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FE01" w14:textId="77777777" w:rsidR="00130B81" w:rsidRDefault="00304BDE" w:rsidP="00130B81">
      <w:pPr>
        <w:jc w:val="center"/>
        <w:rPr>
          <w:rFonts w:ascii="Angsana New" w:hAnsi="Angsana New"/>
          <w:sz w:val="36"/>
          <w:szCs w:val="36"/>
        </w:rPr>
      </w:pPr>
      <w:r w:rsidRPr="0075011D">
        <w:rPr>
          <w:rFonts w:ascii="Angsana New" w:hAnsi="Angsana New"/>
          <w:noProof/>
          <w:sz w:val="36"/>
          <w:szCs w:val="36"/>
        </w:rPr>
        <w:drawing>
          <wp:inline distT="0" distB="0" distL="0" distR="0" wp14:anchorId="6525FA4C" wp14:editId="7D002001">
            <wp:extent cx="1295400" cy="1802765"/>
            <wp:effectExtent l="0" t="0" r="0" b="6985"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C162D" w14:textId="77777777" w:rsidR="007C5401" w:rsidRPr="007C5401" w:rsidRDefault="007C5401" w:rsidP="00130B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FB7D77" w14:textId="77777777" w:rsidR="00130B81" w:rsidRPr="007C5401" w:rsidRDefault="007C540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C5401">
        <w:rPr>
          <w:rFonts w:ascii="TH SarabunPSK" w:hAnsi="TH SarabunPSK" w:cs="TH SarabunPSK"/>
          <w:b/>
          <w:bCs/>
          <w:sz w:val="44"/>
          <w:szCs w:val="44"/>
          <w:cs/>
        </w:rPr>
        <w:t>(ร่าง)</w:t>
      </w:r>
    </w:p>
    <w:p w14:paraId="3208EBCA" w14:textId="77777777"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รหัสวิชาเมื่อพิมพ์เสร็จแล้วให้กด TAB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045124">
        <w:rPr>
          <w:rFonts w:ascii="TH SarabunPSK" w:hAnsi="TH SarabunPSK" w:cs="TH SarabunPSK"/>
          <w:b/>
          <w:bCs/>
          <w:sz w:val="44"/>
          <w:szCs w:val="44"/>
        </w:rPr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[</w:t>
      </w:r>
      <w:r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ชื่อปริญญาภาษาไทย</w:t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]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14:paraId="1B4A68A5" w14:textId="77777777"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ไทยเมื่อพิมพ์เสร็จแล้วให้กด TAB"/>
            <w:textInput>
              <w:default w:val="[ชื่อวิชาภาษไทย]"/>
            </w:textInput>
          </w:ffData>
        </w:fldChar>
      </w:r>
      <w:r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045124">
        <w:rPr>
          <w:rFonts w:ascii="TH SarabunPSK" w:hAnsi="TH SarabunPSK" w:cs="TH SarabunPSK"/>
          <w:b/>
          <w:bCs/>
          <w:sz w:val="44"/>
          <w:szCs w:val="44"/>
        </w:rPr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[</w:t>
      </w:r>
      <w:r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สาขา</w:t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วิชา</w:t>
      </w:r>
      <w:r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ภาษาไทย</w:t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]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</w:p>
    <w:p w14:paraId="109D47A1" w14:textId="77777777"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ใหม่/ปรับปรุงเมื่อพิมพ์เสร็จแล้วให้กด TAB"/>
            <w:textInput>
              <w:default w:val="[ใหม่/ปรับปรุง]"/>
            </w:textInput>
          </w:ffData>
        </w:fldChar>
      </w:r>
      <w:r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045124">
        <w:rPr>
          <w:rFonts w:ascii="TH SarabunPSK" w:hAnsi="TH SarabunPSK" w:cs="TH SarabunPSK"/>
          <w:b/>
          <w:bCs/>
          <w:sz w:val="44"/>
          <w:szCs w:val="44"/>
        </w:rPr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[ใหม่/ปรับปรุง]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พ.ศ.ที่พัฒนา/ปรับปรุงเมื่อพิมพ์เสร็จแล้วให้กด TAB"/>
            <w:textInput>
              <w:default w:val="[พ.ศ.ที่พัฒนา/ปรับปรุง]"/>
            </w:textInput>
          </w:ffData>
        </w:fldChar>
      </w:r>
      <w:r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045124">
        <w:rPr>
          <w:rFonts w:ascii="TH SarabunPSK" w:hAnsi="TH SarabunPSK" w:cs="TH SarabunPSK"/>
          <w:b/>
          <w:bCs/>
          <w:sz w:val="44"/>
          <w:szCs w:val="44"/>
        </w:rPr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[พ.ศ.ที่</w:t>
      </w:r>
      <w:r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สภามหาวิทยาลัยอนุมัติ</w:t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]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</w:p>
    <w:p w14:paraId="7CD19C1D" w14:textId="77777777"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05F0052" w14:textId="77777777"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79BFFF7" w14:textId="77777777"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14:paraId="26B766B9" w14:textId="77777777"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4EC7F54" w14:textId="77777777"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FDD953A" w14:textId="77777777"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2B2B87F" w14:textId="77777777"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D5CC597" w14:textId="77777777"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B150972" w14:textId="77777777" w:rsidR="00130B81" w:rsidRPr="00EC1F7E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184137" w14:textId="77777777" w:rsidR="00130B81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8ABCEA" w14:textId="77777777" w:rsidR="00EC1F7E" w:rsidRPr="00EC1F7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7E1FFF" w14:textId="77777777"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คณะที่หลักสูตรสังกัด]"/>
            </w:textInput>
          </w:ffData>
        </w:fldChar>
      </w:r>
      <w:r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045124">
        <w:rPr>
          <w:rFonts w:ascii="TH SarabunPSK" w:hAnsi="TH SarabunPSK" w:cs="TH SarabunPSK"/>
          <w:b/>
          <w:bCs/>
          <w:sz w:val="44"/>
          <w:szCs w:val="44"/>
        </w:rPr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[</w:t>
      </w:r>
      <w:r w:rsidR="001663C9"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ชื่อ</w:t>
      </w:r>
      <w:r>
        <w:rPr>
          <w:rFonts w:ascii="TH SarabunPSK" w:hAnsi="TH SarabunPSK" w:cs="TH SarabunPSK"/>
          <w:b/>
          <w:bCs/>
          <w:noProof/>
          <w:sz w:val="44"/>
          <w:szCs w:val="44"/>
          <w:cs/>
        </w:rPr>
        <w:t>คณะที่หลักสูตรสังกัด]</w:t>
      </w:r>
      <w:r w:rsidR="00045124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</w:p>
    <w:p w14:paraId="2C9E3BF3" w14:textId="77777777"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14:paraId="4D6EA99A" w14:textId="77777777"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14:paraId="296D47FF" w14:textId="77777777" w:rsidR="00AD344A" w:rsidRDefault="00AD344A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344A" w:rsidSect="007C4F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14:paraId="606FCD50" w14:textId="77777777" w:rsidR="00130B81" w:rsidRPr="001F5BBE" w:rsidRDefault="00130B81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3C24616F" w14:textId="77777777" w:rsidR="00130B81" w:rsidRPr="004377C6" w:rsidRDefault="00130B81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57"/>
        <w:gridCol w:w="761"/>
      </w:tblGrid>
      <w:tr w:rsidR="00130B81" w:rsidRPr="009733AD" w14:paraId="7D8457A1" w14:textId="77777777" w:rsidTr="003704D0">
        <w:tc>
          <w:tcPr>
            <w:tcW w:w="1091" w:type="dxa"/>
          </w:tcPr>
          <w:p w14:paraId="5ABAC454" w14:textId="77777777"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457" w:type="dxa"/>
          </w:tcPr>
          <w:p w14:paraId="4A0A9EA9" w14:textId="77777777"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1" w:type="dxa"/>
          </w:tcPr>
          <w:p w14:paraId="14759290" w14:textId="77777777"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024BF" w14:paraId="6984F964" w14:textId="77777777" w:rsidTr="003704D0">
        <w:tc>
          <w:tcPr>
            <w:tcW w:w="1091" w:type="dxa"/>
          </w:tcPr>
          <w:p w14:paraId="5922B9F7" w14:textId="77777777"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457" w:type="dxa"/>
          </w:tcPr>
          <w:p w14:paraId="244529F3" w14:textId="77777777"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1" w:type="dxa"/>
          </w:tcPr>
          <w:p w14:paraId="0C67145D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14:paraId="54CCA8B1" w14:textId="77777777" w:rsidTr="003704D0">
        <w:tc>
          <w:tcPr>
            <w:tcW w:w="1091" w:type="dxa"/>
          </w:tcPr>
          <w:p w14:paraId="2D6067B7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6677B105" w14:textId="77777777"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</w:t>
            </w: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1" w:type="dxa"/>
          </w:tcPr>
          <w:p w14:paraId="18CEE8FB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30B81" w:rsidRPr="008024BF" w14:paraId="78DCF8A2" w14:textId="77777777" w:rsidTr="003704D0">
        <w:tc>
          <w:tcPr>
            <w:tcW w:w="1091" w:type="dxa"/>
          </w:tcPr>
          <w:p w14:paraId="4A708164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5920B32A" w14:textId="77777777"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1" w:type="dxa"/>
          </w:tcPr>
          <w:p w14:paraId="56864A4B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30B81" w:rsidRPr="008024BF" w14:paraId="4AEE7772" w14:textId="77777777" w:rsidTr="003704D0">
        <w:tc>
          <w:tcPr>
            <w:tcW w:w="1091" w:type="dxa"/>
          </w:tcPr>
          <w:p w14:paraId="503B5370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0EFCE1CE" w14:textId="77777777" w:rsidR="00130B81" w:rsidRPr="008024BF" w:rsidRDefault="00130B81" w:rsidP="002A6B7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1" w:type="dxa"/>
          </w:tcPr>
          <w:p w14:paraId="166F67D1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30B81" w:rsidRPr="008024BF" w14:paraId="13A6987A" w14:textId="77777777" w:rsidTr="003704D0">
        <w:tc>
          <w:tcPr>
            <w:tcW w:w="1091" w:type="dxa"/>
          </w:tcPr>
          <w:p w14:paraId="396924EF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11BABA78" w14:textId="77777777"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1" w:type="dxa"/>
          </w:tcPr>
          <w:p w14:paraId="439058AC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30B81" w:rsidRPr="008024BF" w14:paraId="3BC49E12" w14:textId="77777777" w:rsidTr="003704D0">
        <w:tc>
          <w:tcPr>
            <w:tcW w:w="1091" w:type="dxa"/>
          </w:tcPr>
          <w:p w14:paraId="79343990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639140D2" w14:textId="77777777"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1" w:type="dxa"/>
          </w:tcPr>
          <w:p w14:paraId="5670ADB3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30B81" w:rsidRPr="008024BF" w14:paraId="5551B2A0" w14:textId="77777777" w:rsidTr="003704D0">
        <w:tc>
          <w:tcPr>
            <w:tcW w:w="1091" w:type="dxa"/>
          </w:tcPr>
          <w:p w14:paraId="00F0DD8D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337028DD" w14:textId="77777777"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1" w:type="dxa"/>
          </w:tcPr>
          <w:p w14:paraId="70DC7A6E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30B81" w:rsidRPr="008024BF" w14:paraId="3A1180FC" w14:textId="77777777" w:rsidTr="003704D0">
        <w:tc>
          <w:tcPr>
            <w:tcW w:w="1091" w:type="dxa"/>
          </w:tcPr>
          <w:p w14:paraId="3A3E927F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0D86DAF8" w14:textId="77777777" w:rsidR="00130B81" w:rsidRPr="008024BF" w:rsidRDefault="00A63B90" w:rsidP="00A61E75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</w:t>
            </w:r>
            <w:r w:rsidR="00130B81"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.</w:t>
            </w:r>
            <w:r w:rsidR="00130B81"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="00A61E75"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1" w:type="dxa"/>
          </w:tcPr>
          <w:p w14:paraId="098B24DA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30B81" w:rsidRPr="008024BF" w14:paraId="4B36D099" w14:textId="77777777" w:rsidTr="003704D0">
        <w:tc>
          <w:tcPr>
            <w:tcW w:w="1091" w:type="dxa"/>
          </w:tcPr>
          <w:p w14:paraId="4C8E0974" w14:textId="77777777"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000D930B" w14:textId="77777777" w:rsidR="00130B81" w:rsidRPr="008024BF" w:rsidRDefault="00A63B90" w:rsidP="005152F8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</w:t>
            </w:r>
            <w:r w:rsidR="00130B81"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. </w:t>
            </w:r>
            <w:r w:rsidR="005152F8"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1" w:type="dxa"/>
          </w:tcPr>
          <w:p w14:paraId="23CEAFB1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30B81" w:rsidRPr="008024BF" w14:paraId="1676FE7F" w14:textId="77777777" w:rsidTr="003704D0">
        <w:tc>
          <w:tcPr>
            <w:tcW w:w="1091" w:type="dxa"/>
          </w:tcPr>
          <w:p w14:paraId="10ED6702" w14:textId="77777777"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7E958101" w14:textId="77777777" w:rsidR="00130B81" w:rsidRPr="00504638" w:rsidRDefault="00A63B90" w:rsidP="00504638">
            <w:pPr>
              <w:ind w:left="240" w:hanging="24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046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</w:t>
            </w:r>
            <w:r w:rsidR="00130B81" w:rsidRPr="005046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.</w:t>
            </w:r>
            <w:r w:rsidR="00130B81" w:rsidRPr="0050463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="00504638" w:rsidRPr="00504638">
              <w:rPr>
                <w:rFonts w:ascii="TH SarabunPSK" w:hAnsi="TH SarabunPSK" w:cs="TH SarabunPSK"/>
                <w:sz w:val="32"/>
                <w:szCs w:val="32"/>
                <w:cs/>
              </w:rPr>
              <w:t>ชื่อ ตำแหน่งวิชาการ คุณวุฒิ สาขาวิชา สถาบันการศึกษา และปีที่จบ</w:t>
            </w:r>
            <w:r w:rsidR="00504638" w:rsidRPr="0050463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ของอาจารย์ผู้รับผิดชอบหลักสูตร</w:t>
            </w:r>
          </w:p>
        </w:tc>
        <w:tc>
          <w:tcPr>
            <w:tcW w:w="761" w:type="dxa"/>
          </w:tcPr>
          <w:p w14:paraId="4882F5EE" w14:textId="77777777" w:rsidR="00A33E99" w:rsidRDefault="00A33E99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17AF5" w14:textId="77777777" w:rsidR="00130B81" w:rsidRPr="008024BF" w:rsidRDefault="0004512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="00130B81"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130B81"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="00130B81"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8024BF" w14:paraId="36C5DB3C" w14:textId="77777777" w:rsidTr="003704D0">
        <w:tc>
          <w:tcPr>
            <w:tcW w:w="1091" w:type="dxa"/>
          </w:tcPr>
          <w:p w14:paraId="6E0DFA6B" w14:textId="77777777" w:rsidR="00A61E75" w:rsidRPr="008415D7" w:rsidRDefault="00A61E75" w:rsidP="00A61E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294CC220" w14:textId="77777777" w:rsidR="00A61E75" w:rsidRPr="0044655F" w:rsidRDefault="00504638" w:rsidP="005152F8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10</w:t>
            </w:r>
            <w:r w:rsidR="00A61E7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.  </w:t>
            </w:r>
            <w:r w:rsidR="005152F8"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="005152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</w:t>
            </w:r>
            <w:r w:rsidR="005152F8"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วิชาอื่น</w:t>
            </w:r>
            <w:r w:rsidR="005152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5152F8"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="005152F8" w:rsidRPr="006379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1" w:type="dxa"/>
          </w:tcPr>
          <w:p w14:paraId="00C004CB" w14:textId="77777777" w:rsidR="00A33E99" w:rsidRDefault="00A33E99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8497F1" w14:textId="77777777" w:rsidR="00A61E75" w:rsidRPr="008024BF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8024BF" w14:paraId="54BA82E7" w14:textId="77777777" w:rsidTr="003704D0">
        <w:tc>
          <w:tcPr>
            <w:tcW w:w="1091" w:type="dxa"/>
          </w:tcPr>
          <w:p w14:paraId="5F785434" w14:textId="77777777" w:rsidR="00A61E75" w:rsidRPr="008415D7" w:rsidRDefault="00A61E75" w:rsidP="00A61E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57" w:type="dxa"/>
          </w:tcPr>
          <w:p w14:paraId="26432CB4" w14:textId="77777777" w:rsidR="00A61E75" w:rsidRPr="008415D7" w:rsidRDefault="00A61E75" w:rsidP="00A61E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1" w:type="dxa"/>
          </w:tcPr>
          <w:p w14:paraId="7A16B8BF" w14:textId="77777777" w:rsidR="00A61E75" w:rsidRPr="008024BF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7C3820" w14:paraId="28855B1A" w14:textId="77777777" w:rsidTr="003704D0">
        <w:tc>
          <w:tcPr>
            <w:tcW w:w="1091" w:type="dxa"/>
          </w:tcPr>
          <w:p w14:paraId="123CBA27" w14:textId="77777777" w:rsidR="00A61E75" w:rsidRPr="007C3820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3EBE22AA" w14:textId="77777777" w:rsidR="00A61E75" w:rsidRPr="009632D2" w:rsidRDefault="00A61E75" w:rsidP="00C1547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="00504638" w:rsidRPr="005046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วัตถุประสงค์ ผลลัพธ์การเรียนรู้ และความสำคัญของหลักสูตร</w:t>
            </w:r>
          </w:p>
        </w:tc>
        <w:tc>
          <w:tcPr>
            <w:tcW w:w="761" w:type="dxa"/>
          </w:tcPr>
          <w:p w14:paraId="1F44ABF3" w14:textId="77777777" w:rsidR="00A61E75" w:rsidRPr="007C3820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7C3820" w14:paraId="5DA147B5" w14:textId="77777777" w:rsidTr="003704D0">
        <w:tc>
          <w:tcPr>
            <w:tcW w:w="1091" w:type="dxa"/>
          </w:tcPr>
          <w:p w14:paraId="1F04B569" w14:textId="77777777" w:rsidR="00A61E75" w:rsidRPr="007C3820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12B04321" w14:textId="77777777" w:rsidR="00A61E75" w:rsidRPr="005B5D1E" w:rsidRDefault="00A61E75" w:rsidP="00A61E75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="009A393A" w:rsidRPr="00A61E75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1" w:type="dxa"/>
          </w:tcPr>
          <w:p w14:paraId="0F0C157E" w14:textId="77777777" w:rsidR="00A61E75" w:rsidRPr="007C3820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C15479" w:rsidRPr="007C3820" w14:paraId="5E295DFF" w14:textId="77777777" w:rsidTr="003704D0">
        <w:tc>
          <w:tcPr>
            <w:tcW w:w="1091" w:type="dxa"/>
          </w:tcPr>
          <w:p w14:paraId="0F48C8CB" w14:textId="77777777" w:rsidR="00C15479" w:rsidRPr="007C3820" w:rsidRDefault="00C15479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764BC5A5" w14:textId="77777777" w:rsidR="00C15479" w:rsidRPr="009632D2" w:rsidRDefault="00C15479" w:rsidP="009A393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</w:t>
            </w:r>
            <w:r w:rsidR="009A393A" w:rsidRPr="009A393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การดำเนินการ</w:t>
            </w:r>
            <w:r w:rsidR="009A393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761" w:type="dxa"/>
          </w:tcPr>
          <w:p w14:paraId="53EA4A18" w14:textId="77777777" w:rsidR="00C15479" w:rsidRPr="008024BF" w:rsidRDefault="00C15479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A393A" w:rsidRPr="007C3820" w14:paraId="25A4C0E3" w14:textId="77777777" w:rsidTr="003704D0">
        <w:tc>
          <w:tcPr>
            <w:tcW w:w="1091" w:type="dxa"/>
          </w:tcPr>
          <w:p w14:paraId="7407F353" w14:textId="77777777" w:rsidR="009A393A" w:rsidRPr="007C3820" w:rsidRDefault="009A393A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700EA25F" w14:textId="77777777" w:rsidR="009A393A" w:rsidRDefault="009A393A" w:rsidP="009A393A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="00504638" w:rsidRPr="0050463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แผนการรับนักศึกษาและผู้สำเร็จการศึกษา</w:t>
            </w:r>
          </w:p>
        </w:tc>
        <w:tc>
          <w:tcPr>
            <w:tcW w:w="761" w:type="dxa"/>
          </w:tcPr>
          <w:p w14:paraId="7C781403" w14:textId="77777777" w:rsidR="009A393A" w:rsidRPr="008024BF" w:rsidRDefault="009A393A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7C3820" w14:paraId="0C251F5E" w14:textId="77777777" w:rsidTr="003704D0">
        <w:tc>
          <w:tcPr>
            <w:tcW w:w="1091" w:type="dxa"/>
          </w:tcPr>
          <w:p w14:paraId="3C887971" w14:textId="77777777" w:rsidR="00A61E75" w:rsidRPr="007C3820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5AA7A7A3" w14:textId="77777777" w:rsidR="00A61E75" w:rsidRDefault="00A61E75" w:rsidP="00BF236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="00BF2369" w:rsidRPr="00BF236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งบประมาณตามแผน</w:t>
            </w:r>
          </w:p>
        </w:tc>
        <w:tc>
          <w:tcPr>
            <w:tcW w:w="761" w:type="dxa"/>
          </w:tcPr>
          <w:p w14:paraId="6CD6EBE8" w14:textId="77777777" w:rsidR="00A61E75" w:rsidRPr="008024BF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A393A" w:rsidRPr="007C3820" w14:paraId="5CDEE5B6" w14:textId="77777777" w:rsidTr="003704D0">
        <w:tc>
          <w:tcPr>
            <w:tcW w:w="1091" w:type="dxa"/>
          </w:tcPr>
          <w:p w14:paraId="073104D6" w14:textId="77777777" w:rsidR="009A393A" w:rsidRPr="007C3820" w:rsidRDefault="009A393A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7E93353E" w14:textId="77777777" w:rsidR="009A393A" w:rsidRDefault="009A393A" w:rsidP="00BF236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 ระบบการศึกษา</w:t>
            </w:r>
          </w:p>
        </w:tc>
        <w:tc>
          <w:tcPr>
            <w:tcW w:w="761" w:type="dxa"/>
          </w:tcPr>
          <w:p w14:paraId="706E91DE" w14:textId="77777777" w:rsidR="009A393A" w:rsidRPr="008024BF" w:rsidRDefault="00A63B90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BF2369" w:rsidRPr="007C3820" w14:paraId="0374745B" w14:textId="77777777" w:rsidTr="003704D0">
        <w:tc>
          <w:tcPr>
            <w:tcW w:w="1091" w:type="dxa"/>
          </w:tcPr>
          <w:p w14:paraId="6E1F5EE4" w14:textId="77777777" w:rsidR="00BF2369" w:rsidRPr="007C3820" w:rsidRDefault="00BF2369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4488409F" w14:textId="77777777" w:rsidR="00BF2369" w:rsidRDefault="00A63B90" w:rsidP="00BF236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</w:t>
            </w:r>
            <w:r w:rsidR="00BF236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. </w:t>
            </w:r>
            <w:r w:rsidR="00504638" w:rsidRPr="0050463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การเทียบโอนหน่วยกิต รายวิชาและการลงทะเบียนเรียนข้ามมหาวิทยาลัย</w:t>
            </w:r>
          </w:p>
        </w:tc>
        <w:tc>
          <w:tcPr>
            <w:tcW w:w="761" w:type="dxa"/>
          </w:tcPr>
          <w:p w14:paraId="3A23EDE7" w14:textId="77777777" w:rsidR="00A33E99" w:rsidRDefault="00A33E99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6A7E1A" w14:textId="77777777" w:rsidR="00BF2369" w:rsidRPr="008024BF" w:rsidRDefault="00A63B90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8024BF" w14:paraId="1FB75CE8" w14:textId="77777777" w:rsidTr="003704D0">
        <w:tc>
          <w:tcPr>
            <w:tcW w:w="1091" w:type="dxa"/>
          </w:tcPr>
          <w:p w14:paraId="25A0706C" w14:textId="77777777" w:rsidR="00A61E75" w:rsidRPr="008415D7" w:rsidRDefault="00A61E75" w:rsidP="00A61E7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57" w:type="dxa"/>
          </w:tcPr>
          <w:p w14:paraId="17059CE7" w14:textId="77777777" w:rsidR="00A61E75" w:rsidRPr="008415D7" w:rsidRDefault="00247B8C" w:rsidP="00A61E7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55F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รายละเอียดของผลลัพธ์การเรียนรู้</w:t>
            </w:r>
          </w:p>
        </w:tc>
        <w:tc>
          <w:tcPr>
            <w:tcW w:w="761" w:type="dxa"/>
          </w:tcPr>
          <w:p w14:paraId="4D611033" w14:textId="77777777" w:rsidR="00A61E75" w:rsidRPr="008024BF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8415D7" w14:paraId="1626512E" w14:textId="77777777" w:rsidTr="003704D0">
        <w:tc>
          <w:tcPr>
            <w:tcW w:w="1091" w:type="dxa"/>
          </w:tcPr>
          <w:p w14:paraId="5873E4BB" w14:textId="77777777" w:rsidR="00A61E75" w:rsidRPr="009632D2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711AB977" w14:textId="77777777" w:rsidR="00A61E75" w:rsidRPr="009632D2" w:rsidRDefault="00A61E75" w:rsidP="00A61E75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="00247B8C" w:rsidRPr="004465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รายละเอียดผลลัพธ์การเรียนรู้ของหลักสูตร</w:t>
            </w:r>
          </w:p>
        </w:tc>
        <w:tc>
          <w:tcPr>
            <w:tcW w:w="761" w:type="dxa"/>
          </w:tcPr>
          <w:p w14:paraId="2949FAC6" w14:textId="77777777" w:rsidR="00A61E75" w:rsidRPr="008415D7" w:rsidRDefault="00A61E75" w:rsidP="00A61E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7C3820" w14:paraId="2EC8310F" w14:textId="77777777" w:rsidTr="003704D0">
        <w:tc>
          <w:tcPr>
            <w:tcW w:w="1091" w:type="dxa"/>
          </w:tcPr>
          <w:p w14:paraId="5704FD9E" w14:textId="77777777" w:rsidR="00A61E75" w:rsidRPr="009632D2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7582812B" w14:textId="77777777" w:rsidR="00A61E75" w:rsidRPr="009632D2" w:rsidRDefault="00A61E75" w:rsidP="00A61E75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="00247B8C" w:rsidRPr="004465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รายละเอียดผลลัพธ์การเรียนรู้ระดับชั้นปี</w:t>
            </w:r>
          </w:p>
        </w:tc>
        <w:tc>
          <w:tcPr>
            <w:tcW w:w="761" w:type="dxa"/>
          </w:tcPr>
          <w:p w14:paraId="2AA2489B" w14:textId="77777777" w:rsidR="00A61E75" w:rsidRPr="007C3820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20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7C3820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7C3820">
              <w:rPr>
                <w:rFonts w:ascii="TH SarabunPSK" w:hAnsi="TH SarabunPSK" w:cs="TH SarabunPSK"/>
                <w:sz w:val="32"/>
                <w:szCs w:val="32"/>
              </w:rPr>
            </w:r>
            <w:r w:rsidRPr="007C3820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7C38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7C382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7C382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7C382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61E75" w:rsidRPr="007C3820" w14:paraId="34C4311C" w14:textId="77777777" w:rsidTr="003704D0">
        <w:tc>
          <w:tcPr>
            <w:tcW w:w="1091" w:type="dxa"/>
          </w:tcPr>
          <w:p w14:paraId="510EE29E" w14:textId="77777777" w:rsidR="00A61E75" w:rsidRPr="009632D2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14:paraId="43189CE4" w14:textId="03F33C45" w:rsidR="00A61E75" w:rsidRPr="009632D2" w:rsidRDefault="00A61E75" w:rsidP="00A61E75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14:paraId="2247BA56" w14:textId="7DEE0D84" w:rsidR="00A61E75" w:rsidRPr="007C3820" w:rsidRDefault="00A61E75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9CDE07" w14:textId="77777777" w:rsidR="00E62391" w:rsidRDefault="00E62391" w:rsidP="00E62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FEB119" w14:textId="77777777" w:rsidR="00504638" w:rsidRDefault="00504638" w:rsidP="00E62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DCDDE7" w14:textId="77777777" w:rsidR="00816EA4" w:rsidRDefault="00816EA4" w:rsidP="00E62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39CE3F" w14:textId="77777777" w:rsidR="00816EA4" w:rsidRDefault="00816EA4" w:rsidP="00E62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BC9383" w14:textId="77777777" w:rsidR="00A63B90" w:rsidRDefault="00A63B90" w:rsidP="00E623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602980" w14:textId="77777777" w:rsidR="00E62391" w:rsidRPr="001F5BBE" w:rsidRDefault="00E62391" w:rsidP="00E6239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14:paraId="5C24EBC4" w14:textId="77777777" w:rsidR="00E62391" w:rsidRDefault="00E62391" w:rsidP="00E62391"/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45"/>
        <w:gridCol w:w="12"/>
        <w:gridCol w:w="747"/>
        <w:gridCol w:w="14"/>
      </w:tblGrid>
      <w:tr w:rsidR="00E62391" w:rsidRPr="008415D7" w14:paraId="292668FA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0F7596FF" w14:textId="77777777" w:rsidR="00E62391" w:rsidRPr="008415D7" w:rsidRDefault="00E62391" w:rsidP="00A61E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2D2E717B" w14:textId="77777777" w:rsidR="00E62391" w:rsidRPr="008415D7" w:rsidRDefault="00E62391" w:rsidP="00A61E75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" w:type="dxa"/>
            <w:gridSpan w:val="2"/>
          </w:tcPr>
          <w:p w14:paraId="69C4420A" w14:textId="77777777" w:rsidR="00E62391" w:rsidRPr="009632D2" w:rsidRDefault="00E62391" w:rsidP="00A61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F124E" w:rsidRPr="008024BF" w14:paraId="16259663" w14:textId="77777777" w:rsidTr="00D66F78">
        <w:tc>
          <w:tcPr>
            <w:tcW w:w="1091" w:type="dxa"/>
          </w:tcPr>
          <w:p w14:paraId="41961583" w14:textId="77777777" w:rsidR="004F124E" w:rsidRPr="008415D7" w:rsidRDefault="004F124E" w:rsidP="004F12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57" w:type="dxa"/>
            <w:gridSpan w:val="2"/>
          </w:tcPr>
          <w:p w14:paraId="35C42280" w14:textId="77777777" w:rsidR="004F124E" w:rsidRPr="008415D7" w:rsidRDefault="00247B8C" w:rsidP="004F12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655F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โครงสร้างหลักสูตร รายวิชา และหน่วยกิต</w:t>
            </w:r>
          </w:p>
        </w:tc>
        <w:tc>
          <w:tcPr>
            <w:tcW w:w="761" w:type="dxa"/>
            <w:gridSpan w:val="2"/>
          </w:tcPr>
          <w:p w14:paraId="406C4F28" w14:textId="77777777" w:rsidR="004F124E" w:rsidRPr="008024BF" w:rsidRDefault="004F124E" w:rsidP="004F12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F124E" w:rsidRPr="008415D7" w14:paraId="21C9FB80" w14:textId="77777777" w:rsidTr="00D66F78">
        <w:trPr>
          <w:trHeight w:val="81"/>
        </w:trPr>
        <w:tc>
          <w:tcPr>
            <w:tcW w:w="1091" w:type="dxa"/>
          </w:tcPr>
          <w:p w14:paraId="3B071A2C" w14:textId="77777777" w:rsidR="004F124E" w:rsidRPr="009632D2" w:rsidRDefault="004F124E" w:rsidP="004F12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  <w:gridSpan w:val="2"/>
          </w:tcPr>
          <w:p w14:paraId="1A83EB65" w14:textId="77777777" w:rsidR="004F124E" w:rsidRPr="009632D2" w:rsidRDefault="004F124E" w:rsidP="004F12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="00247B8C" w:rsidRPr="00247B8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จำนวนหน่วยกิตตลอดหลักสูตรและโครงสร้างหลักสูตร</w:t>
            </w:r>
          </w:p>
        </w:tc>
        <w:tc>
          <w:tcPr>
            <w:tcW w:w="761" w:type="dxa"/>
            <w:gridSpan w:val="2"/>
          </w:tcPr>
          <w:p w14:paraId="51EA3A43" w14:textId="77777777" w:rsidR="004F124E" w:rsidRPr="008415D7" w:rsidRDefault="004F124E" w:rsidP="004F12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F124E" w:rsidRPr="008415D7" w14:paraId="7B9E8773" w14:textId="77777777" w:rsidTr="00D66F78">
        <w:tc>
          <w:tcPr>
            <w:tcW w:w="1091" w:type="dxa"/>
          </w:tcPr>
          <w:p w14:paraId="5CC22B33" w14:textId="77777777" w:rsidR="004F124E" w:rsidRPr="009632D2" w:rsidRDefault="004F124E" w:rsidP="004F12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  <w:gridSpan w:val="2"/>
          </w:tcPr>
          <w:p w14:paraId="20002B3B" w14:textId="77777777" w:rsidR="004F124E" w:rsidRPr="009632D2" w:rsidRDefault="004F124E" w:rsidP="004F12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="00247B8C" w:rsidRPr="00247B8C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รายละเอียดของหมวดวิชาและหน่วยกิต</w:t>
            </w:r>
          </w:p>
        </w:tc>
        <w:tc>
          <w:tcPr>
            <w:tcW w:w="761" w:type="dxa"/>
            <w:gridSpan w:val="2"/>
          </w:tcPr>
          <w:p w14:paraId="418738E5" w14:textId="77777777" w:rsidR="004F124E" w:rsidRPr="008415D7" w:rsidRDefault="004F124E" w:rsidP="004F12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F124E" w:rsidRPr="008415D7" w14:paraId="6DCD8CE3" w14:textId="77777777" w:rsidTr="00D66F78">
        <w:tc>
          <w:tcPr>
            <w:tcW w:w="1091" w:type="dxa"/>
          </w:tcPr>
          <w:p w14:paraId="0BBF33F4" w14:textId="77777777" w:rsidR="004F124E" w:rsidRPr="008415D7" w:rsidRDefault="004F124E" w:rsidP="004F12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  <w:gridSpan w:val="2"/>
          </w:tcPr>
          <w:p w14:paraId="4138BDC8" w14:textId="77777777" w:rsidR="004F124E" w:rsidRPr="00150D34" w:rsidRDefault="004F124E" w:rsidP="007E5E80">
            <w:pPr>
              <w:ind w:left="262" w:right="-210" w:hanging="262"/>
              <w:rPr>
                <w:rFonts w:ascii="TH SarabunPSK" w:eastAsia="BrowalliaNew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 w:rsidRPr="00150D34">
              <w:rPr>
                <w:rFonts w:ascii="TH SarabunPSK" w:eastAsia="BrowalliaNew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3. </w:t>
            </w:r>
            <w:r w:rsidR="007E5E80" w:rsidRPr="004465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คำอธิบาย</w:t>
            </w:r>
            <w:r w:rsidR="007E5E8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วิชา</w:t>
            </w:r>
            <w:r w:rsidR="007E5E80" w:rsidRPr="004465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/รายวิชา</w:t>
            </w:r>
          </w:p>
        </w:tc>
        <w:tc>
          <w:tcPr>
            <w:tcW w:w="761" w:type="dxa"/>
            <w:gridSpan w:val="2"/>
          </w:tcPr>
          <w:p w14:paraId="38D56697" w14:textId="77777777" w:rsidR="004F124E" w:rsidRPr="008415D7" w:rsidRDefault="004F124E" w:rsidP="004F12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024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02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024B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6EB1492C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01A2DF19" w14:textId="77777777" w:rsidR="003704D0" w:rsidRPr="004D0722" w:rsidRDefault="003704D0" w:rsidP="00E623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605574A8" w14:textId="77777777" w:rsidR="003704D0" w:rsidRPr="00247B8C" w:rsidRDefault="007E5E80" w:rsidP="003704D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E5E8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แผนการศึกษาและการกระจายความรับผิดชอบข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องผลลัพธ์การเรียนรู้ของหลักสูตร</w:t>
            </w:r>
            <w:r w:rsidRPr="007E5E8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ลงสู่รายวิชาและผลลัพธ์การเรียนรู้ระดับชั้นปี</w:t>
            </w:r>
          </w:p>
        </w:tc>
        <w:tc>
          <w:tcPr>
            <w:tcW w:w="759" w:type="dxa"/>
            <w:gridSpan w:val="2"/>
          </w:tcPr>
          <w:p w14:paraId="4969422D" w14:textId="77777777" w:rsidR="00A33E99" w:rsidRDefault="00A33E99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1C81ED" w14:textId="77777777" w:rsidR="003704D0" w:rsidRPr="009733AD" w:rsidRDefault="003704D0" w:rsidP="00370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247B8C" w:rsidRPr="008415D7" w14:paraId="39BD6D6B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2251024A" w14:textId="77777777" w:rsidR="00247B8C" w:rsidRPr="004D0722" w:rsidRDefault="00247B8C" w:rsidP="00E623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18D19A8A" w14:textId="77777777" w:rsidR="00247B8C" w:rsidRPr="007E5E80" w:rsidRDefault="00247B8C" w:rsidP="007E5E8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="007E5E80" w:rsidRPr="007E5E8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แผนที่กระจายความรับผิดชอบของผลลัพธ์การเรียนรู้ของหลักสูตรสู่รายวิชา (</w:t>
            </w:r>
            <w:r w:rsidR="007E5E80" w:rsidRPr="007E5E80">
              <w:rPr>
                <w:rFonts w:ascii="TH SarabunPSK" w:eastAsia="BrowalliaNew" w:hAnsi="TH SarabunPSK" w:cs="TH SarabunPSK"/>
                <w:sz w:val="32"/>
                <w:szCs w:val="32"/>
              </w:rPr>
              <w:t>Curriculum Mapping</w:t>
            </w:r>
            <w:r w:rsidR="007E5E80" w:rsidRPr="007E5E8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59" w:type="dxa"/>
            <w:gridSpan w:val="2"/>
          </w:tcPr>
          <w:p w14:paraId="3C2268D0" w14:textId="77777777" w:rsidR="00A33E99" w:rsidRDefault="00A33E99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BD4BF" w14:textId="77777777" w:rsidR="00247B8C" w:rsidRPr="009632D2" w:rsidRDefault="0057089C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57089C" w:rsidRPr="008415D7" w14:paraId="24E25671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331B6708" w14:textId="77777777" w:rsidR="0057089C" w:rsidRPr="004D0722" w:rsidRDefault="0057089C" w:rsidP="00E623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3D4C6A7C" w14:textId="77777777" w:rsidR="0057089C" w:rsidRDefault="0057089C" w:rsidP="007E5E8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6. </w:t>
            </w:r>
            <w:r w:rsidRPr="0057089C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(สหกิจศึกษาหรือการฝึกประสบการณ์วิชาชีพ)</w:t>
            </w:r>
          </w:p>
        </w:tc>
        <w:tc>
          <w:tcPr>
            <w:tcW w:w="759" w:type="dxa"/>
            <w:gridSpan w:val="2"/>
          </w:tcPr>
          <w:p w14:paraId="379DE2F3" w14:textId="77777777" w:rsidR="00A33E99" w:rsidRDefault="00A33E99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185E31" w14:textId="77777777" w:rsidR="0057089C" w:rsidRPr="009632D2" w:rsidRDefault="0057089C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602266" w:rsidRPr="008415D7" w14:paraId="0AD361B0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1A1B0252" w14:textId="77777777" w:rsidR="00602266" w:rsidRPr="004D0722" w:rsidRDefault="00602266" w:rsidP="00E623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1934D264" w14:textId="77777777" w:rsidR="00602266" w:rsidRDefault="00602266" w:rsidP="007E5E8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7. </w:t>
            </w:r>
            <w:r w:rsidRPr="006022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59" w:type="dxa"/>
            <w:gridSpan w:val="2"/>
          </w:tcPr>
          <w:p w14:paraId="1A780E90" w14:textId="77777777" w:rsidR="00602266" w:rsidRPr="009632D2" w:rsidRDefault="00602266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688BE5CC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6A575954" w14:textId="77777777" w:rsidR="003704D0" w:rsidRPr="008415D7" w:rsidRDefault="003704D0" w:rsidP="00370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5" w:type="dxa"/>
          </w:tcPr>
          <w:p w14:paraId="340AD4CA" w14:textId="77777777" w:rsidR="003704D0" w:rsidRPr="008415D7" w:rsidRDefault="00247B8C" w:rsidP="003704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B8C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การจัดกระบวนการเรียนรู้และการประเมินผลการเรียนรู้</w:t>
            </w:r>
          </w:p>
        </w:tc>
        <w:tc>
          <w:tcPr>
            <w:tcW w:w="759" w:type="dxa"/>
            <w:gridSpan w:val="2"/>
          </w:tcPr>
          <w:p w14:paraId="1E922B17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1833DDF4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59FBB825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28D45901" w14:textId="77777777" w:rsidR="003704D0" w:rsidRPr="009632D2" w:rsidRDefault="003704D0" w:rsidP="003704D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กฎระเบียบหรือหลักเกณฑ์ ในการให้ระดับคะแนน (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59" w:type="dxa"/>
            <w:gridSpan w:val="2"/>
          </w:tcPr>
          <w:p w14:paraId="756754F9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38098DB4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18D6991C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7BBC74E0" w14:textId="77777777" w:rsidR="003704D0" w:rsidRPr="009632D2" w:rsidRDefault="003704D0" w:rsidP="003704D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="000109B3" w:rsidRPr="000109B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759" w:type="dxa"/>
            <w:gridSpan w:val="2"/>
          </w:tcPr>
          <w:p w14:paraId="07DCADF0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6682EDEE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618E1119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2232DCB4" w14:textId="77777777" w:rsidR="003704D0" w:rsidRPr="009632D2" w:rsidRDefault="003704D0" w:rsidP="000109B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0109B3" w:rsidRPr="000109B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การประเมินผลลัพธ์การเรียนรู้</w:t>
            </w:r>
          </w:p>
        </w:tc>
        <w:tc>
          <w:tcPr>
            <w:tcW w:w="759" w:type="dxa"/>
            <w:gridSpan w:val="2"/>
          </w:tcPr>
          <w:p w14:paraId="14499918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109B3" w:rsidRPr="008415D7" w14:paraId="4FD84B3F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47EEB6DA" w14:textId="77777777" w:rsidR="000109B3" w:rsidRPr="009632D2" w:rsidRDefault="000109B3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2BE9988C" w14:textId="77777777" w:rsidR="000109B3" w:rsidRPr="009632D2" w:rsidRDefault="000109B3" w:rsidP="003704D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109B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การทวนสอบผลลัพธ์การเรียนรู้</w:t>
            </w:r>
          </w:p>
        </w:tc>
        <w:tc>
          <w:tcPr>
            <w:tcW w:w="759" w:type="dxa"/>
            <w:gridSpan w:val="2"/>
          </w:tcPr>
          <w:p w14:paraId="3B8DF40C" w14:textId="77777777" w:rsidR="000109B3" w:rsidRPr="009632D2" w:rsidRDefault="00A33E99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109B3" w:rsidRPr="008415D7" w14:paraId="5A6F2E80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37CB9664" w14:textId="77777777" w:rsidR="000109B3" w:rsidRPr="009632D2" w:rsidRDefault="000109B3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18554064" w14:textId="77777777" w:rsidR="000109B3" w:rsidRPr="009632D2" w:rsidRDefault="000109B3" w:rsidP="003704D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59" w:type="dxa"/>
            <w:gridSpan w:val="2"/>
          </w:tcPr>
          <w:p w14:paraId="1993E970" w14:textId="77777777" w:rsidR="000109B3" w:rsidRPr="009632D2" w:rsidRDefault="00A33E99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717EE789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7657C2E8" w14:textId="77777777" w:rsidR="003704D0" w:rsidRPr="008415D7" w:rsidRDefault="003704D0" w:rsidP="00370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5" w:type="dxa"/>
          </w:tcPr>
          <w:p w14:paraId="1FDD3964" w14:textId="77777777" w:rsidR="003704D0" w:rsidRPr="008415D7" w:rsidRDefault="003704D0" w:rsidP="003704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59" w:type="dxa"/>
            <w:gridSpan w:val="2"/>
          </w:tcPr>
          <w:p w14:paraId="04EF7597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9632D2" w14:paraId="56C884A6" w14:textId="77777777" w:rsidTr="00D66F78">
        <w:trPr>
          <w:gridAfter w:val="1"/>
          <w:wAfter w:w="14" w:type="dxa"/>
          <w:trHeight w:val="368"/>
        </w:trPr>
        <w:tc>
          <w:tcPr>
            <w:tcW w:w="1091" w:type="dxa"/>
          </w:tcPr>
          <w:p w14:paraId="2C857020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162B511F" w14:textId="77777777" w:rsidR="003704D0" w:rsidRPr="009632D2" w:rsidRDefault="003704D0" w:rsidP="003704D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59" w:type="dxa"/>
            <w:gridSpan w:val="2"/>
          </w:tcPr>
          <w:p w14:paraId="16D3CF68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9632D2" w14:paraId="639E87E8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6595B329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3B072A73" w14:textId="77777777" w:rsidR="003704D0" w:rsidRPr="005817F1" w:rsidRDefault="003704D0" w:rsidP="003704D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5817F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59" w:type="dxa"/>
            <w:gridSpan w:val="2"/>
          </w:tcPr>
          <w:p w14:paraId="1CF44F9A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048F234B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53D0BBA0" w14:textId="77777777" w:rsidR="003704D0" w:rsidRPr="00851836" w:rsidRDefault="003704D0" w:rsidP="00370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8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51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518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518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5" w:type="dxa"/>
          </w:tcPr>
          <w:p w14:paraId="09BADBFE" w14:textId="77777777" w:rsidR="003704D0" w:rsidRPr="00851836" w:rsidRDefault="003704D0" w:rsidP="003704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59" w:type="dxa"/>
            <w:gridSpan w:val="2"/>
          </w:tcPr>
          <w:p w14:paraId="60966435" w14:textId="77777777" w:rsidR="003704D0" w:rsidRPr="00851836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836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851836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851836">
              <w:rPr>
                <w:rFonts w:ascii="TH SarabunPSK" w:hAnsi="TH SarabunPSK" w:cs="TH SarabunPSK"/>
                <w:sz w:val="32"/>
                <w:szCs w:val="32"/>
              </w:rPr>
            </w:r>
            <w:r w:rsidRPr="00851836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518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85183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8518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85183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10DE8CF6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0249A627" w14:textId="77777777" w:rsidR="003704D0" w:rsidRPr="008415D7" w:rsidRDefault="003704D0" w:rsidP="00370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5" w:type="dxa"/>
          </w:tcPr>
          <w:p w14:paraId="5E77D898" w14:textId="77777777" w:rsidR="003704D0" w:rsidRPr="008415D7" w:rsidRDefault="00247B8C" w:rsidP="003704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B8C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ระบบและกลไกในการพัฒนาหลักสูตร</w:t>
            </w:r>
          </w:p>
        </w:tc>
        <w:tc>
          <w:tcPr>
            <w:tcW w:w="759" w:type="dxa"/>
            <w:gridSpan w:val="2"/>
          </w:tcPr>
          <w:p w14:paraId="36BD226D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247B8C" w:rsidRPr="009632D2" w14:paraId="0CD61D7B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44D27948" w14:textId="77777777" w:rsidR="00247B8C" w:rsidRPr="009632D2" w:rsidRDefault="00247B8C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598396AC" w14:textId="77777777" w:rsidR="00247B8C" w:rsidRPr="0044655F" w:rsidRDefault="00247B8C" w:rsidP="00247B8C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1. </w:t>
            </w:r>
            <w:r w:rsidRPr="004465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การประเมินการจัดกระบวนการเรียนรู้ </w:t>
            </w:r>
          </w:p>
        </w:tc>
        <w:tc>
          <w:tcPr>
            <w:tcW w:w="759" w:type="dxa"/>
            <w:gridSpan w:val="2"/>
          </w:tcPr>
          <w:p w14:paraId="28382452" w14:textId="77777777" w:rsidR="00247B8C" w:rsidRPr="009632D2" w:rsidRDefault="00247B8C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247B8C" w:rsidRPr="009632D2" w14:paraId="1EF3E45D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0D35BA4C" w14:textId="77777777" w:rsidR="00247B8C" w:rsidRPr="009632D2" w:rsidRDefault="00247B8C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6138BB71" w14:textId="77777777" w:rsidR="00247B8C" w:rsidRPr="0044655F" w:rsidRDefault="00247B8C" w:rsidP="00247B8C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2. </w:t>
            </w:r>
            <w:r w:rsidRPr="004465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การประเมินผลการดำเนินงานของหลักสูตร </w:t>
            </w:r>
          </w:p>
        </w:tc>
        <w:tc>
          <w:tcPr>
            <w:tcW w:w="759" w:type="dxa"/>
            <w:gridSpan w:val="2"/>
          </w:tcPr>
          <w:p w14:paraId="587BC2FA" w14:textId="77777777" w:rsidR="00247B8C" w:rsidRPr="009632D2" w:rsidRDefault="00247B8C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247B8C" w:rsidRPr="009632D2" w14:paraId="5F07513C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0D8C7AB6" w14:textId="77777777" w:rsidR="00247B8C" w:rsidRPr="009632D2" w:rsidRDefault="00247B8C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614C5110" w14:textId="77777777" w:rsidR="00247B8C" w:rsidRPr="0044655F" w:rsidRDefault="00247B8C" w:rsidP="00247B8C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3. </w:t>
            </w:r>
            <w:r w:rsidRPr="004465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ผู้มีส่วนร่วมในกระบวนการประเมินและพัฒนาหลักสูตร </w:t>
            </w:r>
          </w:p>
        </w:tc>
        <w:tc>
          <w:tcPr>
            <w:tcW w:w="759" w:type="dxa"/>
            <w:gridSpan w:val="2"/>
          </w:tcPr>
          <w:p w14:paraId="47CEAE73" w14:textId="77777777" w:rsidR="00247B8C" w:rsidRPr="009632D2" w:rsidRDefault="00247B8C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247B8C" w:rsidRPr="009632D2" w14:paraId="2894B55E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36C4545F" w14:textId="77777777" w:rsidR="00247B8C" w:rsidRPr="009632D2" w:rsidRDefault="00247B8C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24E597BB" w14:textId="77777777" w:rsidR="00247B8C" w:rsidRPr="0044655F" w:rsidRDefault="00247B8C" w:rsidP="00247B8C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4. </w:t>
            </w:r>
            <w:r w:rsidRPr="004465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การจัดการข้อร้องเรียนและการอุทธรณ์ </w:t>
            </w:r>
          </w:p>
        </w:tc>
        <w:tc>
          <w:tcPr>
            <w:tcW w:w="759" w:type="dxa"/>
            <w:gridSpan w:val="2"/>
          </w:tcPr>
          <w:p w14:paraId="16FAA4E5" w14:textId="77777777" w:rsidR="00247B8C" w:rsidRPr="009632D2" w:rsidRDefault="00247B8C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E15A8" w:rsidRPr="009632D2" w14:paraId="6893F5A0" w14:textId="77777777" w:rsidTr="00D66F78">
        <w:trPr>
          <w:gridAfter w:val="1"/>
          <w:wAfter w:w="14" w:type="dxa"/>
          <w:trHeight w:val="356"/>
        </w:trPr>
        <w:tc>
          <w:tcPr>
            <w:tcW w:w="1091" w:type="dxa"/>
          </w:tcPr>
          <w:p w14:paraId="6BFE9842" w14:textId="77777777" w:rsidR="00EE15A8" w:rsidRPr="009632D2" w:rsidRDefault="00EE15A8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21241643" w14:textId="77777777" w:rsidR="00EE15A8" w:rsidRDefault="00EE15A8" w:rsidP="00247B8C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5. </w:t>
            </w:r>
            <w:r w:rsidRPr="00EE15A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การสื่อสารและเผยแพร่ข้อมูลของหลักสูตรไปยังผู้มีส่วนได้เสีย</w:t>
            </w:r>
          </w:p>
        </w:tc>
        <w:tc>
          <w:tcPr>
            <w:tcW w:w="759" w:type="dxa"/>
            <w:gridSpan w:val="2"/>
          </w:tcPr>
          <w:p w14:paraId="0076CC9B" w14:textId="77777777" w:rsidR="00EE15A8" w:rsidRPr="009632D2" w:rsidRDefault="00EE15A8" w:rsidP="00247B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8415D7" w14:paraId="77D325CE" w14:textId="77777777" w:rsidTr="00D66F78">
        <w:trPr>
          <w:gridAfter w:val="1"/>
          <w:wAfter w:w="14" w:type="dxa"/>
          <w:trHeight w:val="368"/>
        </w:trPr>
        <w:tc>
          <w:tcPr>
            <w:tcW w:w="1091" w:type="dxa"/>
          </w:tcPr>
          <w:p w14:paraId="0F42F87C" w14:textId="77777777" w:rsidR="003704D0" w:rsidRPr="00B43A91" w:rsidRDefault="003704D0" w:rsidP="003704D0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B43A9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5" w:type="dxa"/>
          </w:tcPr>
          <w:p w14:paraId="17436792" w14:textId="77777777" w:rsidR="003704D0" w:rsidRPr="008415D7" w:rsidRDefault="003704D0" w:rsidP="003704D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" w:type="dxa"/>
            <w:gridSpan w:val="2"/>
          </w:tcPr>
          <w:p w14:paraId="0FE8FA33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704D0" w:rsidRPr="009632D2" w14:paraId="341BE8A3" w14:textId="77777777" w:rsidTr="00D66F78">
        <w:trPr>
          <w:gridAfter w:val="1"/>
          <w:wAfter w:w="14" w:type="dxa"/>
          <w:trHeight w:val="1179"/>
        </w:trPr>
        <w:tc>
          <w:tcPr>
            <w:tcW w:w="1091" w:type="dxa"/>
          </w:tcPr>
          <w:p w14:paraId="7A5E4146" w14:textId="77777777" w:rsidR="003704D0" w:rsidRPr="001707FE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14:paraId="0CFB1AEF" w14:textId="0FD3DBC5" w:rsidR="003704D0" w:rsidRPr="00702DF1" w:rsidRDefault="003704D0" w:rsidP="00BF621D">
            <w:pPr>
              <w:ind w:right="-135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66F78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ภาคผนวก</w:t>
            </w:r>
            <w:r w:rsidRPr="00D66F78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ก </w:t>
            </w:r>
            <w:r w:rsidR="00BF621D" w:rsidRPr="006C0490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ข้อบังคับ</w:t>
            </w:r>
            <w:r w:rsidR="00BF621D" w:rsidRPr="006C0490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มหาวิทยาลัย</w:t>
            </w:r>
            <w:r w:rsidR="00BF621D" w:rsidRPr="006C0490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="00BF62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621D" w:rsidRPr="006806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จังหวัดปทุมธานี </w:t>
            </w:r>
            <w:r w:rsidR="00BF621D" w:rsidRPr="0068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ว่าด้วย</w:t>
            </w:r>
            <w:r w:rsidR="00BF621D" w:rsidRPr="006806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</w:t>
            </w:r>
            <w:r w:rsidR="00BF621D" w:rsidRPr="0068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การศึกษาระดับ</w:t>
            </w:r>
            <w:r w:rsidR="00BF621D" w:rsidRPr="006806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BF62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ระดับ</w:t>
            </w:r>
            <w:r w:rsidR="00BF621D" w:rsidRPr="006806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ปริญญาตรี</w:t>
            </w:r>
            <w:r w:rsidR="00BF62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และระดับปริญญาตรี (ต่อเนื่อง)</w:t>
            </w:r>
            <w:r w:rsidR="00BF621D" w:rsidRPr="0068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="00BF621D" w:rsidRPr="006806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759" w:type="dxa"/>
            <w:gridSpan w:val="2"/>
          </w:tcPr>
          <w:p w14:paraId="18450A15" w14:textId="77777777" w:rsidR="003704D0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09781" w14:textId="77777777" w:rsidR="003704D0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E0FB77" w14:textId="77777777" w:rsidR="003704D0" w:rsidRPr="009632D2" w:rsidRDefault="003704D0" w:rsidP="00370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58D1DB13" w14:textId="77777777" w:rsidR="00F74B43" w:rsidRDefault="00F74B43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A178D3" w14:textId="1E20510B" w:rsidR="007E25B3" w:rsidRDefault="007E25B3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6479"/>
        <w:gridCol w:w="761"/>
      </w:tblGrid>
      <w:tr w:rsidR="007E25B3" w:rsidRPr="009632D2" w14:paraId="5ACE1285" w14:textId="77777777" w:rsidTr="007E25B3">
        <w:tc>
          <w:tcPr>
            <w:tcW w:w="1069" w:type="dxa"/>
          </w:tcPr>
          <w:p w14:paraId="77A4FA89" w14:textId="77777777" w:rsidR="007E25B3" w:rsidRPr="008415D7" w:rsidRDefault="007E25B3" w:rsidP="007E2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0F2C4957" w14:textId="77777777" w:rsidR="007E25B3" w:rsidRPr="008415D7" w:rsidRDefault="007E25B3" w:rsidP="007E25B3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14:paraId="310653EA" w14:textId="77777777" w:rsidR="007E25B3" w:rsidRPr="009632D2" w:rsidRDefault="007E25B3" w:rsidP="007E2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F0027" w:rsidRPr="001707FE" w14:paraId="7DEAD7D3" w14:textId="77777777" w:rsidTr="007E25B3">
        <w:tc>
          <w:tcPr>
            <w:tcW w:w="1069" w:type="dxa"/>
          </w:tcPr>
          <w:p w14:paraId="2EA96257" w14:textId="77777777" w:rsidR="000F0027" w:rsidRPr="001707FE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332E7E45" w14:textId="72DDA398" w:rsidR="000F0027" w:rsidRPr="005D3852" w:rsidRDefault="000F0027" w:rsidP="00384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คำสั่งมหาวิทยาลัยราชภัฏวไลยอลงกรณ์ ในพระบรมราชูปถัมภ์ จังหวัดปทุมธานี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ที่..../.....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แต่งตั้งคณะกรรมการปรับปรุงหลักสูตร</w:t>
            </w:r>
            <w:r w:rsidR="0038459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5D3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ชื่อปริญญา</w:t>
            </w:r>
            <w:r w:rsidRPr="005D3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5D3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Pr="005D3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61" w:type="dxa"/>
          </w:tcPr>
          <w:p w14:paraId="19AEEEAA" w14:textId="77777777" w:rsidR="000F0027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06C22D" w14:textId="77777777" w:rsidR="000F0027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43110" w14:textId="77777777" w:rsidR="000F0027" w:rsidRPr="009632D2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F0027" w:rsidRPr="008415D7" w14:paraId="2F715EC6" w14:textId="77777777" w:rsidTr="007E25B3">
        <w:tc>
          <w:tcPr>
            <w:tcW w:w="1069" w:type="dxa"/>
          </w:tcPr>
          <w:p w14:paraId="3566AF84" w14:textId="77777777" w:rsidR="000F0027" w:rsidRPr="008415D7" w:rsidRDefault="000F0027" w:rsidP="000F0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3F682A27" w14:textId="30C3B7DE" w:rsidR="000F0027" w:rsidRPr="00AE77E7" w:rsidRDefault="000F0027" w:rsidP="00384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5D3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พัฒนา/ปรับปรุง</w:t>
            </w:r>
            <w:r w:rsidRPr="005D3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5D3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5D385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ชื่อวุฒ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ิและชื่อสาขาวิชา</w:t>
            </w:r>
            <w:r w:rsidRPr="005D3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61" w:type="dxa"/>
          </w:tcPr>
          <w:p w14:paraId="1A25F3C9" w14:textId="77777777" w:rsidR="000F0027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0622C9" w14:textId="77777777" w:rsidR="000F0027" w:rsidRPr="009632D2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F0027" w:rsidRPr="008415D7" w14:paraId="7B953BF9" w14:textId="77777777" w:rsidTr="007E25B3">
        <w:tc>
          <w:tcPr>
            <w:tcW w:w="1069" w:type="dxa"/>
          </w:tcPr>
          <w:p w14:paraId="2B4D9F08" w14:textId="77777777" w:rsidR="000F0027" w:rsidRPr="008415D7" w:rsidRDefault="000F0027" w:rsidP="000F0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5BDACC39" w14:textId="22CF90F5" w:rsidR="000F0027" w:rsidRPr="001707FE" w:rsidRDefault="000F0027" w:rsidP="000F0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รายงานการวิพากษ์หลักสูตร</w:t>
            </w:r>
          </w:p>
        </w:tc>
        <w:tc>
          <w:tcPr>
            <w:tcW w:w="761" w:type="dxa"/>
          </w:tcPr>
          <w:p w14:paraId="73D98A22" w14:textId="77777777" w:rsidR="000F0027" w:rsidRPr="009632D2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F0027" w:rsidRPr="008415D7" w14:paraId="282C68A1" w14:textId="77777777" w:rsidTr="007E25B3">
        <w:tc>
          <w:tcPr>
            <w:tcW w:w="1069" w:type="dxa"/>
          </w:tcPr>
          <w:p w14:paraId="272AC8F4" w14:textId="77777777" w:rsidR="000F0027" w:rsidRPr="008415D7" w:rsidRDefault="000F0027" w:rsidP="000F0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2F6BF81B" w14:textId="560DDBB9" w:rsidR="000F0027" w:rsidRPr="00851836" w:rsidRDefault="000F0027" w:rsidP="000F0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83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8518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8518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ผลงานทางวิชาการของอาจารย์ผู้รับผิดชอบหลักสูตรและอาจารย์ประจำหลักสูตร</w:t>
            </w:r>
          </w:p>
        </w:tc>
        <w:tc>
          <w:tcPr>
            <w:tcW w:w="761" w:type="dxa"/>
          </w:tcPr>
          <w:p w14:paraId="5C19F7E0" w14:textId="77777777" w:rsidR="000F0027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4744EF" w14:textId="77777777" w:rsidR="000F0027" w:rsidRPr="009632D2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F0027" w:rsidRPr="008415D7" w14:paraId="492F2073" w14:textId="77777777" w:rsidTr="007E25B3">
        <w:tc>
          <w:tcPr>
            <w:tcW w:w="1069" w:type="dxa"/>
          </w:tcPr>
          <w:p w14:paraId="4AB6C03B" w14:textId="77777777" w:rsidR="000F0027" w:rsidRPr="008415D7" w:rsidRDefault="000F0027" w:rsidP="000F0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5FF965CF" w14:textId="775278BC" w:rsidR="000F0027" w:rsidRPr="005A7F0A" w:rsidRDefault="0072127F" w:rsidP="003845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7F0A" w:rsidRPr="005A7F0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รายงานการศึกษาความต้องการและความคาดหวังของผู้มีส่วนได้เสีย (</w:t>
            </w:r>
            <w:r w:rsidR="005A7F0A" w:rsidRPr="005A7F0A">
              <w:rPr>
                <w:rFonts w:ascii="TH SarabunPSK" w:hAnsi="TH SarabunPSK" w:cs="TH SarabunPSK"/>
                <w:sz w:val="32"/>
                <w:szCs w:val="32"/>
              </w:rPr>
              <w:t xml:space="preserve">Stakeholders) </w:t>
            </w:r>
            <w:r w:rsidR="005A7F0A" w:rsidRPr="005A7F0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เพื่อกำหนดผลลัพธ์การเรียนรู้ของหลักสูตร (</w:t>
            </w:r>
            <w:r w:rsidR="005A7F0A" w:rsidRPr="005A7F0A">
              <w:rPr>
                <w:rFonts w:ascii="TH SarabunPSK" w:hAnsi="TH SarabunPSK" w:cs="TH SarabunPSK"/>
                <w:sz w:val="32"/>
                <w:szCs w:val="32"/>
              </w:rPr>
              <w:t>PLOs)</w:t>
            </w:r>
          </w:p>
        </w:tc>
        <w:tc>
          <w:tcPr>
            <w:tcW w:w="761" w:type="dxa"/>
          </w:tcPr>
          <w:p w14:paraId="3D2C3B64" w14:textId="77777777" w:rsidR="0072127F" w:rsidRDefault="0072127F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EF3E1F" w14:textId="77777777" w:rsidR="000F0027" w:rsidRDefault="0072127F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60001" w:rsidRPr="008415D7" w14:paraId="60A7A029" w14:textId="77777777" w:rsidTr="00F60001">
        <w:trPr>
          <w:trHeight w:val="783"/>
        </w:trPr>
        <w:tc>
          <w:tcPr>
            <w:tcW w:w="1069" w:type="dxa"/>
          </w:tcPr>
          <w:p w14:paraId="2FFCB8EA" w14:textId="77777777" w:rsidR="00F60001" w:rsidRPr="008415D7" w:rsidRDefault="00F60001" w:rsidP="000F0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0D4EBA62" w14:textId="48178960" w:rsidR="00F60001" w:rsidRPr="0072127F" w:rsidRDefault="00F60001" w:rsidP="00F60001">
            <w:pPr>
              <w:ind w:left="1163" w:hanging="11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ตารางเปรียบเทียบข้อแตกต่างระหว่างหลักสูตรเดิมกับ</w:t>
            </w:r>
          </w:p>
          <w:p w14:paraId="2050FF1F" w14:textId="77777777" w:rsidR="00F60001" w:rsidRPr="0072127F" w:rsidRDefault="00F60001" w:rsidP="0072127F">
            <w:pPr>
              <w:ind w:left="1163" w:hanging="116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หลักสูตรที่ปรับปรุง </w:t>
            </w:r>
          </w:p>
        </w:tc>
        <w:tc>
          <w:tcPr>
            <w:tcW w:w="761" w:type="dxa"/>
          </w:tcPr>
          <w:p w14:paraId="5E58009B" w14:textId="77777777" w:rsidR="00F60001" w:rsidRDefault="00F60001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1C2AEC" w14:textId="77777777" w:rsidR="00F60001" w:rsidRDefault="00F60001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60001" w:rsidRPr="008415D7" w14:paraId="0B029827" w14:textId="77777777" w:rsidTr="007E25B3">
        <w:tc>
          <w:tcPr>
            <w:tcW w:w="1069" w:type="dxa"/>
          </w:tcPr>
          <w:p w14:paraId="19B82BA0" w14:textId="77777777" w:rsidR="00F60001" w:rsidRPr="008415D7" w:rsidRDefault="00F60001" w:rsidP="000F0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496E4DB9" w14:textId="2E66F43E" w:rsidR="00F60001" w:rsidRPr="0072127F" w:rsidRDefault="00F60001" w:rsidP="0072127F">
            <w:pPr>
              <w:ind w:left="1163" w:hanging="116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แผนบริหารความเสี่ยง หลักสูตร[หลักสูตร/สาขาวิชา]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1" w:type="dxa"/>
          </w:tcPr>
          <w:p w14:paraId="27A89FAE" w14:textId="77777777" w:rsidR="00F60001" w:rsidRDefault="00F60001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60001" w:rsidRPr="008415D7" w14:paraId="689EF8A6" w14:textId="77777777" w:rsidTr="007E25B3">
        <w:tc>
          <w:tcPr>
            <w:tcW w:w="1069" w:type="dxa"/>
          </w:tcPr>
          <w:p w14:paraId="7D93BDA5" w14:textId="77777777" w:rsidR="00F60001" w:rsidRPr="008415D7" w:rsidRDefault="00F60001" w:rsidP="000F0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27DF6CF6" w14:textId="377A74D7" w:rsidR="00F60001" w:rsidRPr="0072127F" w:rsidRDefault="00F60001" w:rsidP="00F60001">
            <w:pPr>
              <w:ind w:left="-6" w:firstLine="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บันทึกข้อตกลงความร่วมมือทางวิชาการในโครงการการจัดการศึกษา หลักสูตร[หลักสูตร/สาขาวิชา] ระหว่างมหาวิทยาลัยราชภัฏวไลยอลงกรณ์ ในพระบรมราชูปถัมภ์ จังหวัดปทุมธานี กับ[หน่วยงาน] </w:t>
            </w:r>
            <w:r w:rsidRPr="007212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(ถ้ามี)  </w:t>
            </w:r>
          </w:p>
        </w:tc>
        <w:tc>
          <w:tcPr>
            <w:tcW w:w="761" w:type="dxa"/>
          </w:tcPr>
          <w:p w14:paraId="4163E352" w14:textId="77777777" w:rsidR="00F60001" w:rsidRDefault="00F60001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14A558" w14:textId="77777777" w:rsidR="00F60001" w:rsidRDefault="00F60001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7F1AB" w14:textId="77777777" w:rsidR="00F60001" w:rsidRDefault="00F60001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F0027" w:rsidRPr="008415D7" w14:paraId="2E9A239E" w14:textId="77777777" w:rsidTr="00F60001">
        <w:trPr>
          <w:trHeight w:val="711"/>
        </w:trPr>
        <w:tc>
          <w:tcPr>
            <w:tcW w:w="1069" w:type="dxa"/>
          </w:tcPr>
          <w:p w14:paraId="35B5D5BE" w14:textId="77777777" w:rsidR="000F0027" w:rsidRPr="008415D7" w:rsidRDefault="000F0027" w:rsidP="000F0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14:paraId="1BD5A0E8" w14:textId="2AA93B93" w:rsidR="000F0027" w:rsidRPr="00BB5C4A" w:rsidRDefault="0072127F" w:rsidP="003845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="005A2E6D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721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สัญญาจ้างอาจารย์ประจำหลักสูตร กรณีที่เป็นชาวต่างชาติ     </w:t>
            </w:r>
            <w:r w:rsidRPr="007212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(ถ้ามี)  </w:t>
            </w:r>
          </w:p>
        </w:tc>
        <w:tc>
          <w:tcPr>
            <w:tcW w:w="761" w:type="dxa"/>
          </w:tcPr>
          <w:p w14:paraId="6D8AB7AD" w14:textId="77777777" w:rsidR="0072127F" w:rsidRDefault="0072127F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ชื่อ-สกุลผู้สอนเมื่อพิมพ์เสร็จแล้วให้กด TAB"/>
                  <w:textInput>
                    <w:default w:val="[ชื่อ-สกุลผู้สอน]"/>
                  </w:textInput>
                </w:ffData>
              </w:fldCha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Pr="009632D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หน้า</w:t>
            </w:r>
            <w:r w:rsidRPr="009632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DB5480D" w14:textId="77777777" w:rsidR="000F0027" w:rsidRDefault="000F0027" w:rsidP="000F0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5538D7" w14:textId="77777777" w:rsidR="00130B81" w:rsidRDefault="00130B81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2728524" w14:textId="77777777" w:rsidR="001B5F45" w:rsidRPr="00BB5C4A" w:rsidRDefault="001B5F45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1B5F45" w:rsidRPr="00BB5C4A" w:rsidSect="007C4F45">
          <w:headerReference w:type="first" r:id="rId15"/>
          <w:pgSz w:w="11909" w:h="16834" w:code="9"/>
          <w:pgMar w:top="45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14:paraId="5E6AABA4" w14:textId="77777777" w:rsidR="007C5401" w:rsidRDefault="007C5401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(ร่าง)</w:t>
      </w:r>
    </w:p>
    <w:p w14:paraId="3D478C31" w14:textId="77777777" w:rsidR="00FA5A40" w:rsidRPr="00EE5417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EE5417">
        <w:rPr>
          <w:rFonts w:ascii="TH SarabunPSK" w:hAnsi="TH SarabunPSK" w:cs="TH SarabunPSK"/>
          <w:b/>
          <w:bCs/>
          <w:noProof/>
          <w:sz w:val="36"/>
          <w:szCs w:val="36"/>
          <w:cs/>
        </w:rPr>
        <w:t>[ชื่อปริญญา]</w: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สาขาวิชา</w: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EE5417">
        <w:rPr>
          <w:rFonts w:ascii="TH SarabunPSK" w:hAnsi="TH SarabunPSK" w:cs="TH SarabunPSK"/>
          <w:b/>
          <w:bCs/>
          <w:noProof/>
          <w:sz w:val="36"/>
          <w:szCs w:val="36"/>
          <w:cs/>
        </w:rPr>
        <w:t>[สาขาวิชา]</w: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7CDA16ED" w14:textId="77777777" w:rsidR="00FA5A40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EE5417">
        <w:rPr>
          <w:rFonts w:ascii="TH SarabunPSK" w:hAnsi="TH SarabunPSK" w:cs="TH SarabunPSK"/>
          <w:b/>
          <w:bCs/>
          <w:noProof/>
          <w:sz w:val="36"/>
          <w:szCs w:val="36"/>
          <w:cs/>
        </w:rPr>
        <w:t>[ใหม่/ปรับปรุง]</w: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Pr="00EE5417">
        <w:rPr>
          <w:rFonts w:ascii="TH SarabunPSK" w:hAnsi="TH SarabunPSK" w:cs="TH SarabunPSK"/>
          <w:b/>
          <w:bCs/>
          <w:noProof/>
          <w:sz w:val="36"/>
          <w:szCs w:val="36"/>
          <w:cs/>
        </w:rPr>
        <w:t>[ปี พ.ศ.</w:t>
      </w:r>
      <w:r w:rsidR="00FE64BC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ที่สภามหาวิทยาลัยอนุมัติ</w:t>
      </w:r>
      <w:r w:rsidRPr="00EE5417">
        <w:rPr>
          <w:rFonts w:ascii="TH SarabunPSK" w:hAnsi="TH SarabunPSK" w:cs="TH SarabunPSK"/>
          <w:b/>
          <w:bCs/>
          <w:noProof/>
          <w:sz w:val="36"/>
          <w:szCs w:val="36"/>
          <w:cs/>
        </w:rPr>
        <w:t>]</w:t>
      </w:r>
      <w:r w:rsidR="00045124" w:rsidRPr="00EE5417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55AE8E36" w14:textId="77777777" w:rsidR="00155B70" w:rsidRPr="00EE5417" w:rsidRDefault="00155B7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492A13C" w14:textId="77777777" w:rsidR="00FA5A40" w:rsidRPr="00AB1CE2" w:rsidRDefault="00FA5A40" w:rsidP="00A76F73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="00FE64BC"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="00FE64BC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:</w:t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FE64BC" w:rsidRPr="00AB1CE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AB1CE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AB1CE2" w:rsidRPr="00920AEA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14:paraId="284038B0" w14:textId="77777777" w:rsidR="00FA5A40" w:rsidRPr="00EE5417" w:rsidRDefault="00FA5A40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2741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83F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F5683F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5683F" w:rsidRPr="00EE5417">
        <w:rPr>
          <w:rFonts w:ascii="TH SarabunPSK" w:hAnsi="TH SarabunPSK" w:cs="TH SarabunPSK"/>
          <w:sz w:val="32"/>
          <w:szCs w:val="32"/>
        </w:rPr>
      </w:r>
      <w:r w:rsidR="00F5683F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F5683F" w:rsidRPr="00EE5417">
        <w:rPr>
          <w:rFonts w:ascii="TH SarabunPSK" w:hAnsi="TH SarabunPSK" w:cs="TH SarabunPSK"/>
          <w:noProof/>
          <w:sz w:val="32"/>
          <w:szCs w:val="32"/>
          <w:cs/>
        </w:rPr>
        <w:t>[คณะ</w:t>
      </w:r>
      <w:r w:rsidR="00F5683F">
        <w:rPr>
          <w:rFonts w:ascii="TH SarabunPSK" w:hAnsi="TH SarabunPSK" w:cs="TH SarabunPSK" w:hint="cs"/>
          <w:noProof/>
          <w:sz w:val="32"/>
          <w:szCs w:val="32"/>
          <w:cs/>
        </w:rPr>
        <w:t>/วิทยาลัย</w:t>
      </w:r>
      <w:r w:rsidR="00F5683F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F5683F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42CB9320" w14:textId="77777777" w:rsidR="00D011BC" w:rsidRPr="005B4835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16D80EA4" w14:textId="77777777" w:rsidR="00FA5A40" w:rsidRPr="00D320F9" w:rsidRDefault="00FA5A40" w:rsidP="00A76F7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val="en-US"/>
        </w:rPr>
      </w:pPr>
      <w:r w:rsidRPr="00D320F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D320F9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US"/>
        </w:rPr>
        <w:t xml:space="preserve">1 </w:t>
      </w:r>
      <w:r w:rsidRPr="00D320F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ข้อมูลทั่วไป</w:t>
      </w:r>
    </w:p>
    <w:p w14:paraId="79B65F26" w14:textId="77777777" w:rsidR="00AB1CE2" w:rsidRPr="005B4835" w:rsidRDefault="00AB1CE2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14:paraId="646D3023" w14:textId="77777777" w:rsidR="00DF6979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รหัสและชื่อหลักสูตร</w:t>
      </w:r>
    </w:p>
    <w:p w14:paraId="4BDC87F4" w14:textId="77777777" w:rsidR="00FA5A40" w:rsidRPr="00851836" w:rsidRDefault="00DF6979" w:rsidP="00DF6979">
      <w:pPr>
        <w:ind w:left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รหัสหลักสูตร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>: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650CB" w:rsidRPr="00851836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650CB" w:rsidRPr="0085183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3650CB" w:rsidRPr="00851836">
        <w:rPr>
          <w:rFonts w:ascii="TH SarabunPSK" w:hAnsi="TH SarabunPSK" w:cs="TH SarabunPSK"/>
          <w:sz w:val="32"/>
          <w:szCs w:val="32"/>
        </w:rPr>
      </w:r>
      <w:r w:rsidR="003650CB" w:rsidRPr="00851836">
        <w:rPr>
          <w:rFonts w:ascii="TH SarabunPSK" w:hAnsi="TH SarabunPSK" w:cs="TH SarabunPSK"/>
          <w:sz w:val="32"/>
          <w:szCs w:val="32"/>
        </w:rPr>
        <w:fldChar w:fldCharType="separate"/>
      </w:r>
      <w:r w:rsidR="003650CB" w:rsidRPr="00851836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3650CB" w:rsidRPr="00851836">
        <w:rPr>
          <w:rFonts w:ascii="TH SarabunPSK" w:hAnsi="TH SarabunPSK" w:cs="TH SarabunPSK" w:hint="cs"/>
          <w:noProof/>
          <w:sz w:val="32"/>
          <w:szCs w:val="32"/>
          <w:cs/>
        </w:rPr>
        <w:t>ระบุรหัสหลักสูตรเป็นตัวเลข 14 หลัก</w:t>
      </w:r>
      <w:r w:rsidR="003650CB" w:rsidRPr="00851836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3650CB" w:rsidRPr="00851836">
        <w:rPr>
          <w:rFonts w:ascii="TH SarabunPSK" w:hAnsi="TH SarabunPSK" w:cs="TH SarabunPSK"/>
          <w:sz w:val="32"/>
          <w:szCs w:val="32"/>
        </w:rPr>
        <w:fldChar w:fldCharType="end"/>
      </w:r>
      <w:r w:rsidR="003650CB" w:rsidRPr="008518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8518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0CB" w:rsidRPr="00851836">
        <w:rPr>
          <w:rFonts w:ascii="TH SarabunPSK" w:hAnsi="TH SarabunPSK" w:cs="TH SarabunPSK" w:hint="cs"/>
          <w:sz w:val="32"/>
          <w:szCs w:val="32"/>
          <w:cs/>
        </w:rPr>
        <w:t>หากเป็นหลักสูตรใหม่ให้ว่างไว้</w:t>
      </w:r>
    </w:p>
    <w:p w14:paraId="6658824A" w14:textId="77777777" w:rsidR="00FA5A40" w:rsidRPr="00FE64BC" w:rsidRDefault="00FA5A40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FE64B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FE64BC">
        <w:rPr>
          <w:rFonts w:ascii="TH SarabunPSK" w:hAnsi="TH SarabunPSK" w:cs="TH SarabunPSK"/>
          <w:sz w:val="32"/>
          <w:szCs w:val="32"/>
        </w:rPr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FE64BC">
        <w:rPr>
          <w:rFonts w:ascii="TH SarabunPSK" w:hAnsi="TH SarabunPSK" w:cs="TH SarabunPSK"/>
          <w:noProof/>
          <w:sz w:val="32"/>
          <w:szCs w:val="32"/>
          <w:cs/>
        </w:rPr>
        <w:t>[ชื่อปริญญาภาษาไทย]</w:t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end"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FE64B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FE64BC">
        <w:rPr>
          <w:rFonts w:ascii="TH SarabunPSK" w:hAnsi="TH SarabunPSK" w:cs="TH SarabunPSK"/>
          <w:sz w:val="32"/>
          <w:szCs w:val="32"/>
        </w:rPr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FE64BC">
        <w:rPr>
          <w:rFonts w:ascii="TH SarabunPSK" w:hAnsi="TH SarabunPSK" w:cs="TH SarabunPSK"/>
          <w:noProof/>
          <w:sz w:val="32"/>
          <w:szCs w:val="32"/>
          <w:cs/>
        </w:rPr>
        <w:t>[สาขาวิชาภาษาไทย]</w:t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end"/>
      </w:r>
    </w:p>
    <w:p w14:paraId="6C8B4B3D" w14:textId="77777777" w:rsidR="00FA5A40" w:rsidRPr="00FE64BC" w:rsidRDefault="00FA5A40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FE64B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FE64BC">
        <w:rPr>
          <w:rFonts w:ascii="TH SarabunPSK" w:hAnsi="TH SarabunPSK" w:cs="TH SarabunPSK"/>
          <w:sz w:val="32"/>
          <w:szCs w:val="32"/>
        </w:rPr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FE64BC">
        <w:rPr>
          <w:rFonts w:ascii="TH SarabunPSK" w:hAnsi="TH SarabunPSK" w:cs="TH SarabunPSK"/>
          <w:noProof/>
          <w:sz w:val="32"/>
          <w:szCs w:val="32"/>
          <w:cs/>
        </w:rPr>
        <w:t>[ชื่อปริญญาภาษาอังกฤษ]</w:t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end"/>
      </w:r>
      <w:r w:rsidRPr="00FE64BC">
        <w:rPr>
          <w:rFonts w:ascii="TH SarabunPSK" w:hAnsi="TH SarabunPSK" w:cs="TH SarabunPSK"/>
          <w:color w:val="000000"/>
          <w:sz w:val="32"/>
          <w:szCs w:val="32"/>
        </w:rPr>
        <w:t xml:space="preserve"> Program in </w:t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FE64B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FE64BC">
        <w:rPr>
          <w:rFonts w:ascii="TH SarabunPSK" w:hAnsi="TH SarabunPSK" w:cs="TH SarabunPSK"/>
          <w:sz w:val="32"/>
          <w:szCs w:val="32"/>
        </w:rPr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FE64BC">
        <w:rPr>
          <w:rFonts w:ascii="TH SarabunPSK" w:hAnsi="TH SarabunPSK" w:cs="TH SarabunPSK"/>
          <w:noProof/>
          <w:sz w:val="32"/>
          <w:szCs w:val="32"/>
          <w:cs/>
        </w:rPr>
        <w:t>[สาขาวิชาภาษาอังกฤษ]</w:t>
      </w:r>
      <w:r w:rsidR="00045124" w:rsidRPr="00FE64BC">
        <w:rPr>
          <w:rFonts w:ascii="TH SarabunPSK" w:hAnsi="TH SarabunPSK" w:cs="TH SarabunPSK"/>
          <w:sz w:val="32"/>
          <w:szCs w:val="32"/>
        </w:rPr>
        <w:fldChar w:fldCharType="end"/>
      </w:r>
    </w:p>
    <w:p w14:paraId="36D254C1" w14:textId="77777777" w:rsidR="00FA5A40" w:rsidRPr="005B4835" w:rsidRDefault="00FA5A40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E0A31AD" w14:textId="77777777"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14:paraId="28209137" w14:textId="77777777"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8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</w:t>
      </w:r>
      <w:r w:rsidR="00FA5A40" w:rsidRPr="00F568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ไทย</w:t>
      </w:r>
      <w:r w:rsidRPr="00F568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ชื่อเต็ม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[ชื่อเต็มปริญญาภาษาไทย]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[สาขาวิชาภาษาไทย]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46FBCE2" w14:textId="77777777" w:rsidR="00FA5A40" w:rsidRPr="00EE5417" w:rsidRDefault="00FE64BC" w:rsidP="00A76F73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[ชื่อย่อปริญญาภาษาไทย]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[สาขาวิชาภาษาไทย]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14:paraId="4DADCBAB" w14:textId="77777777"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568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[ชื่อเต็มปริญญาภาษาอังกฤษ]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[สาขาวิชาภาษาอังกฤษ]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1F6B4759" w14:textId="77777777" w:rsidR="00FA5A40" w:rsidRDefault="00FE64BC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[ชื่อย่อปริญญาภาษาอังกฤษ]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[สาขาวิชาภาษาอังกฤษ]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719CEE35" w14:textId="77777777" w:rsidR="00FE64BC" w:rsidRPr="005B4835" w:rsidRDefault="00FE64BC" w:rsidP="00A76F73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14:paraId="2C6B4F08" w14:textId="77777777" w:rsidR="00FA5A40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Hlk199402865"/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วิชาเอก</w:t>
      </w:r>
      <w:r w:rsidR="00816EA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/กลุ่มวิชา </w:t>
      </w:r>
      <w:bookmarkEnd w:id="0"/>
      <w:r w:rsidR="00816EA4" w:rsidRPr="00750E2A">
        <w:rPr>
          <w:rFonts w:ascii="TH SarabunPSK" w:hAnsi="TH SarabunPSK" w:cs="TH SarabunPSK" w:hint="cs"/>
          <w:b/>
          <w:bCs/>
          <w:color w:val="ED0000"/>
          <w:sz w:val="32"/>
          <w:szCs w:val="32"/>
          <w:cs/>
        </w:rPr>
        <w:t>(ถ้ามี)</w:t>
      </w:r>
      <w:r w:rsidR="00FE64BC" w:rsidRPr="00750E2A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="00FE64BC">
        <w:rPr>
          <w:rFonts w:ascii="TH SarabunPSK" w:hAnsi="TH SarabunPSK" w:cs="TH SarabunPSK"/>
          <w:sz w:val="32"/>
          <w:szCs w:val="32"/>
        </w:rPr>
        <w:tab/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2BC3AF6A" w14:textId="29E8AFDD" w:rsidR="00FE64BC" w:rsidRPr="004F7F27" w:rsidRDefault="004F7F27" w:rsidP="00A76F73">
      <w:pPr>
        <w:ind w:left="36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bookmarkStart w:id="1" w:name="_Hlk199402979"/>
      <w:r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กรณีมี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วิชาเอก/กลุ่มวิชา</w:t>
      </w:r>
      <w:r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โปรด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ระบุผลลัพธ์การเรียนรู้แยกจากกันให้ชัดเจน</w:t>
      </w:r>
    </w:p>
    <w:bookmarkEnd w:id="1"/>
    <w:p w14:paraId="0D2D3041" w14:textId="626962F7" w:rsidR="00FA5A40" w:rsidRPr="005A7F0A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A7F0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หน่วยกิตที่เรียนตลอดหลักสูตร</w:t>
      </w:r>
      <w:r w:rsidR="005A7F0A">
        <w:rPr>
          <w:rFonts w:ascii="TH SarabunPSK" w:hAnsi="TH SarabunPSK" w:cs="TH SarabunPSK" w:hint="cs"/>
          <w:i/>
          <w:iCs/>
          <w:color w:val="808080" w:themeColor="background1" w:themeShade="80"/>
          <w:sz w:val="32"/>
          <w:szCs w:val="32"/>
          <w:cs/>
        </w:rPr>
        <w:t xml:space="preserve"> </w:t>
      </w:r>
      <w:r w:rsidR="005A7F0A" w:rsidRPr="005A7F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(จำนวนหน่วยกิตให้ต่ำกว่า 130 หน่วยกิต)</w:t>
      </w:r>
    </w:p>
    <w:p w14:paraId="19A0F0AD" w14:textId="77777777" w:rsidR="00FA5A40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E69D7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E69D7" w:rsidRPr="00EE5417">
        <w:rPr>
          <w:rFonts w:ascii="TH SarabunPSK" w:hAnsi="TH SarabunPSK" w:cs="TH SarabunPSK"/>
          <w:noProof/>
          <w:sz w:val="32"/>
          <w:szCs w:val="32"/>
          <w:cs/>
        </w:rPr>
        <w:t>[จำนวนหน่วยกิต]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14:paraId="4E3DE621" w14:textId="77777777" w:rsidR="00FE64BC" w:rsidRPr="005B4835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7B24C31" w14:textId="77777777"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รูปแบบของหลักสูตร</w:t>
      </w:r>
    </w:p>
    <w:p w14:paraId="4E21C339" w14:textId="77777777" w:rsidR="00FA5A40" w:rsidRPr="00EE5417" w:rsidRDefault="00FA5A40" w:rsidP="0002075C">
      <w:pPr>
        <w:numPr>
          <w:ilvl w:val="1"/>
          <w:numId w:val="4"/>
        </w:num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</w:p>
    <w:p w14:paraId="004B503B" w14:textId="77777777" w:rsidR="00FA5A40" w:rsidRPr="005B6B7B" w:rsidRDefault="00FA5A40" w:rsidP="003F5FE1">
      <w:pPr>
        <w:ind w:left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D119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</w:t>
      </w:r>
      <w:r w:rsidR="003E69D7" w:rsidRPr="001D11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นหลักสูตรระดับคุณวุฒิปริญญา</w:t>
      </w:r>
      <w:r w:rsidR="001B305A" w:rsidRPr="001D11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ตรี </w:t>
      </w:r>
      <w:r w:rsidR="005B6B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6B7B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จำนวน]"/>
            </w:textInput>
          </w:ffData>
        </w:fldChar>
      </w:r>
      <w:r w:rsidR="005B6B7B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5B6B7B">
        <w:rPr>
          <w:rFonts w:ascii="TH SarabunPSK" w:hAnsi="TH SarabunPSK" w:cs="TH SarabunPSK"/>
          <w:sz w:val="32"/>
          <w:szCs w:val="32"/>
        </w:rPr>
      </w:r>
      <w:r w:rsidR="005B6B7B">
        <w:rPr>
          <w:rFonts w:ascii="TH SarabunPSK" w:hAnsi="TH SarabunPSK" w:cs="TH SarabunPSK"/>
          <w:sz w:val="32"/>
          <w:szCs w:val="32"/>
        </w:rPr>
        <w:fldChar w:fldCharType="separate"/>
      </w:r>
      <w:r w:rsidR="005B6B7B">
        <w:rPr>
          <w:rFonts w:ascii="TH SarabunPSK" w:hAnsi="TH SarabunPSK" w:cs="TH SarabunPSK"/>
          <w:noProof/>
          <w:sz w:val="32"/>
          <w:szCs w:val="32"/>
          <w:cs/>
        </w:rPr>
        <w:t>[จำนวน]</w:t>
      </w:r>
      <w:r w:rsidR="005B6B7B">
        <w:rPr>
          <w:rFonts w:ascii="TH SarabunPSK" w:hAnsi="TH SarabunPSK" w:cs="TH SarabunPSK"/>
          <w:sz w:val="32"/>
          <w:szCs w:val="32"/>
        </w:rPr>
        <w:fldChar w:fldCharType="end"/>
      </w:r>
      <w:r w:rsidR="005B6B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6B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</w:p>
    <w:p w14:paraId="645197D6" w14:textId="77777777" w:rsidR="00715CCA" w:rsidRDefault="00715CCA" w:rsidP="00715CC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C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715C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5.2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ประเภทหลักสูตร</w:t>
      </w:r>
    </w:p>
    <w:p w14:paraId="293AD39F" w14:textId="77777777" w:rsidR="005B6B7B" w:rsidRPr="009F35A1" w:rsidRDefault="00715CCA" w:rsidP="00715CCA">
      <w:pPr>
        <w:tabs>
          <w:tab w:val="left" w:pos="284"/>
        </w:tabs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910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00D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เป็นหลักสูตร</w:t>
      </w:r>
      <w:r w:rsidR="006769E6" w:rsidRPr="00910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9100D1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9100D1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9100D1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9100D1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9100D1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</w:t>
      </w:r>
      <w:r w:rsidRPr="009100D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ระบุประเภทหลักสตร</w:t>
      </w:r>
      <w:r w:rsidRPr="009100D1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]</w:t>
      </w:r>
      <w:r w:rsidRPr="009100D1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851836" w:rsidRPr="00910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1836" w:rsidRPr="009F35A1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[</w:t>
      </w:r>
      <w:r w:rsidRPr="009F35A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ให้สาขาวิชาระบุประเภทหลักสูตรแบบใดแบบหนึ่งดังนี้ หลักสูตร</w:t>
      </w:r>
      <w:r w:rsidR="006769E6" w:rsidRPr="009F35A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ปริญญาตรี</w:t>
      </w:r>
      <w:r w:rsidRPr="009F35A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ทางวิชาการ หลักสูตร</w:t>
      </w:r>
      <w:r w:rsidR="006769E6" w:rsidRPr="009F35A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ปริญญาตรี</w:t>
      </w:r>
      <w:r w:rsidRPr="009F35A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แบบก้าวหน้าทางวิชาการ หลักสูตร</w:t>
      </w:r>
      <w:r w:rsidR="006769E6" w:rsidRPr="009F35A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ปริญญาตรีทางวิชาชีพ</w:t>
      </w:r>
      <w:r w:rsidR="00367356" w:rsidRPr="009F35A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หรือปฎิบัติการ</w:t>
      </w:r>
      <w:r w:rsidR="006769E6" w:rsidRPr="009F35A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 xml:space="preserve"> หลักสูตรปริญญาตรีแบบก้าวหน้าทางวิชาชีพ ปฏิบัติการ</w:t>
      </w:r>
      <w:r w:rsidR="00851836" w:rsidRPr="009F35A1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]</w:t>
      </w:r>
    </w:p>
    <w:p w14:paraId="50D54BAF" w14:textId="77777777" w:rsidR="005B6B7B" w:rsidRDefault="005B6B7B" w:rsidP="00715CCA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1C55902" w14:textId="77777777" w:rsidR="00AA021A" w:rsidRPr="00692EE3" w:rsidRDefault="00AA021A" w:rsidP="00715CC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92EE3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AF472CD" w14:textId="77777777" w:rsidR="00FA5A40" w:rsidRPr="006769E6" w:rsidRDefault="00FA5A40" w:rsidP="0002075C">
      <w:pPr>
        <w:pStyle w:val="ListParagraph"/>
        <w:numPr>
          <w:ilvl w:val="1"/>
          <w:numId w:val="17"/>
        </w:num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769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ภาษาที่ใช้ </w:t>
      </w:r>
    </w:p>
    <w:p w14:paraId="7EE4EA7A" w14:textId="4B0588BA" w:rsidR="00FA5A40" w:rsidRPr="00EE5417" w:rsidRDefault="00F5683F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bookmarkStart w:id="2" w:name="_Hlk190855089"/>
      <w:r w:rsidR="00750E2A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ไทยและภาษาอังกฤษ]"/>
            </w:textInput>
          </w:ffData>
        </w:fldChar>
      </w:r>
      <w:r w:rsidR="00750E2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50E2A">
        <w:rPr>
          <w:rFonts w:ascii="TH SarabunPSK" w:hAnsi="TH SarabunPSK" w:cs="TH SarabunPSK"/>
          <w:sz w:val="32"/>
          <w:szCs w:val="32"/>
        </w:rPr>
      </w:r>
      <w:r w:rsidR="00750E2A">
        <w:rPr>
          <w:rFonts w:ascii="TH SarabunPSK" w:hAnsi="TH SarabunPSK" w:cs="TH SarabunPSK"/>
          <w:sz w:val="32"/>
          <w:szCs w:val="32"/>
        </w:rPr>
        <w:fldChar w:fldCharType="separate"/>
      </w:r>
      <w:r w:rsidR="00750E2A">
        <w:rPr>
          <w:rFonts w:ascii="TH SarabunPSK" w:hAnsi="TH SarabunPSK" w:cs="TH SarabunPSK"/>
          <w:noProof/>
          <w:sz w:val="32"/>
          <w:szCs w:val="32"/>
        </w:rPr>
        <w:t>[</w:t>
      </w:r>
      <w:r w:rsidR="00750E2A">
        <w:rPr>
          <w:rFonts w:ascii="TH SarabunPSK" w:hAnsi="TH SarabunPSK" w:cs="TH SarabunPSK"/>
          <w:noProof/>
          <w:sz w:val="32"/>
          <w:szCs w:val="32"/>
          <w:cs/>
        </w:rPr>
        <w:t>ไทยและภาษาอังกฤษ]</w:t>
      </w:r>
      <w:r w:rsidR="00750E2A">
        <w:rPr>
          <w:rFonts w:ascii="TH SarabunPSK" w:hAnsi="TH SarabunPSK" w:cs="TH SarabunPSK"/>
          <w:sz w:val="32"/>
          <w:szCs w:val="32"/>
        </w:rPr>
        <w:fldChar w:fldCharType="end"/>
      </w:r>
      <w:bookmarkEnd w:id="2"/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2F043984" w14:textId="77777777" w:rsidR="00FA5A40" w:rsidRPr="00EE5417" w:rsidRDefault="00FA5A40" w:rsidP="0002075C">
      <w:pPr>
        <w:numPr>
          <w:ilvl w:val="1"/>
          <w:numId w:val="17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การรับเข้าศึกษา </w:t>
      </w:r>
    </w:p>
    <w:p w14:paraId="501F45B5" w14:textId="55DFFAB6" w:rsidR="00FA5A40" w:rsidRDefault="009D640F" w:rsidP="009D640F">
      <w:pPr>
        <w:ind w:firstLine="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รับนักศึกษา</w:t>
      </w:r>
      <w:r w:rsidR="00750E2A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ไทยและนักศึกษาต่างชาติ]"/>
            </w:textInput>
          </w:ffData>
        </w:fldChar>
      </w:r>
      <w:r w:rsidR="00750E2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50E2A">
        <w:rPr>
          <w:rFonts w:ascii="TH SarabunPSK" w:hAnsi="TH SarabunPSK" w:cs="TH SarabunPSK"/>
          <w:sz w:val="32"/>
          <w:szCs w:val="32"/>
        </w:rPr>
      </w:r>
      <w:r w:rsidR="00750E2A">
        <w:rPr>
          <w:rFonts w:ascii="TH SarabunPSK" w:hAnsi="TH SarabunPSK" w:cs="TH SarabunPSK"/>
          <w:sz w:val="32"/>
          <w:szCs w:val="32"/>
        </w:rPr>
        <w:fldChar w:fldCharType="separate"/>
      </w:r>
      <w:r w:rsidR="00750E2A">
        <w:rPr>
          <w:rFonts w:ascii="TH SarabunPSK" w:hAnsi="TH SarabunPSK" w:cs="TH SarabunPSK"/>
          <w:noProof/>
          <w:sz w:val="32"/>
          <w:szCs w:val="32"/>
        </w:rPr>
        <w:t>[</w:t>
      </w:r>
      <w:r w:rsidR="00750E2A">
        <w:rPr>
          <w:rFonts w:ascii="TH SarabunPSK" w:hAnsi="TH SarabunPSK" w:cs="TH SarabunPSK"/>
          <w:noProof/>
          <w:sz w:val="32"/>
          <w:szCs w:val="32"/>
          <w:cs/>
        </w:rPr>
        <w:t>ไทยและนักศึกษาต่างชาติ]</w:t>
      </w:r>
      <w:r w:rsidR="00750E2A">
        <w:rPr>
          <w:rFonts w:ascii="TH SarabunPSK" w:hAnsi="TH SarabunPSK" w:cs="TH SarabunPSK"/>
          <w:sz w:val="32"/>
          <w:szCs w:val="32"/>
        </w:rPr>
        <w:fldChar w:fldCharType="end"/>
      </w:r>
    </w:p>
    <w:p w14:paraId="5AC218E7" w14:textId="77777777" w:rsidR="00FA5A40" w:rsidRPr="00EE5417" w:rsidRDefault="00FA5A40" w:rsidP="0002075C">
      <w:pPr>
        <w:numPr>
          <w:ilvl w:val="1"/>
          <w:numId w:val="17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ความร่วมมือกับสถาบันอื่น </w:t>
      </w:r>
    </w:p>
    <w:p w14:paraId="63424230" w14:textId="77777777" w:rsidR="00737717" w:rsidRPr="00737717" w:rsidRDefault="008B1F29" w:rsidP="003F5FE1">
      <w:pPr>
        <w:ind w:firstLine="70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73771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  <w:r w:rsidR="0073771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05F1E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405F1E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405F1E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  <w:r w:rsidR="00405F1E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737717" w:rsidRPr="00737717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p w14:paraId="7FF21755" w14:textId="77777777" w:rsidR="008B1F29" w:rsidRDefault="00045124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>
        <w:rPr>
          <w:rFonts w:ascii="TH SarabunPSK" w:hAnsi="TH SarabunPSK" w:cs="TH SarabunPSK" w:hint="cs"/>
          <w:noProof/>
          <w:sz w:val="32"/>
          <w:szCs w:val="32"/>
          <w:cs/>
        </w:rPr>
        <w:t>เป็</w:t>
      </w:r>
      <w:r w:rsidR="0065360C">
        <w:rPr>
          <w:rFonts w:ascii="TH SarabunPSK" w:hAnsi="TH SarabunPSK" w:cs="TH SarabunPSK" w:hint="cs"/>
          <w:sz w:val="32"/>
          <w:szCs w:val="32"/>
          <w:cs/>
        </w:rPr>
        <w:t>นหลักสูตรร่วมกับสถาบันอื่น</w:t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0576074D" w14:textId="6B07E7BE" w:rsidR="00FA5A40" w:rsidRPr="00532982" w:rsidRDefault="00045124" w:rsidP="002C0A22">
      <w:pPr>
        <w:ind w:firstLine="700"/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7048F5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7048F5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8B1F29">
        <w:rPr>
          <w:rFonts w:ascii="TH SarabunPSK" w:hAnsi="TH SarabunPSK" w:cs="TH SarabunPSK" w:hint="cs"/>
          <w:noProof/>
          <w:sz w:val="32"/>
          <w:szCs w:val="32"/>
          <w:cs/>
        </w:rPr>
        <w:t>ชื่อ</w:t>
      </w:r>
      <w:r w:rsidR="007048F5" w:rsidRPr="00EE5417">
        <w:rPr>
          <w:rFonts w:ascii="TH SarabunPSK" w:hAnsi="TH SarabunPSK" w:cs="TH SarabunPSK"/>
          <w:noProof/>
          <w:sz w:val="32"/>
          <w:szCs w:val="32"/>
          <w:cs/>
        </w:rPr>
        <w:t>สถาบัน</w:t>
      </w:r>
      <w:r w:rsidR="0065360C">
        <w:rPr>
          <w:rFonts w:ascii="TH SarabunPSK" w:hAnsi="TH SarabunPSK" w:cs="TH SarabunPSK" w:hint="cs"/>
          <w:noProof/>
          <w:sz w:val="32"/>
          <w:szCs w:val="32"/>
          <w:cs/>
        </w:rPr>
        <w:t>........................</w:t>
      </w:r>
      <w:r w:rsidR="007048F5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53298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8B1F29" w:rsidRPr="0053298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532982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53298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8B1F29" w:rsidRPr="0053298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</w:t>
      </w:r>
      <w:r w:rsidR="008B1F29" w:rsidRPr="00532982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ประเทศ</w:t>
      </w:r>
      <w:r w:rsidR="0065360C" w:rsidRPr="00532982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......................</w:t>
      </w:r>
      <w:r w:rsidR="008B1F29" w:rsidRPr="0053298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]</w:t>
      </w:r>
      <w:r w:rsidRPr="0053298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26263A" w:rsidRPr="00532982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="00851836" w:rsidRPr="00532982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[</w:t>
      </w:r>
      <w:r w:rsidR="0026263A" w:rsidRPr="00532982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องค์กรภายนอกต้องเป็นสถาบันอุดมศึกษาในหรือต่างประเทศที่ได้รับการรับรองจากหน่วยงานที่รับผิดชอบการศึกษาของประเทศนั้น หรือหน่วยงานราชการระดับกรม หรือหน่วยงาน</w:t>
      </w:r>
      <w:r w:rsidR="002C0A22" w:rsidRPr="00532982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รัฐวิสาหกิจ หรือองค์การมหาชนที่</w:t>
      </w:r>
      <w:r w:rsidR="00532982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br/>
      </w:r>
      <w:r w:rsidR="002C0A22" w:rsidRPr="00532982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จดทะเบี</w:t>
      </w:r>
      <w:r w:rsidR="00851836" w:rsidRPr="00532982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ยนในตลาดหลักทรัพย์แห่งประเทศไทย</w:t>
      </w:r>
      <w:r w:rsidR="00851836" w:rsidRPr="00532982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]</w:t>
      </w:r>
    </w:p>
    <w:p w14:paraId="1C02CC59" w14:textId="77777777" w:rsidR="003A426D" w:rsidRPr="003C3838" w:rsidRDefault="00045124" w:rsidP="003F5FE1">
      <w:pPr>
        <w:ind w:left="7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 w:rsidRPr="003C38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รูปแบบความร่วมมือ</w:t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32662EBA" w14:textId="77777777" w:rsidR="003A426D" w:rsidRDefault="00045124" w:rsidP="003F5FE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>
        <w:rPr>
          <w:rFonts w:ascii="TH SarabunPSK" w:hAnsi="TH SarabunPSK" w:cs="TH SarabunPSK" w:hint="cs"/>
          <w:color w:val="000000"/>
          <w:sz w:val="32"/>
          <w:szCs w:val="32"/>
          <w:cs/>
        </w:rPr>
        <w:t>ร่วมมือกันโดย</w:t>
      </w:r>
      <w:r w:rsidR="0065360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6536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เป็นผู้ให้ปริญญา</w:t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737717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05F1E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405F1E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405F1E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  <w:r w:rsidR="00405F1E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151B587C" w14:textId="77777777" w:rsidR="003A426D" w:rsidRPr="003C3838" w:rsidRDefault="00045124" w:rsidP="003F5FE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 w:rsidRPr="003F5FE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ร่วมมือกันโดยผู้ศึกษาได้รับปริญญาจาก 2 สถาบัน ระหว่างมหาวิทยาลัยราชภัฏวไลยอลงกรณ์</w:t>
      </w:r>
      <w:r w:rsidR="006536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ในพระบรมราชูปถัมภ์ จังหวัดปทุมธานี และ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C3838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3C3838">
        <w:rPr>
          <w:rFonts w:ascii="TH SarabunPSK" w:hAnsi="TH SarabunPSK" w:cs="TH SarabunPSK" w:hint="cs"/>
          <w:noProof/>
          <w:sz w:val="32"/>
          <w:szCs w:val="32"/>
          <w:cs/>
        </w:rPr>
        <w:t>ระบุสถาบัน</w:t>
      </w:r>
      <w:r w:rsidR="003C3838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551E4864" w14:textId="77777777" w:rsidR="00FA5A40" w:rsidRPr="00EE5417" w:rsidRDefault="00FA5A40" w:rsidP="0002075C">
      <w:pPr>
        <w:numPr>
          <w:ilvl w:val="1"/>
          <w:numId w:val="17"/>
        </w:num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การให้ปริญญาแก่ผู้สำเร็จการศึกษา</w:t>
      </w:r>
    </w:p>
    <w:p w14:paraId="05CBF8C7" w14:textId="77777777" w:rsidR="00FA5A40" w:rsidRDefault="00FA5A40" w:rsidP="003F5F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="003C3838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  <w:r w:rsidR="00BA36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05F1E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405F1E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405F1E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  <w:r w:rsidR="00405F1E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7D13929A" w14:textId="77777777" w:rsidR="003C3838" w:rsidRPr="003C3838" w:rsidRDefault="00045124" w:rsidP="003F5FE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="0065360C">
        <w:rPr>
          <w:rFonts w:ascii="TH SarabunPSK" w:hAnsi="TH SarabunPSK" w:cs="TH SarabunPSK" w:hint="cs"/>
          <w:sz w:val="32"/>
          <w:szCs w:val="32"/>
          <w:cs/>
        </w:rPr>
        <w:t>สองสาขาวิชา</w:t>
      </w:r>
      <w:r w:rsidR="006536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360C">
        <w:rPr>
          <w:rFonts w:ascii="TH SarabunPSK" w:hAnsi="TH SarabunPSK" w:cs="TH SarabunPSK" w:hint="cs"/>
          <w:sz w:val="32"/>
          <w:szCs w:val="32"/>
          <w:cs/>
        </w:rPr>
        <w:t>สาขาวิชา...........และสาขาวิชา</w:t>
      </w:r>
      <w:r w:rsidR="0065360C"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65360C" w:rsidRPr="003C38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EC1381" w14:textId="77777777" w:rsidR="00BE3BA8" w:rsidRPr="00BA362D" w:rsidRDefault="00045124" w:rsidP="003F5FE1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 w:rsidRPr="00BA362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กรณีหลักสูตรร่วมมือกับสถาบันอื่น</w:t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65B53BEA" w14:textId="77777777" w:rsidR="003C3838" w:rsidRDefault="00045124" w:rsidP="003F5F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="0065360C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  <w:r w:rsidR="006536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360C">
        <w:rPr>
          <w:rFonts w:ascii="TH SarabunPSK" w:hAnsi="TH SarabunPSK" w:cs="TH SarabunPSK" w:hint="cs"/>
          <w:sz w:val="32"/>
          <w:szCs w:val="32"/>
          <w:cs/>
        </w:rPr>
        <w:t>และเป็นปริญญาของมหาวิทยาลัยราชภัฏวไลยอลงกรณ์</w:t>
      </w:r>
      <w:r w:rsidR="0065360C">
        <w:rPr>
          <w:rFonts w:ascii="TH SarabunPSK" w:hAnsi="TH SarabunPSK" w:cs="TH SarabunPSK" w:hint="cs"/>
          <w:sz w:val="32"/>
          <w:szCs w:val="32"/>
          <w:cs/>
        </w:rPr>
        <w:br/>
        <w:t>ในพระบรมราชูปถัมภ์ จังหวัดปทุมธานี</w:t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BA36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05F1E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405F1E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405F1E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  <w:r w:rsidR="00405F1E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74C86A2E" w14:textId="77777777" w:rsidR="00BE3BA8" w:rsidRDefault="00045124" w:rsidP="003F5FE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="0065360C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เพียงสาขาวิชาเดียวและเป็นปริญญาระหว่างมหาวิทยาลัยราชภัฏวไลยอลงกรณ์ ในพระบรมราชูปถัมภ์ จังหวัดปทุมธานี กับ</w:t>
      </w:r>
      <w:r w:rsidR="0065360C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6536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479E4F50" w14:textId="77777777" w:rsidR="003C3838" w:rsidRPr="003C3838" w:rsidRDefault="00045124" w:rsidP="003F5FE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5360C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65360C"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="0065360C">
        <w:rPr>
          <w:rFonts w:ascii="TH SarabunPSK" w:hAnsi="TH SarabunPSK" w:cs="TH SarabunPSK" w:hint="cs"/>
          <w:sz w:val="32"/>
          <w:szCs w:val="32"/>
          <w:cs/>
        </w:rPr>
        <w:t>สองสาขาวิชา</w:t>
      </w:r>
      <w:r w:rsidR="006536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360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65360C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65360C">
        <w:rPr>
          <w:rFonts w:ascii="TH SarabunPSK" w:hAnsi="TH SarabunPSK" w:cs="TH SarabunPSK" w:hint="cs"/>
          <w:sz w:val="32"/>
          <w:szCs w:val="32"/>
          <w:cs/>
        </w:rPr>
        <w:t>และสาขาวิชา...........................</w:t>
      </w:r>
      <w:r w:rsidR="0065360C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65360C" w:rsidRPr="003C38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55796B" w14:textId="77777777" w:rsidR="005152F8" w:rsidRDefault="005152F8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1FD10B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A35E4D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657880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5CCC01C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AF2C484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E69EDB2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0D0952A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CF73B62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3ADF13F" w14:textId="77777777" w:rsidR="005B6B7B" w:rsidRDefault="005B6B7B" w:rsidP="00514875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30CE524" w14:textId="77777777" w:rsidR="00FA5A40" w:rsidRDefault="00DB5061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6.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14:paraId="20BF5518" w14:textId="77777777" w:rsidR="005B6B7B" w:rsidRPr="00EE5417" w:rsidRDefault="005B6B7B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7304A58" w14:textId="77777777" w:rsidR="00567BD4" w:rsidRPr="004A3B1D" w:rsidRDefault="00AB0D5A" w:rsidP="004A3B1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2694">
        <w:rPr>
          <w:rFonts w:ascii="TH SarabunPSK" w:hAnsi="TH SarabunPSK" w:cs="TH SarabunPSK"/>
          <w:sz w:val="30"/>
          <w:szCs w:val="30"/>
        </w:rPr>
        <w:sym w:font="Webdings" w:char="0063"/>
      </w:r>
      <w:r w:rsidR="00567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>
        <w:rPr>
          <w:rFonts w:ascii="TH SarabunPSK" w:hAnsi="TH SarabunPSK" w:cs="TH SarabunPSK" w:hint="cs"/>
          <w:sz w:val="32"/>
          <w:szCs w:val="32"/>
          <w:cs/>
        </w:rPr>
        <w:tab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A3B1D" w:rsidRPr="004A3B1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4A3B1D" w:rsidRPr="004A3B1D">
        <w:rPr>
          <w:rFonts w:ascii="TH SarabunPSK" w:hAnsi="TH SarabunPSK" w:cs="TH SarabunPSK"/>
          <w:sz w:val="32"/>
          <w:szCs w:val="32"/>
        </w:rPr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separate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[ชื่อปริญญา]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end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A3B1D" w:rsidRPr="004A3B1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4A3B1D" w:rsidRPr="004A3B1D">
        <w:rPr>
          <w:rFonts w:ascii="TH SarabunPSK" w:hAnsi="TH SarabunPSK" w:cs="TH SarabunPSK"/>
          <w:sz w:val="32"/>
          <w:szCs w:val="32"/>
        </w:rPr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separate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[สาขาวิชา]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end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A3B1D" w:rsidRPr="004A3B1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4A3B1D" w:rsidRPr="004A3B1D">
        <w:rPr>
          <w:rFonts w:ascii="TH SarabunPSK" w:hAnsi="TH SarabunPSK" w:cs="TH SarabunPSK"/>
          <w:sz w:val="32"/>
          <w:szCs w:val="32"/>
        </w:rPr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separate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[ใหม่/ปรับปรุง]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end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A3B1D" w:rsidRPr="004A3B1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4A3B1D" w:rsidRPr="004A3B1D">
        <w:rPr>
          <w:rFonts w:ascii="TH SarabunPSK" w:hAnsi="TH SarabunPSK" w:cs="TH SarabunPSK"/>
          <w:sz w:val="32"/>
          <w:szCs w:val="32"/>
        </w:rPr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separate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[ปี</w:t>
      </w:r>
      <w:r w:rsidR="004A3B1D" w:rsidRPr="004A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พ.ศ.</w:t>
      </w:r>
      <w:r w:rsidR="004A3B1D" w:rsidRPr="004A3B1D">
        <w:rPr>
          <w:rFonts w:ascii="TH SarabunPSK" w:hAnsi="TH SarabunPSK" w:cs="TH SarabunPSK" w:hint="cs"/>
          <w:sz w:val="32"/>
          <w:szCs w:val="32"/>
          <w:cs/>
        </w:rPr>
        <w:t xml:space="preserve"> ที่สภามหาวิทยาลัยอนุมัติ</w:t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]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end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B1D" w:rsidRPr="004A3B1D">
        <w:rPr>
          <w:rFonts w:ascii="TH SarabunPSK" w:hAnsi="TH SarabunPSK" w:cs="TH SarabunPSK" w:hint="cs"/>
          <w:sz w:val="32"/>
          <w:szCs w:val="32"/>
          <w:cs/>
        </w:rPr>
        <w:t>ปรับปรุงมาจาก</w:t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A3B1D" w:rsidRPr="004A3B1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4A3B1D" w:rsidRPr="004A3B1D">
        <w:rPr>
          <w:rFonts w:ascii="TH SarabunPSK" w:hAnsi="TH SarabunPSK" w:cs="TH SarabunPSK"/>
          <w:sz w:val="32"/>
          <w:szCs w:val="32"/>
        </w:rPr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separate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[ชื่อปริญญา]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end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A3B1D" w:rsidRPr="004A3B1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4A3B1D" w:rsidRPr="004A3B1D">
        <w:rPr>
          <w:rFonts w:ascii="TH SarabunPSK" w:hAnsi="TH SarabunPSK" w:cs="TH SarabunPSK"/>
          <w:sz w:val="32"/>
          <w:szCs w:val="32"/>
        </w:rPr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separate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[สาขาวิชา]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end"/>
      </w:r>
      <w:r w:rsidR="004A3B1D" w:rsidRPr="004A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A3B1D" w:rsidRPr="004A3B1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4A3B1D" w:rsidRPr="004A3B1D">
        <w:rPr>
          <w:rFonts w:ascii="TH SarabunPSK" w:hAnsi="TH SarabunPSK" w:cs="TH SarabunPSK"/>
          <w:sz w:val="32"/>
          <w:szCs w:val="32"/>
        </w:rPr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separate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[ใหม่/ปรับปรุง]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end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A3B1D" w:rsidRPr="004A3B1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4A3B1D" w:rsidRPr="004A3B1D">
        <w:rPr>
          <w:rFonts w:ascii="TH SarabunPSK" w:hAnsi="TH SarabunPSK" w:cs="TH SarabunPSK"/>
          <w:sz w:val="32"/>
          <w:szCs w:val="32"/>
        </w:rPr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separate"/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[ปี</w:t>
      </w:r>
      <w:r w:rsidR="004A3B1D" w:rsidRPr="004A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พ.ศ.</w:t>
      </w:r>
      <w:r w:rsidR="004A3B1D" w:rsidRPr="004A3B1D">
        <w:rPr>
          <w:rFonts w:ascii="TH SarabunPSK" w:hAnsi="TH SarabunPSK" w:cs="TH SarabunPSK" w:hint="cs"/>
          <w:sz w:val="32"/>
          <w:szCs w:val="32"/>
          <w:cs/>
        </w:rPr>
        <w:t xml:space="preserve"> ที่สภามหาวิทยาลัยอนุมัติ</w:t>
      </w:r>
      <w:r w:rsidR="004A3B1D" w:rsidRPr="004A3B1D">
        <w:rPr>
          <w:rFonts w:ascii="TH SarabunPSK" w:hAnsi="TH SarabunPSK" w:cs="TH SarabunPSK"/>
          <w:sz w:val="32"/>
          <w:szCs w:val="32"/>
          <w:cs/>
        </w:rPr>
        <w:t>]</w:t>
      </w:r>
      <w:r w:rsidR="004A3B1D" w:rsidRPr="004A3B1D">
        <w:rPr>
          <w:rFonts w:ascii="TH SarabunPSK" w:hAnsi="TH SarabunPSK" w:cs="TH SarabunPSK"/>
          <w:sz w:val="32"/>
          <w:szCs w:val="32"/>
        </w:rPr>
        <w:fldChar w:fldCharType="end"/>
      </w:r>
    </w:p>
    <w:p w14:paraId="42A0ED88" w14:textId="77777777" w:rsidR="00FA5A40" w:rsidRPr="00EE5417" w:rsidRDefault="00567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D157A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0D157A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</w:t>
      </w:r>
      <w:r w:rsidR="000D157A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32C552E6" w14:textId="77777777" w:rsidR="00FA5A40" w:rsidRDefault="00AB0D5A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2694">
        <w:rPr>
          <w:rFonts w:ascii="TH SarabunPSK" w:hAnsi="TH SarabunPSK" w:cs="TH SarabunPSK"/>
          <w:sz w:val="30"/>
          <w:szCs w:val="30"/>
        </w:rPr>
        <w:sym w:font="Webdings" w:char="0063"/>
      </w:r>
      <w:r w:rsidR="00567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</w:t>
      </w:r>
      <w:r w:rsidR="00567BD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F5FE1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ห็นชอบ</w:t>
      </w:r>
      <w:r w:rsidR="00ED3C06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นำเสนอหลักสูตรต่อสภามหาวิทยาลัย ในการประชุม ครั้งที่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ครั้งที่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DB5061" w:rsidRP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ปี</w:t>
      </w:r>
      <w:r w:rsidR="00DB5061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1C0DFB">
        <w:rPr>
          <w:rFonts w:ascii="TH SarabunPSK" w:hAnsi="TH SarabunPSK" w:cs="TH SarabunPSK"/>
          <w:sz w:val="32"/>
          <w:szCs w:val="32"/>
        </w:rPr>
        <w:br/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DB5061" w:rsidRP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วันที่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DB50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>เดือน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เดือน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ปี</w:t>
      </w:r>
      <w:r w:rsidR="00DB5061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570A08E3" w14:textId="77777777" w:rsidR="00FA5A40" w:rsidRDefault="00AB0D5A" w:rsidP="001C0DFB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872694">
        <w:rPr>
          <w:rFonts w:ascii="TH SarabunPSK" w:hAnsi="TH SarabunPSK" w:cs="TH SarabunPSK"/>
          <w:sz w:val="30"/>
          <w:szCs w:val="30"/>
        </w:rPr>
        <w:sym w:font="Webdings" w:char="0063"/>
      </w:r>
      <w:r w:rsidR="00DB50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0DF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="00FA5A40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สภามหาวิทยาลัย</w:t>
      </w:r>
      <w:r w:rsidR="00DB5061" w:rsidRPr="001C0DFB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FA5A40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FA5A40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ในการประชุม ครั้งที่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ครั้งที่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DB5061" w:rsidRPr="00EE5417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DB5061" w:rsidRP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ปี</w:t>
      </w:r>
      <w:r w:rsidR="00DB5061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DB5061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DB5061" w:rsidRP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วันที่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DB50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เดือน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B5061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B5061">
        <w:rPr>
          <w:rFonts w:ascii="TH SarabunPSK" w:hAnsi="TH SarabunPSK" w:cs="TH SarabunPSK" w:hint="cs"/>
          <w:noProof/>
          <w:sz w:val="32"/>
          <w:szCs w:val="32"/>
          <w:cs/>
        </w:rPr>
        <w:t>ปี</w:t>
      </w:r>
      <w:r w:rsidR="00DB5061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DB5061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0D157A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</w:p>
    <w:p w14:paraId="3703C34F" w14:textId="77777777" w:rsidR="005B6B7B" w:rsidRDefault="005B6B7B" w:rsidP="003650CB">
      <w:pPr>
        <w:tabs>
          <w:tab w:val="left" w:pos="720"/>
          <w:tab w:val="left" w:pos="1985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</w:p>
    <w:p w14:paraId="2668752F" w14:textId="77777777" w:rsidR="00C83A82" w:rsidRDefault="00514875" w:rsidP="003650CB">
      <w:pPr>
        <w:tabs>
          <w:tab w:val="left" w:pos="720"/>
          <w:tab w:val="left" w:pos="1985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BC7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หลักสูตรจะได้รับการเผยแพร่ว่าเป็นหลักสูตรที่มีคุณภาพและมาตรฐานตามกรอบมาตรฐานคุณวุฒิ</w:t>
      </w:r>
      <w:r w:rsidRPr="007B5B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ระดับอุดมศึกษาแห่งชาติ พ.ศ. 2565 ในปีการศึกษา </w:t>
      </w:r>
      <w:r w:rsidRPr="007B5BC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7B5BC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B5BC7">
        <w:rPr>
          <w:rFonts w:ascii="TH SarabunPSK" w:hAnsi="TH SarabunPSK" w:cs="TH SarabunPSK"/>
          <w:sz w:val="32"/>
          <w:szCs w:val="32"/>
        </w:rPr>
      </w:r>
      <w:r w:rsidRPr="007B5BC7">
        <w:rPr>
          <w:rFonts w:ascii="TH SarabunPSK" w:hAnsi="TH SarabunPSK" w:cs="TH SarabunPSK"/>
          <w:sz w:val="32"/>
          <w:szCs w:val="32"/>
        </w:rPr>
        <w:fldChar w:fldCharType="separate"/>
      </w:r>
      <w:r w:rsidRPr="007B5BC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7B5BC7">
        <w:rPr>
          <w:rFonts w:ascii="TH SarabunPSK" w:hAnsi="TH SarabunPSK" w:cs="TH SarabunPSK" w:hint="cs"/>
          <w:noProof/>
          <w:sz w:val="32"/>
          <w:szCs w:val="32"/>
          <w:cs/>
        </w:rPr>
        <w:t>ปี พ.ศ. ที่เปิดสอน+2</w:t>
      </w:r>
      <w:r w:rsidRPr="007B5BC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7B5BC7">
        <w:rPr>
          <w:rFonts w:ascii="TH SarabunPSK" w:hAnsi="TH SarabunPSK" w:cs="TH SarabunPSK"/>
          <w:sz w:val="32"/>
          <w:szCs w:val="32"/>
        </w:rPr>
        <w:fldChar w:fldCharType="end"/>
      </w:r>
    </w:p>
    <w:p w14:paraId="10644A7E" w14:textId="77777777" w:rsidR="00514875" w:rsidRPr="00514875" w:rsidRDefault="00514875" w:rsidP="00514875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28A8303" w14:textId="77777777" w:rsidR="00514875" w:rsidRPr="00EE5417" w:rsidRDefault="005771B2" w:rsidP="005148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="005148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5148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14875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สถานที่จัดการเรียนการสอน </w:t>
      </w:r>
    </w:p>
    <w:p w14:paraId="46D0EF9E" w14:textId="77777777" w:rsidR="00514875" w:rsidRDefault="00514875" w:rsidP="00514875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ในสถานที่ตั้ง ม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หาวิทยาลัยราชภัฏวไลย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ลงกรณ์ ในพระบรมราชูปถัมภ์ 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ังหวัด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ปทุมธานี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8855F08" w14:textId="77777777" w:rsidR="00514875" w:rsidRPr="007D2C97" w:rsidRDefault="00514875" w:rsidP="00514875">
      <w:pPr>
        <w:ind w:firstLine="426"/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7D2C97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[</w:t>
      </w:r>
      <w:r w:rsidRPr="007D2C97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หากมีการจัดการศึกษานอกสถานที่ตั้ง ให้ระบุ นอกสถานที่ตั้ง ม</w:t>
      </w:r>
      <w:r w:rsidRPr="007D2C97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หาวิทยาลัยราชภัฏ</w:t>
      </w:r>
      <w:r w:rsidRPr="007D2C97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 xml:space="preserve">              </w:t>
      </w:r>
      <w:r w:rsidRPr="007D2C97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วไลย</w:t>
      </w:r>
      <w:r w:rsidRPr="007D2C97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อ</w:t>
      </w:r>
      <w:r w:rsidRPr="007D2C97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ลงกรณ์</w:t>
      </w:r>
      <w:r w:rsidRPr="007D2C97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 xml:space="preserve"> </w:t>
      </w:r>
      <w:r w:rsidRPr="007D2C97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ในพระบรมราชูปถัมภ์ จ</w:t>
      </w:r>
      <w:r w:rsidRPr="007D2C97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ังหวัด............</w:t>
      </w:r>
      <w:r w:rsidRPr="007D2C97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]</w:t>
      </w:r>
      <w:r w:rsidRPr="007D2C97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 xml:space="preserve"> </w:t>
      </w:r>
    </w:p>
    <w:p w14:paraId="0F9B9F8F" w14:textId="77777777" w:rsidR="00514875" w:rsidRPr="007D2C97" w:rsidRDefault="00514875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</w:rPr>
      </w:pPr>
    </w:p>
    <w:p w14:paraId="6044E8C5" w14:textId="77777777" w:rsidR="00FA5A40" w:rsidRPr="00EE5417" w:rsidRDefault="001F7CB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อาชีพที่สามารถประกอบได้หลังสำเร็จการศึกษา</w:t>
      </w:r>
    </w:p>
    <w:p w14:paraId="4EA2B3C5" w14:textId="02DD3F4D" w:rsidR="00FA5A40" w:rsidRPr="00EE5417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B16B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2B08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........................................................]"/>
            </w:textInput>
          </w:ffData>
        </w:fldChar>
      </w:r>
      <w:r w:rsidR="003A2B08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3A2B08">
        <w:rPr>
          <w:rFonts w:ascii="TH SarabunPSK" w:hAnsi="TH SarabunPSK" w:cs="TH SarabunPSK"/>
          <w:sz w:val="32"/>
          <w:szCs w:val="32"/>
        </w:rPr>
      </w:r>
      <w:r w:rsidR="003A2B08">
        <w:rPr>
          <w:rFonts w:ascii="TH SarabunPSK" w:hAnsi="TH SarabunPSK" w:cs="TH SarabunPSK"/>
          <w:sz w:val="32"/>
          <w:szCs w:val="32"/>
        </w:rPr>
        <w:fldChar w:fldCharType="separate"/>
      </w:r>
      <w:r w:rsidR="003A2B08">
        <w:rPr>
          <w:rFonts w:ascii="TH SarabunPSK" w:hAnsi="TH SarabunPSK" w:cs="TH SarabunPSK"/>
          <w:noProof/>
          <w:sz w:val="32"/>
          <w:szCs w:val="32"/>
        </w:rPr>
        <w:t>[........................................................]</w:t>
      </w:r>
      <w:r w:rsidR="003A2B08">
        <w:rPr>
          <w:rFonts w:ascii="TH SarabunPSK" w:hAnsi="TH SarabunPSK" w:cs="TH SarabunPSK"/>
          <w:sz w:val="32"/>
          <w:szCs w:val="32"/>
        </w:rPr>
        <w:fldChar w:fldCharType="end"/>
      </w:r>
    </w:p>
    <w:p w14:paraId="52D75D1D" w14:textId="0D38AD5B" w:rsidR="00FA5A40" w:rsidRPr="00EE5417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="00B16B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2B08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........................................................]"/>
            </w:textInput>
          </w:ffData>
        </w:fldChar>
      </w:r>
      <w:r w:rsidR="003A2B08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3A2B08">
        <w:rPr>
          <w:rFonts w:ascii="TH SarabunPSK" w:hAnsi="TH SarabunPSK" w:cs="TH SarabunPSK"/>
          <w:sz w:val="32"/>
          <w:szCs w:val="32"/>
        </w:rPr>
      </w:r>
      <w:r w:rsidR="003A2B08">
        <w:rPr>
          <w:rFonts w:ascii="TH SarabunPSK" w:hAnsi="TH SarabunPSK" w:cs="TH SarabunPSK"/>
          <w:sz w:val="32"/>
          <w:szCs w:val="32"/>
        </w:rPr>
        <w:fldChar w:fldCharType="separate"/>
      </w:r>
      <w:r w:rsidR="003A2B08">
        <w:rPr>
          <w:rFonts w:ascii="TH SarabunPSK" w:hAnsi="TH SarabunPSK" w:cs="TH SarabunPSK"/>
          <w:noProof/>
          <w:sz w:val="32"/>
          <w:szCs w:val="32"/>
        </w:rPr>
        <w:t>[........................................................]</w:t>
      </w:r>
      <w:r w:rsidR="003A2B08">
        <w:rPr>
          <w:rFonts w:ascii="TH SarabunPSK" w:hAnsi="TH SarabunPSK" w:cs="TH SarabunPSK"/>
          <w:sz w:val="32"/>
          <w:szCs w:val="32"/>
        </w:rPr>
        <w:fldChar w:fldCharType="end"/>
      </w:r>
    </w:p>
    <w:p w14:paraId="2B1C057E" w14:textId="275C3BB4" w:rsidR="00FA5A40" w:rsidRPr="00EE5417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="00B16B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2B08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........................................................]"/>
            </w:textInput>
          </w:ffData>
        </w:fldChar>
      </w:r>
      <w:r w:rsidR="003A2B08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3A2B08">
        <w:rPr>
          <w:rFonts w:ascii="TH SarabunPSK" w:hAnsi="TH SarabunPSK" w:cs="TH SarabunPSK"/>
          <w:sz w:val="32"/>
          <w:szCs w:val="32"/>
        </w:rPr>
      </w:r>
      <w:r w:rsidR="003A2B08">
        <w:rPr>
          <w:rFonts w:ascii="TH SarabunPSK" w:hAnsi="TH SarabunPSK" w:cs="TH SarabunPSK"/>
          <w:sz w:val="32"/>
          <w:szCs w:val="32"/>
        </w:rPr>
        <w:fldChar w:fldCharType="separate"/>
      </w:r>
      <w:r w:rsidR="003A2B08">
        <w:rPr>
          <w:rFonts w:ascii="TH SarabunPSK" w:hAnsi="TH SarabunPSK" w:cs="TH SarabunPSK"/>
          <w:noProof/>
          <w:sz w:val="32"/>
          <w:szCs w:val="32"/>
        </w:rPr>
        <w:t>[........................................................]</w:t>
      </w:r>
      <w:r w:rsidR="003A2B08">
        <w:rPr>
          <w:rFonts w:ascii="TH SarabunPSK" w:hAnsi="TH SarabunPSK" w:cs="TH SarabunPSK"/>
          <w:sz w:val="32"/>
          <w:szCs w:val="32"/>
        </w:rPr>
        <w:fldChar w:fldCharType="end"/>
      </w:r>
    </w:p>
    <w:p w14:paraId="6D0B7216" w14:textId="63EA3959" w:rsidR="00FA5A40" w:rsidRPr="00EE5417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8.4</w:t>
      </w:r>
      <w:r w:rsidR="00B16B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2B08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........................................................]"/>
            </w:textInput>
          </w:ffData>
        </w:fldChar>
      </w:r>
      <w:r w:rsidR="003A2B08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3A2B08">
        <w:rPr>
          <w:rFonts w:ascii="TH SarabunPSK" w:hAnsi="TH SarabunPSK" w:cs="TH SarabunPSK"/>
          <w:sz w:val="32"/>
          <w:szCs w:val="32"/>
        </w:rPr>
      </w:r>
      <w:r w:rsidR="003A2B08">
        <w:rPr>
          <w:rFonts w:ascii="TH SarabunPSK" w:hAnsi="TH SarabunPSK" w:cs="TH SarabunPSK"/>
          <w:sz w:val="32"/>
          <w:szCs w:val="32"/>
        </w:rPr>
        <w:fldChar w:fldCharType="separate"/>
      </w:r>
      <w:r w:rsidR="003A2B08">
        <w:rPr>
          <w:rFonts w:ascii="TH SarabunPSK" w:hAnsi="TH SarabunPSK" w:cs="TH SarabunPSK"/>
          <w:noProof/>
          <w:sz w:val="32"/>
          <w:szCs w:val="32"/>
        </w:rPr>
        <w:t>[........................................................]</w:t>
      </w:r>
      <w:r w:rsidR="003A2B08">
        <w:rPr>
          <w:rFonts w:ascii="TH SarabunPSK" w:hAnsi="TH SarabunPSK" w:cs="TH SarabunPSK"/>
          <w:sz w:val="32"/>
          <w:szCs w:val="32"/>
        </w:rPr>
        <w:fldChar w:fldCharType="end"/>
      </w:r>
    </w:p>
    <w:p w14:paraId="6B24A27C" w14:textId="3F5EBBE1" w:rsidR="00FA5A40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="00B16B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2B08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........................................................]"/>
            </w:textInput>
          </w:ffData>
        </w:fldChar>
      </w:r>
      <w:r w:rsidR="003A2B08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3A2B08">
        <w:rPr>
          <w:rFonts w:ascii="TH SarabunPSK" w:hAnsi="TH SarabunPSK" w:cs="TH SarabunPSK"/>
          <w:sz w:val="32"/>
          <w:szCs w:val="32"/>
        </w:rPr>
      </w:r>
      <w:r w:rsidR="003A2B08">
        <w:rPr>
          <w:rFonts w:ascii="TH SarabunPSK" w:hAnsi="TH SarabunPSK" w:cs="TH SarabunPSK"/>
          <w:sz w:val="32"/>
          <w:szCs w:val="32"/>
        </w:rPr>
        <w:fldChar w:fldCharType="separate"/>
      </w:r>
      <w:r w:rsidR="003A2B08">
        <w:rPr>
          <w:rFonts w:ascii="TH SarabunPSK" w:hAnsi="TH SarabunPSK" w:cs="TH SarabunPSK"/>
          <w:noProof/>
          <w:sz w:val="32"/>
          <w:szCs w:val="32"/>
        </w:rPr>
        <w:t>[........................................................]</w:t>
      </w:r>
      <w:r w:rsidR="003A2B08">
        <w:rPr>
          <w:rFonts w:ascii="TH SarabunPSK" w:hAnsi="TH SarabunPSK" w:cs="TH SarabunPSK"/>
          <w:sz w:val="32"/>
          <w:szCs w:val="32"/>
        </w:rPr>
        <w:fldChar w:fldCharType="end"/>
      </w:r>
    </w:p>
    <w:p w14:paraId="777A6FD8" w14:textId="77777777" w:rsidR="00342D77" w:rsidRDefault="00342D77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F21BAF7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C0E5532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CE7333D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CA556FF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E073215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5190102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B487819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6345722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0FF9D87" w14:textId="77777777" w:rsidR="005B6B7B" w:rsidRDefault="005B6B7B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94B0647" w14:textId="77777777" w:rsidR="001C0DFB" w:rsidRPr="005152F8" w:rsidRDefault="005771B2" w:rsidP="005152F8">
      <w:pPr>
        <w:ind w:right="-338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lastRenderedPageBreak/>
        <w:t>9</w:t>
      </w:r>
      <w:r w:rsidR="001F7CB3"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. 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ชื่อ ตำแหน่ง</w:t>
      </w:r>
      <w:r w:rsidR="001F7CB3"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วิชาการ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คุณวุฒิ</w:t>
      </w:r>
      <w:r w:rsidR="001F7CB3"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ของ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อาจารย์ผู้รับผิดชอบหลักสูตร</w:t>
      </w:r>
    </w:p>
    <w:p w14:paraId="2E3CC183" w14:textId="77777777" w:rsidR="005152F8" w:rsidRDefault="005771B2" w:rsidP="005152F8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152F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152F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152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52F8"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5152F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5152F8" w:rsidRPr="00EE541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หลักสูตรและคุณวุฒิของอาจารย์</w:t>
      </w:r>
    </w:p>
    <w:p w14:paraId="6BD891C2" w14:textId="77777777" w:rsidR="005152F8" w:rsidRPr="00D87BA3" w:rsidRDefault="005152F8" w:rsidP="005152F8">
      <w:pPr>
        <w:ind w:left="1260" w:hanging="54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072"/>
        <w:gridCol w:w="1178"/>
        <w:gridCol w:w="1544"/>
        <w:gridCol w:w="1019"/>
        <w:gridCol w:w="671"/>
        <w:gridCol w:w="579"/>
        <w:gridCol w:w="579"/>
        <w:gridCol w:w="600"/>
        <w:gridCol w:w="538"/>
      </w:tblGrid>
      <w:tr w:rsidR="005152F8" w:rsidRPr="0075011D" w14:paraId="65BCAC0F" w14:textId="77777777" w:rsidTr="00FF2C07">
        <w:trPr>
          <w:cantSplit/>
          <w:trHeight w:val="440"/>
          <w:jc w:val="center"/>
        </w:trPr>
        <w:tc>
          <w:tcPr>
            <w:tcW w:w="312" w:type="pct"/>
            <w:vMerge w:val="restart"/>
            <w:vAlign w:val="center"/>
          </w:tcPr>
          <w:p w14:paraId="6E5CB124" w14:textId="77777777" w:rsidR="005152F8" w:rsidRPr="0075011D" w:rsidRDefault="005152F8" w:rsidP="00FF2C07">
            <w:pPr>
              <w:pStyle w:val="Heading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46" w:type="pct"/>
            <w:vMerge w:val="restart"/>
            <w:vAlign w:val="center"/>
          </w:tcPr>
          <w:p w14:paraId="7504A10B" w14:textId="77777777" w:rsidR="005152F8" w:rsidRPr="0075011D" w:rsidRDefault="005152F8" w:rsidP="00FF2C07">
            <w:pPr>
              <w:pStyle w:val="Heading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0" w:type="pct"/>
            <w:vMerge w:val="restart"/>
            <w:vAlign w:val="center"/>
          </w:tcPr>
          <w:p w14:paraId="4DA323A6" w14:textId="77777777" w:rsidR="005152F8" w:rsidRPr="0075011D" w:rsidRDefault="005152F8" w:rsidP="00FF2C07">
            <w:pPr>
              <w:pStyle w:val="Heading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930" w:type="pct"/>
            <w:vMerge w:val="restart"/>
            <w:vAlign w:val="center"/>
          </w:tcPr>
          <w:p w14:paraId="069B6C81" w14:textId="77777777" w:rsidR="005152F8" w:rsidRPr="0075011D" w:rsidRDefault="005152F8" w:rsidP="00FF2C07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75011D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75011D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614" w:type="pct"/>
            <w:vMerge w:val="restart"/>
            <w:vAlign w:val="center"/>
          </w:tcPr>
          <w:p w14:paraId="139E3222" w14:textId="77777777" w:rsidR="005152F8" w:rsidRPr="0075011D" w:rsidRDefault="005152F8" w:rsidP="00FF2C07">
            <w:pPr>
              <w:pStyle w:val="Heading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14:paraId="36F60EB4" w14:textId="77777777" w:rsidR="005152F8" w:rsidRPr="0075011D" w:rsidRDefault="005152F8" w:rsidP="00FF2C07">
            <w:pPr>
              <w:pStyle w:val="Heading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04" w:type="pct"/>
            <w:vMerge w:val="restart"/>
            <w:vAlign w:val="center"/>
          </w:tcPr>
          <w:p w14:paraId="189EECC1" w14:textId="77777777" w:rsidR="005152F8" w:rsidRPr="0075011D" w:rsidRDefault="005152F8" w:rsidP="00FF2C07">
            <w:pPr>
              <w:pStyle w:val="Heading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383" w:type="pct"/>
            <w:gridSpan w:val="4"/>
            <w:vAlign w:val="center"/>
          </w:tcPr>
          <w:p w14:paraId="23ED6807" w14:textId="77777777" w:rsidR="005152F8" w:rsidRPr="0075011D" w:rsidRDefault="005152F8" w:rsidP="00FF2C07">
            <w:pPr>
              <w:pStyle w:val="Heading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5152F8" w:rsidRPr="0075011D" w14:paraId="3F80D796" w14:textId="77777777" w:rsidTr="00FF2C07">
        <w:trPr>
          <w:cantSplit/>
          <w:jc w:val="center"/>
        </w:trPr>
        <w:tc>
          <w:tcPr>
            <w:tcW w:w="312" w:type="pct"/>
            <w:vMerge/>
            <w:vAlign w:val="center"/>
          </w:tcPr>
          <w:p w14:paraId="12219B49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6" w:type="pct"/>
            <w:vMerge/>
            <w:vAlign w:val="center"/>
          </w:tcPr>
          <w:p w14:paraId="2E4EFF36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10" w:type="pct"/>
            <w:vMerge/>
            <w:vAlign w:val="center"/>
          </w:tcPr>
          <w:p w14:paraId="27A17D3B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pct"/>
            <w:vMerge/>
            <w:vAlign w:val="center"/>
          </w:tcPr>
          <w:p w14:paraId="794E0643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4" w:type="pct"/>
            <w:vMerge/>
            <w:vAlign w:val="center"/>
          </w:tcPr>
          <w:p w14:paraId="415343A2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4" w:type="pct"/>
            <w:vMerge/>
            <w:vAlign w:val="center"/>
          </w:tcPr>
          <w:p w14:paraId="32566B1B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9" w:type="pct"/>
          </w:tcPr>
          <w:p w14:paraId="3857A8B3" w14:textId="77777777" w:rsidR="005152F8" w:rsidRPr="0075011D" w:rsidRDefault="005152F8" w:rsidP="00FF2C07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349" w:type="pct"/>
          </w:tcPr>
          <w:p w14:paraId="15EFB638" w14:textId="77777777" w:rsidR="005152F8" w:rsidRPr="0075011D" w:rsidRDefault="005152F8" w:rsidP="00FF2C07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361" w:type="pct"/>
          </w:tcPr>
          <w:p w14:paraId="282E37FF" w14:textId="77777777" w:rsidR="005152F8" w:rsidRPr="0075011D" w:rsidRDefault="005152F8" w:rsidP="00FF2C07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324" w:type="pct"/>
          </w:tcPr>
          <w:p w14:paraId="1026E737" w14:textId="77777777" w:rsidR="005152F8" w:rsidRPr="0075011D" w:rsidRDefault="005152F8" w:rsidP="00FF2C07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</w:tr>
      <w:tr w:rsidR="005152F8" w:rsidRPr="003E6B9C" w14:paraId="53F23C76" w14:textId="77777777" w:rsidTr="00FF2C07">
        <w:trPr>
          <w:jc w:val="center"/>
        </w:trPr>
        <w:tc>
          <w:tcPr>
            <w:tcW w:w="312" w:type="pct"/>
          </w:tcPr>
          <w:p w14:paraId="4CDB6E95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46" w:type="pct"/>
          </w:tcPr>
          <w:p w14:paraId="192E22D9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19FB94B5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10" w:type="pct"/>
          </w:tcPr>
          <w:p w14:paraId="6384AE3B" w14:textId="77777777" w:rsidR="005152F8" w:rsidRPr="00E37F3E" w:rsidRDefault="005152F8" w:rsidP="00FF2C07">
            <w:pPr>
              <w:snapToGrid w:val="0"/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741CFC66" w14:textId="77777777" w:rsidR="005152F8" w:rsidRPr="00E37F3E" w:rsidRDefault="005152F8" w:rsidP="00FF2C07">
            <w:pPr>
              <w:snapToGrid w:val="0"/>
              <w:ind w:left="-108" w:right="-74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170BD5A2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</w:instrText>
            </w:r>
            <w:r w:rsidRPr="00E37F3E">
              <w:rPr>
                <w:rFonts w:ascii="TH SarabunPSK" w:hAnsi="TH SarabunPSK" w:cs="TH SarabunPSK"/>
                <w:cs/>
              </w:rPr>
              <w:instrText xml:space="preserve">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3C0F7601" w14:textId="77777777" w:rsidR="005152F8" w:rsidRPr="00E37F3E" w:rsidRDefault="005152F8" w:rsidP="00FF2C07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382EC926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75E786E6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4E2F2C6D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02C829A4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49800FB2" w14:textId="77777777" w:rsidTr="00FF2C07">
        <w:trPr>
          <w:jc w:val="center"/>
        </w:trPr>
        <w:tc>
          <w:tcPr>
            <w:tcW w:w="312" w:type="pct"/>
          </w:tcPr>
          <w:p w14:paraId="0F066A71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46" w:type="pct"/>
          </w:tcPr>
          <w:p w14:paraId="042E26EE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79981C93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10" w:type="pct"/>
          </w:tcPr>
          <w:p w14:paraId="5B8D225F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506C70CD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6B303D97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</w:instrText>
            </w:r>
            <w:r w:rsidRPr="00E37F3E">
              <w:rPr>
                <w:rFonts w:ascii="TH SarabunPSK" w:hAnsi="TH SarabunPSK" w:cs="TH SarabunPSK"/>
                <w:cs/>
              </w:rPr>
              <w:instrText xml:space="preserve">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34B7B0E2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06099EA7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3A182A42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4C1A0BA7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1E3DF22B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5A746644" w14:textId="77777777" w:rsidTr="00FF2C07">
        <w:trPr>
          <w:jc w:val="center"/>
        </w:trPr>
        <w:tc>
          <w:tcPr>
            <w:tcW w:w="312" w:type="pct"/>
          </w:tcPr>
          <w:p w14:paraId="50E702B8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46" w:type="pct"/>
          </w:tcPr>
          <w:p w14:paraId="49602BA1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  <w:r w:rsidRPr="00E37F3E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97690B7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0" w:type="pct"/>
          </w:tcPr>
          <w:p w14:paraId="249A6C10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53306266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023BD2ED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4C1788D7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3DE98988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434E06B0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23637770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39E9D3F0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076DBB27" w14:textId="77777777" w:rsidTr="00FF2C07">
        <w:trPr>
          <w:jc w:val="center"/>
        </w:trPr>
        <w:tc>
          <w:tcPr>
            <w:tcW w:w="312" w:type="pct"/>
          </w:tcPr>
          <w:p w14:paraId="3E8434DE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E37F3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46" w:type="pct"/>
          </w:tcPr>
          <w:p w14:paraId="70ECED48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4C57CBAE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10" w:type="pct"/>
          </w:tcPr>
          <w:p w14:paraId="5F2DBB09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786D2687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0E6BF638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5ED1687B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22A221FC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40FE7838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7D56D49B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07273D77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70C1B036" w14:textId="77777777" w:rsidTr="00FF2C07">
        <w:trPr>
          <w:jc w:val="center"/>
        </w:trPr>
        <w:tc>
          <w:tcPr>
            <w:tcW w:w="312" w:type="pct"/>
          </w:tcPr>
          <w:p w14:paraId="17B16E22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46" w:type="pct"/>
          </w:tcPr>
          <w:p w14:paraId="0CDAD337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41E595AF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10" w:type="pct"/>
          </w:tcPr>
          <w:p w14:paraId="1FAC36F7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2CC553C9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292C0662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18FDB891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589E59C8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4DE735F5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3A0DCBD9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3E52277D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4AE044F7" w14:textId="77777777" w:rsidTr="00FF2C07">
        <w:trPr>
          <w:jc w:val="center"/>
        </w:trPr>
        <w:tc>
          <w:tcPr>
            <w:tcW w:w="312" w:type="pct"/>
          </w:tcPr>
          <w:p w14:paraId="51920499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646" w:type="pct"/>
          </w:tcPr>
          <w:p w14:paraId="69C73A85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1B1CF176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10" w:type="pct"/>
          </w:tcPr>
          <w:p w14:paraId="4067F9FC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6FEE0246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18DA2D72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050E2531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0AB573D0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6E28B013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29F7CDFA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22A5BA14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</w:tbl>
    <w:p w14:paraId="18C29E4F" w14:textId="77777777" w:rsidR="005152F8" w:rsidRPr="008F7B20" w:rsidRDefault="005152F8" w:rsidP="005152F8">
      <w:pPr>
        <w:jc w:val="thaiDistribute"/>
        <w:rPr>
          <w:rFonts w:ascii="TH SarabunPSK" w:hAnsi="TH SarabunPSK" w:cs="TH SarabunPSK"/>
          <w:b/>
          <w:bCs/>
          <w:color w:val="FF0000"/>
          <w:spacing w:val="-8"/>
          <w:cs/>
        </w:rPr>
      </w:pPr>
      <w:r w:rsidRPr="008F7B20">
        <w:rPr>
          <w:rFonts w:ascii="TH SarabunPSK" w:hAnsi="TH SarabunPSK" w:cs="TH SarabunPSK" w:hint="cs"/>
          <w:b/>
          <w:bCs/>
          <w:color w:val="FF0000"/>
          <w:spacing w:val="-8"/>
          <w:cs/>
        </w:rPr>
        <w:t>(หมายเหตุ ถ้าสถาบันการศึกษาจากต่างประเทศ โปรดระบุชื่อเมือง และชื่อประเทศที่ตั้งของสถาบันการศึกษานั้น)</w:t>
      </w:r>
    </w:p>
    <w:p w14:paraId="7D4009B9" w14:textId="77777777" w:rsidR="005152F8" w:rsidRDefault="005152F8" w:rsidP="005152F8">
      <w:pPr>
        <w:ind w:left="360" w:firstLine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CC1F3EC" w14:textId="77777777" w:rsidR="00702DCD" w:rsidRPr="00F5027F" w:rsidRDefault="00702DCD" w:rsidP="005152F8">
      <w:pPr>
        <w:ind w:left="360" w:firstLine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7B765FF" w14:textId="77777777" w:rsidR="005152F8" w:rsidRDefault="005771B2" w:rsidP="005152F8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152F8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5152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52F8"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="005152F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5152F8" w:rsidRPr="00EE5417">
        <w:rPr>
          <w:rFonts w:ascii="TH SarabunPSK" w:hAnsi="TH SarabunPSK" w:cs="TH SarabunPSK"/>
          <w:b/>
          <w:bCs/>
          <w:sz w:val="32"/>
          <w:szCs w:val="32"/>
          <w:cs/>
        </w:rPr>
        <w:t>และคุณวุฒิของอาจารย์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072"/>
        <w:gridCol w:w="1178"/>
        <w:gridCol w:w="1544"/>
        <w:gridCol w:w="1019"/>
        <w:gridCol w:w="671"/>
        <w:gridCol w:w="579"/>
        <w:gridCol w:w="579"/>
        <w:gridCol w:w="600"/>
        <w:gridCol w:w="538"/>
      </w:tblGrid>
      <w:tr w:rsidR="005152F8" w:rsidRPr="0075011D" w14:paraId="12B078D1" w14:textId="77777777" w:rsidTr="00FF2C07">
        <w:trPr>
          <w:cantSplit/>
          <w:trHeight w:val="440"/>
          <w:jc w:val="center"/>
        </w:trPr>
        <w:tc>
          <w:tcPr>
            <w:tcW w:w="312" w:type="pct"/>
            <w:vMerge w:val="restart"/>
            <w:vAlign w:val="center"/>
          </w:tcPr>
          <w:p w14:paraId="31D0C97F" w14:textId="77777777" w:rsidR="005152F8" w:rsidRPr="0075011D" w:rsidRDefault="005152F8" w:rsidP="00FF2C07">
            <w:pPr>
              <w:pStyle w:val="Heading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46" w:type="pct"/>
            <w:vMerge w:val="restart"/>
            <w:vAlign w:val="center"/>
          </w:tcPr>
          <w:p w14:paraId="31CEC928" w14:textId="77777777" w:rsidR="005152F8" w:rsidRPr="0075011D" w:rsidRDefault="005152F8" w:rsidP="00FF2C07">
            <w:pPr>
              <w:pStyle w:val="Heading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0" w:type="pct"/>
            <w:vMerge w:val="restart"/>
            <w:vAlign w:val="center"/>
          </w:tcPr>
          <w:p w14:paraId="6507C9F6" w14:textId="77777777" w:rsidR="005152F8" w:rsidRPr="0075011D" w:rsidRDefault="005152F8" w:rsidP="00FF2C07">
            <w:pPr>
              <w:pStyle w:val="Heading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930" w:type="pct"/>
            <w:vMerge w:val="restart"/>
            <w:vAlign w:val="center"/>
          </w:tcPr>
          <w:p w14:paraId="76DBD8AD" w14:textId="77777777" w:rsidR="005152F8" w:rsidRPr="0075011D" w:rsidRDefault="005152F8" w:rsidP="00FF2C07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75011D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75011D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614" w:type="pct"/>
            <w:vMerge w:val="restart"/>
            <w:vAlign w:val="center"/>
          </w:tcPr>
          <w:p w14:paraId="6B145DC8" w14:textId="77777777" w:rsidR="005152F8" w:rsidRPr="0075011D" w:rsidRDefault="005152F8" w:rsidP="00FF2C07">
            <w:pPr>
              <w:pStyle w:val="Heading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14:paraId="075EA218" w14:textId="77777777" w:rsidR="005152F8" w:rsidRPr="0075011D" w:rsidRDefault="005152F8" w:rsidP="00FF2C07">
            <w:pPr>
              <w:pStyle w:val="Heading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04" w:type="pct"/>
            <w:vMerge w:val="restart"/>
            <w:vAlign w:val="center"/>
          </w:tcPr>
          <w:p w14:paraId="547D1D80" w14:textId="77777777" w:rsidR="005152F8" w:rsidRPr="0075011D" w:rsidRDefault="005152F8" w:rsidP="00FF2C07">
            <w:pPr>
              <w:pStyle w:val="Heading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383" w:type="pct"/>
            <w:gridSpan w:val="4"/>
            <w:vAlign w:val="center"/>
          </w:tcPr>
          <w:p w14:paraId="5EE1ACD6" w14:textId="77777777" w:rsidR="005152F8" w:rsidRPr="0075011D" w:rsidRDefault="005152F8" w:rsidP="00FF2C07">
            <w:pPr>
              <w:pStyle w:val="Heading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5152F8" w:rsidRPr="0075011D" w14:paraId="415147F5" w14:textId="77777777" w:rsidTr="00FF2C07">
        <w:trPr>
          <w:cantSplit/>
          <w:jc w:val="center"/>
        </w:trPr>
        <w:tc>
          <w:tcPr>
            <w:tcW w:w="312" w:type="pct"/>
            <w:vMerge/>
            <w:vAlign w:val="center"/>
          </w:tcPr>
          <w:p w14:paraId="1717B30F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6" w:type="pct"/>
            <w:vMerge/>
            <w:vAlign w:val="center"/>
          </w:tcPr>
          <w:p w14:paraId="033D04B8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10" w:type="pct"/>
            <w:vMerge/>
            <w:vAlign w:val="center"/>
          </w:tcPr>
          <w:p w14:paraId="56EAB825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0" w:type="pct"/>
            <w:vMerge/>
            <w:vAlign w:val="center"/>
          </w:tcPr>
          <w:p w14:paraId="05A75138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4" w:type="pct"/>
            <w:vMerge/>
            <w:vAlign w:val="center"/>
          </w:tcPr>
          <w:p w14:paraId="7EE3796D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4" w:type="pct"/>
            <w:vMerge/>
            <w:vAlign w:val="center"/>
          </w:tcPr>
          <w:p w14:paraId="77B6519E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9" w:type="pct"/>
          </w:tcPr>
          <w:p w14:paraId="28660087" w14:textId="77777777" w:rsidR="005152F8" w:rsidRPr="0075011D" w:rsidRDefault="005152F8" w:rsidP="00FF2C07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349" w:type="pct"/>
          </w:tcPr>
          <w:p w14:paraId="6C2F04B2" w14:textId="77777777" w:rsidR="005152F8" w:rsidRPr="0075011D" w:rsidRDefault="005152F8" w:rsidP="00FF2C07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361" w:type="pct"/>
          </w:tcPr>
          <w:p w14:paraId="62D40FB5" w14:textId="77777777" w:rsidR="005152F8" w:rsidRPr="0075011D" w:rsidRDefault="005152F8" w:rsidP="00FF2C07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324" w:type="pct"/>
          </w:tcPr>
          <w:p w14:paraId="7C6B7415" w14:textId="77777777" w:rsidR="005152F8" w:rsidRPr="0075011D" w:rsidRDefault="005152F8" w:rsidP="00FF2C07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</w:tr>
      <w:tr w:rsidR="005152F8" w:rsidRPr="00E37F3E" w14:paraId="692409EB" w14:textId="77777777" w:rsidTr="00FF2C07">
        <w:trPr>
          <w:jc w:val="center"/>
        </w:trPr>
        <w:tc>
          <w:tcPr>
            <w:tcW w:w="312" w:type="pct"/>
          </w:tcPr>
          <w:p w14:paraId="6642656F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46" w:type="pct"/>
          </w:tcPr>
          <w:p w14:paraId="1C3A2E97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7F1A1378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10" w:type="pct"/>
          </w:tcPr>
          <w:p w14:paraId="2669E0C6" w14:textId="77777777" w:rsidR="005152F8" w:rsidRPr="00E37F3E" w:rsidRDefault="005152F8" w:rsidP="00FF2C07">
            <w:pPr>
              <w:snapToGrid w:val="0"/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46E0E146" w14:textId="77777777" w:rsidR="005152F8" w:rsidRPr="00E37F3E" w:rsidRDefault="005152F8" w:rsidP="00FF2C07">
            <w:pPr>
              <w:snapToGrid w:val="0"/>
              <w:ind w:left="-108" w:right="-74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3C2F1000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</w:instrText>
            </w:r>
            <w:r w:rsidRPr="00E37F3E">
              <w:rPr>
                <w:rFonts w:ascii="TH SarabunPSK" w:hAnsi="TH SarabunPSK" w:cs="TH SarabunPSK"/>
                <w:cs/>
              </w:rPr>
              <w:instrText xml:space="preserve">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7485941B" w14:textId="77777777" w:rsidR="005152F8" w:rsidRPr="00E37F3E" w:rsidRDefault="005152F8" w:rsidP="00FF2C07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438FD448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7FCFAD63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5D3BA9FF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54F57F5E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E37F3E" w14:paraId="56D85D98" w14:textId="77777777" w:rsidTr="00FF2C07">
        <w:trPr>
          <w:jc w:val="center"/>
        </w:trPr>
        <w:tc>
          <w:tcPr>
            <w:tcW w:w="312" w:type="pct"/>
          </w:tcPr>
          <w:p w14:paraId="269D753B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46" w:type="pct"/>
          </w:tcPr>
          <w:p w14:paraId="01A731C1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062C5A03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10" w:type="pct"/>
          </w:tcPr>
          <w:p w14:paraId="6E85CE99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1E53C10C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0E21AE86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</w:instrText>
            </w:r>
            <w:r w:rsidRPr="00E37F3E">
              <w:rPr>
                <w:rFonts w:ascii="TH SarabunPSK" w:hAnsi="TH SarabunPSK" w:cs="TH SarabunPSK"/>
                <w:cs/>
              </w:rPr>
              <w:instrText xml:space="preserve">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3D30F0E5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19964D19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36186BA2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61E5FE7D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4F60FD0B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E37F3E" w14:paraId="6657E19A" w14:textId="77777777" w:rsidTr="00FF2C07">
        <w:trPr>
          <w:jc w:val="center"/>
        </w:trPr>
        <w:tc>
          <w:tcPr>
            <w:tcW w:w="312" w:type="pct"/>
          </w:tcPr>
          <w:p w14:paraId="458B7ED0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46" w:type="pct"/>
          </w:tcPr>
          <w:p w14:paraId="138CCF4D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  <w:r w:rsidRPr="00E37F3E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1BF9795E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0" w:type="pct"/>
          </w:tcPr>
          <w:p w14:paraId="4CB1CE0F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5C3AF728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5D288DF9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77DB7E7E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3A909D56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58F0C5EE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27E62590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433BC095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E37F3E" w14:paraId="288AE9B1" w14:textId="77777777" w:rsidTr="00FF2C07">
        <w:trPr>
          <w:jc w:val="center"/>
        </w:trPr>
        <w:tc>
          <w:tcPr>
            <w:tcW w:w="312" w:type="pct"/>
          </w:tcPr>
          <w:p w14:paraId="5476CA1A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E37F3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46" w:type="pct"/>
          </w:tcPr>
          <w:p w14:paraId="6C343CA1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2B06EFFD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10" w:type="pct"/>
          </w:tcPr>
          <w:p w14:paraId="44318E5B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3C2F23E8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778155DE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37C816A4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12196820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73BC3F3B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17D2AFB3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08AB23D9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E37F3E" w14:paraId="5DF8431E" w14:textId="77777777" w:rsidTr="00FF2C07">
        <w:trPr>
          <w:jc w:val="center"/>
        </w:trPr>
        <w:tc>
          <w:tcPr>
            <w:tcW w:w="312" w:type="pct"/>
          </w:tcPr>
          <w:p w14:paraId="7433E511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46" w:type="pct"/>
          </w:tcPr>
          <w:p w14:paraId="05E7BF1B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269B2116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10" w:type="pct"/>
          </w:tcPr>
          <w:p w14:paraId="28511E43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4B02BEF0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4363EBC8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6B593564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58622015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4775AF0E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08C9755F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33A8635A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E37F3E" w14:paraId="3361DC64" w14:textId="77777777" w:rsidTr="00FF2C07">
        <w:trPr>
          <w:jc w:val="center"/>
        </w:trPr>
        <w:tc>
          <w:tcPr>
            <w:tcW w:w="312" w:type="pct"/>
          </w:tcPr>
          <w:p w14:paraId="1833C46C" w14:textId="77777777" w:rsidR="005152F8" w:rsidRPr="00E37F3E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646" w:type="pct"/>
          </w:tcPr>
          <w:p w14:paraId="150313A4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  <w:p w14:paraId="32153B18" w14:textId="77777777" w:rsidR="005152F8" w:rsidRPr="00E37F3E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10" w:type="pct"/>
          </w:tcPr>
          <w:p w14:paraId="7388CA41" w14:textId="77777777" w:rsidR="005152F8" w:rsidRPr="00E37F3E" w:rsidRDefault="005152F8" w:rsidP="00FF2C0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30" w:type="pct"/>
          </w:tcPr>
          <w:p w14:paraId="61C404D7" w14:textId="77777777" w:rsidR="005152F8" w:rsidRPr="00E37F3E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E37F3E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14" w:type="pct"/>
          </w:tcPr>
          <w:p w14:paraId="37FA953B" w14:textId="77777777" w:rsidR="005152F8" w:rsidRPr="00E37F3E" w:rsidRDefault="005152F8" w:rsidP="00FF2C07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ชื่อ ณ 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04" w:type="pct"/>
          </w:tcPr>
          <w:p w14:paraId="233BCC35" w14:textId="77777777" w:rsidR="005152F8" w:rsidRPr="00E37F3E" w:rsidRDefault="005152F8" w:rsidP="00FF2C0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 w:hint="cs"/>
                <w:noProof/>
                <w:cs/>
              </w:rPr>
              <w:t>ปีที่จบ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4815C394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49" w:type="pct"/>
          </w:tcPr>
          <w:p w14:paraId="05FCD2B2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61" w:type="pct"/>
          </w:tcPr>
          <w:p w14:paraId="4F2BA68B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324" w:type="pct"/>
          </w:tcPr>
          <w:p w14:paraId="58A0FEF5" w14:textId="77777777" w:rsidR="005152F8" w:rsidRPr="00E37F3E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E37F3E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7F3E">
              <w:rPr>
                <w:rFonts w:ascii="TH SarabunPSK" w:hAnsi="TH SarabunPSK" w:cs="TH SarabunPSK"/>
              </w:rPr>
              <w:instrText xml:space="preserve"> FORMTEXT </w:instrText>
            </w:r>
            <w:r w:rsidRPr="00E37F3E">
              <w:rPr>
                <w:rFonts w:ascii="TH SarabunPSK" w:hAnsi="TH SarabunPSK" w:cs="TH SarabunPSK"/>
              </w:rPr>
            </w:r>
            <w:r w:rsidRPr="00E37F3E">
              <w:rPr>
                <w:rFonts w:ascii="TH SarabunPSK" w:hAnsi="TH SarabunPSK" w:cs="TH SarabunPSK"/>
              </w:rPr>
              <w:fldChar w:fldCharType="separate"/>
            </w:r>
            <w:r w:rsidRPr="00E37F3E">
              <w:rPr>
                <w:rFonts w:ascii="TH SarabunPSK" w:hAnsi="TH SarabunPSK" w:cs="TH SarabunPSK"/>
                <w:noProof/>
                <w:cs/>
              </w:rPr>
              <w:t>[</w:t>
            </w:r>
            <w:r w:rsidRPr="00E37F3E">
              <w:rPr>
                <w:rFonts w:ascii="TH SarabunPSK" w:hAnsi="TH SarabunPSK" w:cs="TH SarabunPSK"/>
                <w:noProof/>
              </w:rPr>
              <w:t>x</w:t>
            </w:r>
            <w:r w:rsidRPr="00E37F3E">
              <w:rPr>
                <w:rFonts w:ascii="TH SarabunPSK" w:hAnsi="TH SarabunPSK" w:cs="TH SarabunPSK"/>
                <w:noProof/>
                <w:cs/>
              </w:rPr>
              <w:t>]</w:t>
            </w:r>
            <w:r w:rsidRPr="00E37F3E">
              <w:rPr>
                <w:rFonts w:ascii="TH SarabunPSK" w:hAnsi="TH SarabunPSK" w:cs="TH SarabunPSK"/>
              </w:rPr>
              <w:fldChar w:fldCharType="end"/>
            </w:r>
          </w:p>
        </w:tc>
      </w:tr>
    </w:tbl>
    <w:p w14:paraId="4C50A492" w14:textId="77777777" w:rsidR="005152F8" w:rsidRPr="008F7B20" w:rsidRDefault="005152F8" w:rsidP="005152F8">
      <w:pPr>
        <w:jc w:val="thaiDistribute"/>
        <w:rPr>
          <w:rFonts w:ascii="TH SarabunPSK" w:hAnsi="TH SarabunPSK" w:cs="TH SarabunPSK"/>
          <w:b/>
          <w:bCs/>
          <w:color w:val="FF0000"/>
          <w:spacing w:val="-8"/>
          <w:cs/>
        </w:rPr>
      </w:pPr>
      <w:r w:rsidRPr="008F7B20">
        <w:rPr>
          <w:rFonts w:ascii="TH SarabunPSK" w:hAnsi="TH SarabunPSK" w:cs="TH SarabunPSK" w:hint="cs"/>
          <w:b/>
          <w:bCs/>
          <w:color w:val="FF0000"/>
          <w:spacing w:val="-8"/>
          <w:cs/>
        </w:rPr>
        <w:t>(หมายเหตุ ถ้าสถาบันการศึกษาจากต่างประเทศ โปรดระบุชื่อเมือง และชื่อประเทศที่ตั้งของสถาบันการศึกษานั้น)</w:t>
      </w:r>
    </w:p>
    <w:p w14:paraId="4CC65060" w14:textId="77777777" w:rsidR="005152F8" w:rsidRDefault="005152F8" w:rsidP="005152F8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65CD2" w14:textId="77777777" w:rsidR="005B6B7B" w:rsidRDefault="005B6B7B" w:rsidP="005152F8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23DE58" w14:textId="77777777" w:rsidR="005B6B7B" w:rsidRDefault="005B6B7B" w:rsidP="005152F8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15D221" w14:textId="77777777" w:rsidR="005152F8" w:rsidRPr="009100D1" w:rsidRDefault="005771B2" w:rsidP="005152F8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100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9</w:t>
      </w:r>
      <w:r w:rsidR="005152F8" w:rsidRPr="009100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.3</w:t>
      </w:r>
      <w:r w:rsidR="001A395C" w:rsidRPr="009100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5152F8" w:rsidRPr="009100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อาจารย์พิเศษ </w:t>
      </w:r>
      <w:r w:rsidR="005152F8" w:rsidRPr="00B16BC5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[</w:t>
      </w:r>
      <w:r w:rsidR="005152F8" w:rsidRPr="00B16BC5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การระบุอาจารย์พิเศษให้พิจารณาคุณสมบัติ และภาระการสอน</w:t>
      </w:r>
      <w:r w:rsidR="001A395C" w:rsidRPr="00B16BC5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br/>
      </w:r>
      <w:r w:rsidR="005152F8" w:rsidRPr="00B16BC5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จากเกณฑ์มาตรฐานหลักสูตรระดับปริญญาตรี พ.ศ. 2565</w:t>
      </w:r>
      <w:r w:rsidR="005152F8" w:rsidRPr="00B16BC5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]</w:t>
      </w:r>
    </w:p>
    <w:p w14:paraId="012AEEA5" w14:textId="77777777" w:rsidR="005152F8" w:rsidRPr="00E37F3E" w:rsidRDefault="005152F8" w:rsidP="005152F8">
      <w:pPr>
        <w:ind w:left="1278" w:hanging="558"/>
        <w:jc w:val="thaiDistribute"/>
        <w:rPr>
          <w:rFonts w:ascii="TH SarabunPSK" w:hAnsi="TH SarabunPSK" w:cs="TH SarabunPSK"/>
          <w:b/>
          <w:bCs/>
        </w:rPr>
      </w:pP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60"/>
        <w:gridCol w:w="1260"/>
        <w:gridCol w:w="1620"/>
        <w:gridCol w:w="1252"/>
        <w:gridCol w:w="630"/>
        <w:gridCol w:w="630"/>
        <w:gridCol w:w="630"/>
        <w:gridCol w:w="630"/>
      </w:tblGrid>
      <w:tr w:rsidR="005152F8" w:rsidRPr="0075011D" w14:paraId="2595F830" w14:textId="77777777" w:rsidTr="00FF2C07">
        <w:trPr>
          <w:cantSplit/>
          <w:trHeight w:val="431"/>
        </w:trPr>
        <w:tc>
          <w:tcPr>
            <w:tcW w:w="558" w:type="dxa"/>
            <w:vMerge w:val="restart"/>
            <w:vAlign w:val="center"/>
          </w:tcPr>
          <w:p w14:paraId="6711DB53" w14:textId="77777777" w:rsidR="005152F8" w:rsidRPr="0075011D" w:rsidRDefault="005152F8" w:rsidP="00FF2C07">
            <w:pPr>
              <w:pStyle w:val="Heading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260" w:type="dxa"/>
            <w:vMerge w:val="restart"/>
            <w:vAlign w:val="center"/>
          </w:tcPr>
          <w:p w14:paraId="3317DF83" w14:textId="77777777" w:rsidR="005152F8" w:rsidRPr="0075011D" w:rsidRDefault="005152F8" w:rsidP="00FF2C07">
            <w:pPr>
              <w:pStyle w:val="Heading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1260" w:type="dxa"/>
            <w:vMerge w:val="restart"/>
            <w:vAlign w:val="center"/>
          </w:tcPr>
          <w:p w14:paraId="35E67A29" w14:textId="77777777" w:rsidR="005152F8" w:rsidRPr="0075011D" w:rsidRDefault="005152F8" w:rsidP="00FF2C07">
            <w:pPr>
              <w:pStyle w:val="Heading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14:paraId="65E93B01" w14:textId="77777777" w:rsidR="005152F8" w:rsidRPr="0075011D" w:rsidRDefault="005152F8" w:rsidP="00FF2C07">
            <w:pPr>
              <w:pStyle w:val="Heading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620" w:type="dxa"/>
            <w:vMerge w:val="restart"/>
            <w:vAlign w:val="center"/>
          </w:tcPr>
          <w:p w14:paraId="3F897379" w14:textId="77777777" w:rsidR="005152F8" w:rsidRPr="0075011D" w:rsidRDefault="005152F8" w:rsidP="00FF2C07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75011D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75011D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252" w:type="dxa"/>
            <w:vMerge w:val="restart"/>
            <w:vAlign w:val="center"/>
          </w:tcPr>
          <w:p w14:paraId="171FC832" w14:textId="77777777" w:rsidR="005152F8" w:rsidRPr="0075011D" w:rsidRDefault="005152F8" w:rsidP="00FF2C07">
            <w:pPr>
              <w:pStyle w:val="Heading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14:paraId="394FD478" w14:textId="77777777" w:rsidR="005152F8" w:rsidRPr="0075011D" w:rsidRDefault="005152F8" w:rsidP="00FF2C07">
            <w:pPr>
              <w:pStyle w:val="Heading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520" w:type="dxa"/>
            <w:gridSpan w:val="4"/>
            <w:vAlign w:val="center"/>
          </w:tcPr>
          <w:p w14:paraId="4696E32C" w14:textId="77777777" w:rsidR="005152F8" w:rsidRPr="0075011D" w:rsidRDefault="005152F8" w:rsidP="00FF2C07">
            <w:pPr>
              <w:pStyle w:val="Heading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5152F8" w:rsidRPr="0075011D" w14:paraId="09866FA5" w14:textId="77777777" w:rsidTr="00FF2C07">
        <w:trPr>
          <w:cantSplit/>
        </w:trPr>
        <w:tc>
          <w:tcPr>
            <w:tcW w:w="558" w:type="dxa"/>
            <w:vMerge/>
            <w:vAlign w:val="center"/>
          </w:tcPr>
          <w:p w14:paraId="055EFDD1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14:paraId="283BED21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14:paraId="1E04D94A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B10BE9B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2" w:type="dxa"/>
            <w:vMerge/>
            <w:vAlign w:val="center"/>
          </w:tcPr>
          <w:p w14:paraId="0C6D082B" w14:textId="77777777" w:rsidR="005152F8" w:rsidRPr="0075011D" w:rsidRDefault="005152F8" w:rsidP="00FF2C0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14:paraId="4DDF1484" w14:textId="77777777" w:rsidR="005152F8" w:rsidRPr="0075011D" w:rsidRDefault="005152F8" w:rsidP="00FF2C07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630" w:type="dxa"/>
          </w:tcPr>
          <w:p w14:paraId="0222DCF4" w14:textId="77777777" w:rsidR="005152F8" w:rsidRPr="0075011D" w:rsidRDefault="005152F8" w:rsidP="00FF2C07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630" w:type="dxa"/>
          </w:tcPr>
          <w:p w14:paraId="0E833DAF" w14:textId="77777777" w:rsidR="005152F8" w:rsidRPr="0075011D" w:rsidRDefault="005152F8" w:rsidP="00FF2C07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  <w:tc>
          <w:tcPr>
            <w:tcW w:w="630" w:type="dxa"/>
          </w:tcPr>
          <w:p w14:paraId="5BE2092A" w14:textId="77777777" w:rsidR="005152F8" w:rsidRPr="0075011D" w:rsidRDefault="005152F8" w:rsidP="00FF2C07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11D">
              <w:rPr>
                <w:rFonts w:ascii="TH SarabunPSK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</w:rPr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[</w:t>
            </w:r>
            <w:r w:rsidRPr="0075011D">
              <w:rPr>
                <w:rFonts w:ascii="TH SarabunPSK" w:hAnsi="TH SarabunPSK" w:cs="TH SarabunPSK" w:hint="cs"/>
                <w:b/>
                <w:bCs/>
                <w:noProof/>
                <w:cs/>
              </w:rPr>
              <w:t>พ.ศ.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</w:rPr>
              <w:fldChar w:fldCharType="end"/>
            </w:r>
          </w:p>
        </w:tc>
      </w:tr>
      <w:tr w:rsidR="005152F8" w:rsidRPr="003E6B9C" w14:paraId="0D2D15DA" w14:textId="77777777" w:rsidTr="00FF2C07">
        <w:tc>
          <w:tcPr>
            <w:tcW w:w="558" w:type="dxa"/>
          </w:tcPr>
          <w:p w14:paraId="0575C930" w14:textId="77777777" w:rsidR="005152F8" w:rsidRPr="003E6B9C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60" w:type="dxa"/>
          </w:tcPr>
          <w:p w14:paraId="12B3EB6A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  <w:p w14:paraId="1B5B0518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DDF3D6B" w14:textId="77777777" w:rsidR="005152F8" w:rsidRPr="003E6B9C" w:rsidRDefault="005152F8" w:rsidP="00FF2C07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</w:tcPr>
          <w:p w14:paraId="4843E13A" w14:textId="77777777" w:rsidR="005152F8" w:rsidRPr="003E6B9C" w:rsidRDefault="005152F8" w:rsidP="00FF2C07">
            <w:pPr>
              <w:snapToGrid w:val="0"/>
              <w:ind w:left="-108" w:right="-74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3E6B9C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252" w:type="dxa"/>
          </w:tcPr>
          <w:p w14:paraId="6F24401D" w14:textId="77777777" w:rsidR="005152F8" w:rsidRPr="003E0AA8" w:rsidRDefault="005152F8" w:rsidP="00FF2C07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3E0AA8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0AA8">
              <w:rPr>
                <w:rFonts w:ascii="TH SarabunPSK" w:hAnsi="TH SarabunPSK" w:cs="TH SarabunPSK"/>
              </w:rPr>
              <w:instrText xml:space="preserve"> FORMTEXT</w:instrText>
            </w:r>
            <w:r w:rsidRPr="003E0AA8">
              <w:rPr>
                <w:rFonts w:ascii="TH SarabunPSK" w:hAnsi="TH SarabunPSK" w:cs="TH SarabunPSK"/>
                <w:cs/>
              </w:rPr>
              <w:instrText xml:space="preserve"> </w:instrText>
            </w:r>
            <w:r w:rsidRPr="003E0AA8">
              <w:rPr>
                <w:rFonts w:ascii="TH SarabunPSK" w:hAnsi="TH SarabunPSK" w:cs="TH SarabunPSK"/>
              </w:rPr>
            </w:r>
            <w:r w:rsidRPr="003E0AA8">
              <w:rPr>
                <w:rFonts w:ascii="TH SarabunPSK" w:hAnsi="TH SarabunPSK" w:cs="TH SarabunPSK"/>
              </w:rPr>
              <w:fldChar w:fldCharType="separate"/>
            </w:r>
            <w:r w:rsidRPr="003E0AA8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ชื่อ </w:t>
            </w:r>
            <w:r w:rsidRPr="003E0AA8">
              <w:rPr>
                <w:rFonts w:ascii="TH SarabunPSK" w:hAnsi="TH SarabunPSK" w:cs="TH SarabunPSK" w:hint="cs"/>
                <w:noProof/>
                <w:cs/>
              </w:rPr>
              <w:t>ณ ปีที่จบ</w:t>
            </w:r>
            <w:r w:rsidRPr="003E0AA8">
              <w:rPr>
                <w:rFonts w:ascii="TH SarabunPSK" w:hAnsi="TH SarabunPSK" w:cs="TH SarabunPSK"/>
                <w:noProof/>
                <w:cs/>
              </w:rPr>
              <w:t>]</w:t>
            </w:r>
            <w:r w:rsidRPr="003E0AA8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5CBC94C4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49A40356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3420D5CE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6AB71853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2E225D73" w14:textId="77777777" w:rsidTr="00FF2C07">
        <w:tc>
          <w:tcPr>
            <w:tcW w:w="558" w:type="dxa"/>
          </w:tcPr>
          <w:p w14:paraId="15ABFCAD" w14:textId="77777777" w:rsidR="005152F8" w:rsidRPr="003E6B9C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60" w:type="dxa"/>
          </w:tcPr>
          <w:p w14:paraId="02094055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  <w:p w14:paraId="37F5BB4C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260" w:type="dxa"/>
          </w:tcPr>
          <w:p w14:paraId="691F11D9" w14:textId="77777777" w:rsidR="005152F8" w:rsidRPr="003E6B9C" w:rsidRDefault="005152F8" w:rsidP="00FF2C07">
            <w:pPr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</w:tcPr>
          <w:p w14:paraId="67FCAE5C" w14:textId="77777777" w:rsidR="005152F8" w:rsidRPr="003E6B9C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3E6B9C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252" w:type="dxa"/>
          </w:tcPr>
          <w:p w14:paraId="63B9FB47" w14:textId="77777777" w:rsidR="005152F8" w:rsidRPr="003E0AA8" w:rsidRDefault="005152F8" w:rsidP="00FF2C07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3E0AA8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0AA8">
              <w:rPr>
                <w:rFonts w:ascii="TH SarabunPSK" w:hAnsi="TH SarabunPSK" w:cs="TH SarabunPSK"/>
              </w:rPr>
              <w:instrText xml:space="preserve"> FORMTEXT </w:instrText>
            </w:r>
            <w:r w:rsidRPr="003E0AA8">
              <w:rPr>
                <w:rFonts w:ascii="TH SarabunPSK" w:hAnsi="TH SarabunPSK" w:cs="TH SarabunPSK"/>
              </w:rPr>
            </w:r>
            <w:r w:rsidRPr="003E0AA8">
              <w:rPr>
                <w:rFonts w:ascii="TH SarabunPSK" w:hAnsi="TH SarabunPSK" w:cs="TH SarabunPSK"/>
              </w:rPr>
              <w:fldChar w:fldCharType="separate"/>
            </w:r>
            <w:r w:rsidRPr="003E0AA8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ชื่อ </w:t>
            </w:r>
            <w:r w:rsidRPr="003E0AA8">
              <w:rPr>
                <w:rFonts w:ascii="TH SarabunPSK" w:hAnsi="TH SarabunPSK" w:cs="TH SarabunPSK" w:hint="cs"/>
                <w:noProof/>
                <w:cs/>
              </w:rPr>
              <w:t>ณ ปีที่จบ</w:t>
            </w:r>
            <w:r w:rsidRPr="003E0AA8">
              <w:rPr>
                <w:rFonts w:ascii="TH SarabunPSK" w:hAnsi="TH SarabunPSK" w:cs="TH SarabunPSK"/>
                <w:noProof/>
                <w:cs/>
              </w:rPr>
              <w:t>]</w:t>
            </w:r>
            <w:r w:rsidRPr="003E0AA8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70E9B64C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510363D7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0A1A0E0B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249974CB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5C8A0B56" w14:textId="77777777" w:rsidTr="00FF2C07">
        <w:tc>
          <w:tcPr>
            <w:tcW w:w="558" w:type="dxa"/>
          </w:tcPr>
          <w:p w14:paraId="7767C61D" w14:textId="77777777" w:rsidR="005152F8" w:rsidRPr="003E6B9C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260" w:type="dxa"/>
          </w:tcPr>
          <w:p w14:paraId="63282F5C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  <w:r w:rsidRPr="003E6B9C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17ADBAC2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7EE27240" w14:textId="77777777" w:rsidR="005152F8" w:rsidRPr="003E6B9C" w:rsidRDefault="005152F8" w:rsidP="00FF2C07">
            <w:pPr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</w:tcPr>
          <w:p w14:paraId="5045EFEB" w14:textId="77777777" w:rsidR="005152F8" w:rsidRPr="003E6B9C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3E6B9C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252" w:type="dxa"/>
          </w:tcPr>
          <w:p w14:paraId="2611EF27" w14:textId="77777777" w:rsidR="005152F8" w:rsidRPr="003E0AA8" w:rsidRDefault="005152F8" w:rsidP="00FF2C07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3E0AA8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0AA8">
              <w:rPr>
                <w:rFonts w:ascii="TH SarabunPSK" w:hAnsi="TH SarabunPSK" w:cs="TH SarabunPSK"/>
              </w:rPr>
              <w:instrText xml:space="preserve"> FORMTEXT </w:instrText>
            </w:r>
            <w:r w:rsidRPr="003E0AA8">
              <w:rPr>
                <w:rFonts w:ascii="TH SarabunPSK" w:hAnsi="TH SarabunPSK" w:cs="TH SarabunPSK"/>
              </w:rPr>
            </w:r>
            <w:r w:rsidRPr="003E0AA8">
              <w:rPr>
                <w:rFonts w:ascii="TH SarabunPSK" w:hAnsi="TH SarabunPSK" w:cs="TH SarabunPSK"/>
              </w:rPr>
              <w:fldChar w:fldCharType="separate"/>
            </w:r>
            <w:r w:rsidRPr="003E0AA8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ชื่อ </w:t>
            </w:r>
            <w:r w:rsidRPr="003E0AA8">
              <w:rPr>
                <w:rFonts w:ascii="TH SarabunPSK" w:hAnsi="TH SarabunPSK" w:cs="TH SarabunPSK" w:hint="cs"/>
                <w:noProof/>
                <w:cs/>
              </w:rPr>
              <w:t>ณ ปีที่จบ</w:t>
            </w:r>
            <w:r w:rsidRPr="003E0AA8">
              <w:rPr>
                <w:rFonts w:ascii="TH SarabunPSK" w:hAnsi="TH SarabunPSK" w:cs="TH SarabunPSK"/>
                <w:noProof/>
                <w:cs/>
              </w:rPr>
              <w:t>]</w:t>
            </w:r>
            <w:r w:rsidRPr="003E0AA8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19106A69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25CEFD50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10D89E43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613C2CA8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6192AE2B" w14:textId="77777777" w:rsidTr="00FF2C07">
        <w:tc>
          <w:tcPr>
            <w:tcW w:w="558" w:type="dxa"/>
          </w:tcPr>
          <w:p w14:paraId="36E1C812" w14:textId="77777777" w:rsidR="005152F8" w:rsidRPr="003E6B9C" w:rsidRDefault="005152F8" w:rsidP="00FF2C07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3E6B9C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260" w:type="dxa"/>
          </w:tcPr>
          <w:p w14:paraId="0EC52E9D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  <w:p w14:paraId="3D99E8DE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260" w:type="dxa"/>
          </w:tcPr>
          <w:p w14:paraId="54877074" w14:textId="77777777" w:rsidR="005152F8" w:rsidRPr="003E6B9C" w:rsidRDefault="005152F8" w:rsidP="00FF2C07">
            <w:pPr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</w:tcPr>
          <w:p w14:paraId="6AF1E9E1" w14:textId="77777777" w:rsidR="005152F8" w:rsidRPr="003E6B9C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3E6B9C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252" w:type="dxa"/>
          </w:tcPr>
          <w:p w14:paraId="5DA6517A" w14:textId="77777777" w:rsidR="005152F8" w:rsidRPr="003E0AA8" w:rsidRDefault="005152F8" w:rsidP="00FF2C07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3E0AA8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0AA8">
              <w:rPr>
                <w:rFonts w:ascii="TH SarabunPSK" w:hAnsi="TH SarabunPSK" w:cs="TH SarabunPSK"/>
              </w:rPr>
              <w:instrText xml:space="preserve"> FORMTEXT </w:instrText>
            </w:r>
            <w:r w:rsidRPr="003E0AA8">
              <w:rPr>
                <w:rFonts w:ascii="TH SarabunPSK" w:hAnsi="TH SarabunPSK" w:cs="TH SarabunPSK"/>
              </w:rPr>
            </w:r>
            <w:r w:rsidRPr="003E0AA8">
              <w:rPr>
                <w:rFonts w:ascii="TH SarabunPSK" w:hAnsi="TH SarabunPSK" w:cs="TH SarabunPSK"/>
              </w:rPr>
              <w:fldChar w:fldCharType="separate"/>
            </w:r>
            <w:r w:rsidRPr="003E0AA8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ชื่อ </w:t>
            </w:r>
            <w:r w:rsidRPr="003E0AA8">
              <w:rPr>
                <w:rFonts w:ascii="TH SarabunPSK" w:hAnsi="TH SarabunPSK" w:cs="TH SarabunPSK" w:hint="cs"/>
                <w:noProof/>
                <w:cs/>
              </w:rPr>
              <w:t>ณ ปีที่จบ</w:t>
            </w:r>
            <w:r w:rsidRPr="003E0AA8">
              <w:rPr>
                <w:rFonts w:ascii="TH SarabunPSK" w:hAnsi="TH SarabunPSK" w:cs="TH SarabunPSK"/>
                <w:noProof/>
                <w:cs/>
              </w:rPr>
              <w:t>]</w:t>
            </w:r>
            <w:r w:rsidRPr="003E0AA8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50908F29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54D0E991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6D9D3910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43A30F67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4A4E3E2D" w14:textId="77777777" w:rsidTr="00FF2C07">
        <w:tc>
          <w:tcPr>
            <w:tcW w:w="558" w:type="dxa"/>
          </w:tcPr>
          <w:p w14:paraId="533099F6" w14:textId="77777777" w:rsidR="005152F8" w:rsidRPr="003E6B9C" w:rsidRDefault="005152F8" w:rsidP="00FF2C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260" w:type="dxa"/>
          </w:tcPr>
          <w:p w14:paraId="0A8F5341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[ชื่อ-สกุล]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  <w:p w14:paraId="377992C5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260" w:type="dxa"/>
          </w:tcPr>
          <w:p w14:paraId="4E006535" w14:textId="77777777" w:rsidR="005152F8" w:rsidRPr="003E6B9C" w:rsidRDefault="005152F8" w:rsidP="00FF2C07">
            <w:pPr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[ศ./รศ./ผศ./อ.]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</w:tcPr>
          <w:p w14:paraId="003793B3" w14:textId="77777777" w:rsidR="005152F8" w:rsidRPr="003E6B9C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>คุณวุฒิ (</w:t>
            </w:r>
            <w:r w:rsidRPr="003E6B9C">
              <w:rPr>
                <w:rFonts w:ascii="TH SarabunPSK" w:hAnsi="TH SarabunPSK" w:cs="TH SarabunPSK"/>
                <w:noProof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noProof/>
                <w:cs/>
              </w:rPr>
              <w:t>)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252" w:type="dxa"/>
          </w:tcPr>
          <w:p w14:paraId="6F29EDA6" w14:textId="77777777" w:rsidR="005152F8" w:rsidRPr="003E0AA8" w:rsidRDefault="005152F8" w:rsidP="00FF2C07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3E0AA8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0AA8">
              <w:rPr>
                <w:rFonts w:ascii="TH SarabunPSK" w:hAnsi="TH SarabunPSK" w:cs="TH SarabunPSK"/>
              </w:rPr>
              <w:instrText xml:space="preserve"> FORMTEXT</w:instrText>
            </w:r>
            <w:r w:rsidRPr="003E0AA8">
              <w:rPr>
                <w:rFonts w:ascii="TH SarabunPSK" w:hAnsi="TH SarabunPSK" w:cs="TH SarabunPSK"/>
                <w:cs/>
              </w:rPr>
              <w:instrText xml:space="preserve"> </w:instrText>
            </w:r>
            <w:r w:rsidRPr="003E0AA8">
              <w:rPr>
                <w:rFonts w:ascii="TH SarabunPSK" w:hAnsi="TH SarabunPSK" w:cs="TH SarabunPSK"/>
              </w:rPr>
            </w:r>
            <w:r w:rsidRPr="003E0AA8">
              <w:rPr>
                <w:rFonts w:ascii="TH SarabunPSK" w:hAnsi="TH SarabunPSK" w:cs="TH SarabunPSK"/>
              </w:rPr>
              <w:fldChar w:fldCharType="separate"/>
            </w:r>
            <w:r w:rsidRPr="003E0AA8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ชื่อ </w:t>
            </w:r>
            <w:r w:rsidRPr="003E0AA8">
              <w:rPr>
                <w:rFonts w:ascii="TH SarabunPSK" w:hAnsi="TH SarabunPSK" w:cs="TH SarabunPSK" w:hint="cs"/>
                <w:noProof/>
                <w:cs/>
              </w:rPr>
              <w:t>ณ ปีที่จบ</w:t>
            </w:r>
            <w:r w:rsidRPr="003E0AA8">
              <w:rPr>
                <w:rFonts w:ascii="TH SarabunPSK" w:hAnsi="TH SarabunPSK" w:cs="TH SarabunPSK"/>
                <w:noProof/>
                <w:cs/>
              </w:rPr>
              <w:t>]</w:t>
            </w:r>
            <w:r w:rsidRPr="003E0AA8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368EFF47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26E42654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199F2EB3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</w:tcPr>
          <w:p w14:paraId="0ACF35C3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noProof/>
                <w:cs/>
              </w:rPr>
              <w:t>[</w:t>
            </w:r>
            <w:r w:rsidRPr="003E6B9C">
              <w:rPr>
                <w:rFonts w:ascii="TH SarabunPSK" w:hAnsi="TH SarabunPSK" w:cs="TH SarabunPSK"/>
                <w:noProof/>
              </w:rPr>
              <w:t>x</w:t>
            </w:r>
            <w:r w:rsidRPr="003E6B9C">
              <w:rPr>
                <w:rFonts w:ascii="TH SarabunPSK" w:hAnsi="TH SarabunPSK" w:cs="TH SarabunPSK"/>
                <w:noProof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5152F8" w:rsidRPr="003E6B9C" w14:paraId="56C44E59" w14:textId="77777777" w:rsidTr="00FF2C0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1100" w14:textId="77777777" w:rsidR="005152F8" w:rsidRPr="003E6B9C" w:rsidRDefault="005152F8" w:rsidP="00FF2C07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FDF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cs/>
              </w:rPr>
              <w:t>[ชื่อ-สกุล]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  <w:p w14:paraId="68F0E3CD" w14:textId="77777777" w:rsidR="005152F8" w:rsidRPr="003E6B9C" w:rsidRDefault="005152F8" w:rsidP="00FF2C07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ED9" w14:textId="77777777" w:rsidR="005152F8" w:rsidRPr="003E6B9C" w:rsidRDefault="005152F8" w:rsidP="00FF2C07">
            <w:pPr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cs/>
              </w:rPr>
              <w:t>[ศ./รศ./ผศ./อ.]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32F2" w14:textId="77777777" w:rsidR="005152F8" w:rsidRPr="003E6B9C" w:rsidRDefault="005152F8" w:rsidP="00FF2C07">
            <w:pPr>
              <w:ind w:left="-143" w:right="-108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cs/>
              </w:rPr>
              <w:t>[</w:t>
            </w:r>
            <w:r>
              <w:rPr>
                <w:rFonts w:ascii="TH SarabunPSK" w:hAnsi="TH SarabunPSK" w:cs="TH SarabunPSK" w:hint="cs"/>
                <w:cs/>
              </w:rPr>
              <w:t>คุณวุฒิ (</w:t>
            </w:r>
            <w:r w:rsidRPr="003E6B9C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3E6B9C">
              <w:rPr>
                <w:rFonts w:ascii="TH SarabunPSK" w:hAnsi="TH SarabunPSK" w:cs="TH SarabunPSK"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27FC" w14:textId="77777777" w:rsidR="005152F8" w:rsidRPr="003E0AA8" w:rsidRDefault="005152F8" w:rsidP="00FF2C07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3E0AA8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0AA8">
              <w:rPr>
                <w:rFonts w:ascii="TH SarabunPSK" w:hAnsi="TH SarabunPSK" w:cs="TH SarabunPSK"/>
              </w:rPr>
              <w:instrText xml:space="preserve"> FORMTEXT </w:instrText>
            </w:r>
            <w:r w:rsidRPr="003E0AA8">
              <w:rPr>
                <w:rFonts w:ascii="TH SarabunPSK" w:hAnsi="TH SarabunPSK" w:cs="TH SarabunPSK"/>
              </w:rPr>
            </w:r>
            <w:r w:rsidRPr="003E0AA8">
              <w:rPr>
                <w:rFonts w:ascii="TH SarabunPSK" w:hAnsi="TH SarabunPSK" w:cs="TH SarabunPSK"/>
              </w:rPr>
              <w:fldChar w:fldCharType="separate"/>
            </w:r>
            <w:r w:rsidRPr="003E0AA8">
              <w:rPr>
                <w:rFonts w:ascii="TH SarabunPSK" w:hAnsi="TH SarabunPSK" w:cs="TH SarabunPSK"/>
                <w:noProof/>
                <w:cs/>
              </w:rPr>
              <w:t>[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ชื่อ </w:t>
            </w:r>
            <w:r w:rsidRPr="003E0AA8">
              <w:rPr>
                <w:rFonts w:ascii="TH SarabunPSK" w:hAnsi="TH SarabunPSK" w:cs="TH SarabunPSK" w:hint="cs"/>
                <w:noProof/>
                <w:cs/>
              </w:rPr>
              <w:t>ณ ปีที่จบ</w:t>
            </w:r>
            <w:r w:rsidRPr="003E0AA8">
              <w:rPr>
                <w:rFonts w:ascii="TH SarabunPSK" w:hAnsi="TH SarabunPSK" w:cs="TH SarabunPSK"/>
                <w:noProof/>
                <w:cs/>
              </w:rPr>
              <w:t>]</w:t>
            </w:r>
            <w:r w:rsidRPr="003E0AA8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F9F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cs/>
              </w:rPr>
              <w:t>[</w:t>
            </w:r>
            <w:r w:rsidRPr="003E6B9C">
              <w:rPr>
                <w:rFonts w:ascii="TH SarabunPSK" w:hAnsi="TH SarabunPSK" w:cs="TH SarabunPSK"/>
              </w:rPr>
              <w:t>x</w:t>
            </w:r>
            <w:r w:rsidRPr="003E6B9C">
              <w:rPr>
                <w:rFonts w:ascii="TH SarabunPSK" w:hAnsi="TH SarabunPSK" w:cs="TH SarabunPSK"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EC6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cs/>
              </w:rPr>
              <w:t>[</w:t>
            </w:r>
            <w:r w:rsidRPr="003E6B9C">
              <w:rPr>
                <w:rFonts w:ascii="TH SarabunPSK" w:hAnsi="TH SarabunPSK" w:cs="TH SarabunPSK"/>
              </w:rPr>
              <w:t>x</w:t>
            </w:r>
            <w:r w:rsidRPr="003E6B9C">
              <w:rPr>
                <w:rFonts w:ascii="TH SarabunPSK" w:hAnsi="TH SarabunPSK" w:cs="TH SarabunPSK"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465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cs/>
              </w:rPr>
              <w:t>[</w:t>
            </w:r>
            <w:r w:rsidRPr="003E6B9C">
              <w:rPr>
                <w:rFonts w:ascii="TH SarabunPSK" w:hAnsi="TH SarabunPSK" w:cs="TH SarabunPSK"/>
              </w:rPr>
              <w:t>x</w:t>
            </w:r>
            <w:r w:rsidRPr="003E6B9C">
              <w:rPr>
                <w:rFonts w:ascii="TH SarabunPSK" w:hAnsi="TH SarabunPSK" w:cs="TH SarabunPSK"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5CF" w14:textId="77777777" w:rsidR="005152F8" w:rsidRPr="003E6B9C" w:rsidRDefault="005152F8" w:rsidP="00FF2C07">
            <w:pPr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3E6B9C">
              <w:rPr>
                <w:rFonts w:ascii="TH SarabunPSK" w:hAnsi="TH SarabunPSK" w:cs="TH SarabunPSK"/>
              </w:rPr>
              <w:instrText xml:space="preserve"> FORMTEXT </w:instrText>
            </w:r>
            <w:r w:rsidRPr="003E6B9C">
              <w:rPr>
                <w:rFonts w:ascii="TH SarabunPSK" w:hAnsi="TH SarabunPSK" w:cs="TH SarabunPSK"/>
              </w:rPr>
            </w:r>
            <w:r w:rsidRPr="003E6B9C">
              <w:rPr>
                <w:rFonts w:ascii="TH SarabunPSK" w:hAnsi="TH SarabunPSK" w:cs="TH SarabunPSK"/>
              </w:rPr>
              <w:fldChar w:fldCharType="separate"/>
            </w:r>
            <w:r w:rsidRPr="003E6B9C">
              <w:rPr>
                <w:rFonts w:ascii="TH SarabunPSK" w:hAnsi="TH SarabunPSK" w:cs="TH SarabunPSK"/>
                <w:cs/>
              </w:rPr>
              <w:t>[</w:t>
            </w:r>
            <w:r w:rsidRPr="003E6B9C">
              <w:rPr>
                <w:rFonts w:ascii="TH SarabunPSK" w:hAnsi="TH SarabunPSK" w:cs="TH SarabunPSK"/>
              </w:rPr>
              <w:t>x</w:t>
            </w:r>
            <w:r w:rsidRPr="003E6B9C">
              <w:rPr>
                <w:rFonts w:ascii="TH SarabunPSK" w:hAnsi="TH SarabunPSK" w:cs="TH SarabunPSK"/>
                <w:cs/>
              </w:rPr>
              <w:t>]</w:t>
            </w:r>
            <w:r w:rsidRPr="003E6B9C">
              <w:rPr>
                <w:rFonts w:ascii="TH SarabunPSK" w:hAnsi="TH SarabunPSK" w:cs="TH SarabunPSK"/>
              </w:rPr>
              <w:fldChar w:fldCharType="end"/>
            </w:r>
          </w:p>
        </w:tc>
      </w:tr>
    </w:tbl>
    <w:p w14:paraId="43FE989A" w14:textId="77777777" w:rsidR="005152F8" w:rsidRPr="00FB3A01" w:rsidRDefault="005152F8" w:rsidP="005152F8">
      <w:pPr>
        <w:jc w:val="thaiDistribute"/>
        <w:rPr>
          <w:rFonts w:ascii="TH SarabunPSK" w:hAnsi="TH SarabunPSK" w:cs="TH SarabunPSK"/>
          <w:b/>
          <w:bCs/>
          <w:color w:val="ED0000"/>
          <w:spacing w:val="-6"/>
        </w:rPr>
      </w:pPr>
      <w:r w:rsidRPr="00FB3A01">
        <w:rPr>
          <w:rFonts w:ascii="TH SarabunPSK" w:hAnsi="TH SarabunPSK" w:cs="TH SarabunPSK" w:hint="cs"/>
          <w:b/>
          <w:bCs/>
          <w:color w:val="ED0000"/>
          <w:spacing w:val="-6"/>
          <w:cs/>
        </w:rPr>
        <w:t>(หมายเหตุ ถ้าสถาบันการศึกษาจากต่างประเทศ โปรดระบุชื่อเมือง และชื่อประเทศที่ตั้งของสถาบันการศึกษานั้น)</w:t>
      </w:r>
    </w:p>
    <w:p w14:paraId="193137D8" w14:textId="77777777" w:rsidR="005152F8" w:rsidRPr="00FB3A01" w:rsidRDefault="005152F8" w:rsidP="005B6B7B">
      <w:pPr>
        <w:jc w:val="thaiDistribute"/>
        <w:rPr>
          <w:rFonts w:ascii="TH SarabunPSK" w:hAnsi="TH SarabunPSK" w:cs="TH SarabunPSK"/>
          <w:b/>
          <w:bCs/>
          <w:i/>
          <w:iCs/>
          <w:color w:val="ED0000"/>
          <w:spacing w:val="-6"/>
          <w:sz w:val="36"/>
          <w:szCs w:val="36"/>
        </w:rPr>
      </w:pPr>
      <w:r w:rsidRPr="00FB3A01">
        <w:rPr>
          <w:rFonts w:ascii="TH SarabunPSK" w:hAnsi="TH SarabunPSK" w:cs="TH SarabunPSK" w:hint="cs"/>
          <w:b/>
          <w:bCs/>
          <w:i/>
          <w:iCs/>
          <w:color w:val="ED0000"/>
          <w:sz w:val="32"/>
          <w:szCs w:val="32"/>
          <w:cs/>
        </w:rPr>
        <w:t>หมายเหตุ</w:t>
      </w:r>
      <w:r w:rsidRPr="00FB3A01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cs/>
        </w:rPr>
        <w:t xml:space="preserve">  </w:t>
      </w:r>
      <w:r w:rsidRPr="00FB3A0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อาจารย์พิเศษต้องมีชั่วโมงสอน ไม่เกินร้อยละ 50 ของรายวิชา โดยมีอาจารย์ประจำเป็นผู้รับผิดชอบรายวิชานั้น และหากรายวิชาใดมีความจำเป็นต้องใช้ความเชี่ยวชาญของบุคลากรภายนอกมากกว่าร้อยละ 50 สามารถดำเนินการได้</w:t>
      </w:r>
      <w:r w:rsidR="005B6B7B" w:rsidRPr="00FB3A0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แต่ต้องมีอาจารย์ประจำ</w:t>
      </w:r>
      <w:r w:rsidRPr="00FB3A0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ร่วมรับผิดชอบกระบวนการเรียนการสอนและพัฒนานักศึกษ</w:t>
      </w:r>
      <w:r w:rsidR="005B6B7B" w:rsidRPr="00FB3A0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าตลอดการจัดการเรียน</w:t>
      </w:r>
      <w:r w:rsidRPr="00FB3A01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การสอนของรายวิชานั้น ๆ ด้วย โดยต้องได้รับความเห็นชอบจากสภามหาวิทยาลัยก่อน</w:t>
      </w:r>
    </w:p>
    <w:p w14:paraId="10382287" w14:textId="77777777" w:rsidR="00EC1F7E" w:rsidRPr="00975C8A" w:rsidRDefault="00EC1F7E" w:rsidP="00A76F73">
      <w:pPr>
        <w:ind w:firstLine="612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14:paraId="54914C57" w14:textId="77777777" w:rsidR="00FA5A40" w:rsidRPr="00EE5417" w:rsidRDefault="005771B2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0E547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BA36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วิชาอื่นของ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652A8164" w14:textId="77777777" w:rsidR="00FA5A40" w:rsidRDefault="005771B2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</w:t>
      </w:r>
      <w:r w:rsidR="00C10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.1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กลุ่มวิชา/รายวิชาในหลักสูตรนี้ที่เปิดสอนโดยคณะ/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วิชา/หลักสูตรอื่น </w:t>
      </w:r>
    </w:p>
    <w:p w14:paraId="2AB2C6BA" w14:textId="77777777" w:rsidR="00634BF6" w:rsidRPr="007255DC" w:rsidRDefault="00AB0D5A" w:rsidP="00A76F73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255DC">
        <w:rPr>
          <w:rFonts w:ascii="TH SarabunPSK" w:hAnsi="TH SarabunPSK" w:cs="TH SarabunPSK"/>
          <w:sz w:val="30"/>
          <w:szCs w:val="30"/>
        </w:rPr>
        <w:sym w:font="Webdings" w:char="0063"/>
      </w:r>
      <w:r w:rsidR="008F6E32" w:rsidRPr="007255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F6E32" w:rsidRPr="007255DC">
        <w:rPr>
          <w:rFonts w:ascii="TH SarabunPSK" w:hAnsi="TH SarabunPSK" w:cs="TH SarabunPSK" w:hint="cs"/>
          <w:color w:val="000000"/>
          <w:sz w:val="32"/>
          <w:szCs w:val="32"/>
          <w:cs/>
        </w:rPr>
        <w:t>หมวดวิชาศึกษาทั่วไป</w:t>
      </w:r>
    </w:p>
    <w:p w14:paraId="277E888A" w14:textId="77777777" w:rsidR="008F6E32" w:rsidRPr="007255DC" w:rsidRDefault="00AB0D5A" w:rsidP="00A76F73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255DC">
        <w:rPr>
          <w:rFonts w:ascii="TH SarabunPSK" w:hAnsi="TH SarabunPSK" w:cs="TH SarabunPSK"/>
          <w:sz w:val="30"/>
          <w:szCs w:val="30"/>
        </w:rPr>
        <w:sym w:font="Webdings" w:char="0063"/>
      </w:r>
      <w:r w:rsidR="008F6E32" w:rsidRPr="00725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E32" w:rsidRPr="007255DC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14:paraId="3C48EE19" w14:textId="77777777" w:rsidR="008F6E32" w:rsidRPr="007255DC" w:rsidRDefault="00AB0D5A" w:rsidP="00A76F73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255DC">
        <w:rPr>
          <w:rFonts w:ascii="TH SarabunPSK" w:hAnsi="TH SarabunPSK" w:cs="TH SarabunPSK"/>
          <w:sz w:val="30"/>
          <w:szCs w:val="30"/>
        </w:rPr>
        <w:sym w:font="Webdings" w:char="0063"/>
      </w:r>
      <w:r w:rsidR="008F6E32" w:rsidRPr="007255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หมวดวิชาเลือกเสรี</w:t>
      </w:r>
    </w:p>
    <w:p w14:paraId="54E3185C" w14:textId="77777777" w:rsidR="00FA5A40" w:rsidRPr="00C104E0" w:rsidRDefault="005771B2" w:rsidP="005771B2">
      <w:pPr>
        <w:pStyle w:val="ListParagraph"/>
        <w:tabs>
          <w:tab w:val="left" w:pos="945"/>
        </w:tabs>
        <w:ind w:left="426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10.2 </w:t>
      </w:r>
      <w:r w:rsidR="00FA5A40"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กลุ่มวิชา/รายวิชาในหลักสูตรที่เปิดสอนให้</w:t>
      </w:r>
      <w:r w:rsidR="008F6E32" w:rsidRPr="00C10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="00FA5A40"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วิชา/หลักสูตรอื่นมาเรียน </w:t>
      </w:r>
    </w:p>
    <w:p w14:paraId="272A751D" w14:textId="77777777" w:rsidR="00FA5A40" w:rsidRPr="00EE5417" w:rsidRDefault="00FE3874" w:rsidP="0037467F">
      <w:pPr>
        <w:ind w:firstLine="89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ชื่อวิชาภาษอังกฤษ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22DB9E65" w14:textId="77777777" w:rsidR="00FA5A40" w:rsidRPr="00EE5417" w:rsidRDefault="005771B2" w:rsidP="000E5475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10.3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การบริหารจัดการ </w:t>
      </w:r>
    </w:p>
    <w:p w14:paraId="5E585FC2" w14:textId="77777777" w:rsidR="00FA5A40" w:rsidRPr="00EE5417" w:rsidRDefault="005771B2" w:rsidP="00AD6FF9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7255DC" w:rsidRPr="00BA362D">
        <w:rPr>
          <w:rFonts w:ascii="TH SarabunPSK" w:hAnsi="TH SarabunPSK" w:cs="TH SarabunPSK"/>
          <w:sz w:val="32"/>
          <w:szCs w:val="32"/>
          <w:cs/>
        </w:rPr>
        <w:t>.</w:t>
      </w:r>
      <w:r w:rsidR="00A76F73" w:rsidRPr="00BA362D">
        <w:rPr>
          <w:rFonts w:ascii="TH SarabunPSK" w:hAnsi="TH SarabunPSK" w:cs="TH SarabunPSK"/>
          <w:sz w:val="32"/>
          <w:szCs w:val="32"/>
        </w:rPr>
        <w:t>3</w:t>
      </w:r>
      <w:r w:rsidR="007255DC" w:rsidRPr="00BA362D">
        <w:rPr>
          <w:rFonts w:ascii="TH SarabunPSK" w:hAnsi="TH SarabunPSK" w:cs="TH SarabunPSK"/>
          <w:sz w:val="32"/>
          <w:szCs w:val="32"/>
          <w:cs/>
        </w:rPr>
        <w:t>.</w:t>
      </w:r>
      <w:r w:rsidR="007255DC" w:rsidRPr="00BA362D">
        <w:rPr>
          <w:rFonts w:ascii="TH SarabunPSK" w:hAnsi="TH SarabunPSK" w:cs="TH SarabunPSK"/>
          <w:sz w:val="32"/>
          <w:szCs w:val="32"/>
        </w:rPr>
        <w:t>1</w:t>
      </w:r>
      <w:r w:rsidR="007255D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ชื่อวิชาภาษอังกฤษ]"/>
            </w:textInput>
          </w:ffData>
        </w:fldChar>
      </w:r>
      <w:r w:rsidR="00E51206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E51206" w:rsidRPr="00EE5417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[............................................................................................................................</w:t>
      </w:r>
      <w:r w:rsidR="00C104E0"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="00E51206" w:rsidRPr="00EE5417">
        <w:rPr>
          <w:rFonts w:ascii="TH SarabunPSK" w:hAnsi="TH SarabunPSK" w:cs="TH SarabunPSK"/>
          <w:noProof/>
          <w:sz w:val="32"/>
          <w:szCs w:val="32"/>
          <w:cs/>
        </w:rPr>
        <w:t>.</w:t>
      </w:r>
      <w:r w:rsidR="00AB0D5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51206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</w:t>
      </w:r>
      <w:r w:rsidR="00C104E0">
        <w:rPr>
          <w:rFonts w:ascii="TH SarabunPSK" w:hAnsi="TH SarabunPSK" w:cs="TH SarabunPSK"/>
          <w:noProof/>
          <w:sz w:val="32"/>
          <w:szCs w:val="32"/>
          <w:cs/>
        </w:rPr>
        <w:t>......................</w:t>
      </w:r>
      <w:r w:rsidR="00E51206" w:rsidRPr="00EE5417">
        <w:rPr>
          <w:rFonts w:ascii="TH SarabunPSK" w:hAnsi="TH SarabunPSK" w:cs="TH SarabunPSK"/>
          <w:noProof/>
          <w:sz w:val="32"/>
          <w:szCs w:val="32"/>
          <w:cs/>
        </w:rPr>
        <w:t>...</w:t>
      </w:r>
      <w:r w:rsidR="00C104E0">
        <w:rPr>
          <w:rFonts w:ascii="TH SarabunPSK" w:hAnsi="TH SarabunPSK" w:cs="TH SarabunPSK" w:hint="cs"/>
          <w:noProof/>
          <w:sz w:val="32"/>
          <w:szCs w:val="32"/>
          <w:cs/>
        </w:rPr>
        <w:t>...........</w:t>
      </w:r>
      <w:r w:rsidR="00E51206" w:rsidRPr="00EE5417">
        <w:rPr>
          <w:rFonts w:ascii="TH SarabunPSK" w:hAnsi="TH SarabunPSK" w:cs="TH SarabunPSK"/>
          <w:noProof/>
          <w:sz w:val="32"/>
          <w:szCs w:val="32"/>
          <w:cs/>
        </w:rPr>
        <w:t>.]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654303B3" w14:textId="0CDAF157" w:rsidR="005152F8" w:rsidRPr="003A2B08" w:rsidRDefault="005771B2" w:rsidP="003A2B08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7255DC" w:rsidRPr="00BA362D">
        <w:rPr>
          <w:rFonts w:ascii="TH SarabunPSK" w:hAnsi="TH SarabunPSK" w:cs="TH SarabunPSK"/>
          <w:sz w:val="32"/>
          <w:szCs w:val="32"/>
          <w:cs/>
        </w:rPr>
        <w:t>.</w:t>
      </w:r>
      <w:r w:rsidR="00A76F73" w:rsidRPr="00BA362D">
        <w:rPr>
          <w:rFonts w:ascii="TH SarabunPSK" w:hAnsi="TH SarabunPSK" w:cs="TH SarabunPSK"/>
          <w:sz w:val="32"/>
          <w:szCs w:val="32"/>
        </w:rPr>
        <w:t>3</w:t>
      </w:r>
      <w:r w:rsidR="007255DC" w:rsidRPr="00BA362D">
        <w:rPr>
          <w:rFonts w:ascii="TH SarabunPSK" w:hAnsi="TH SarabunPSK" w:cs="TH SarabunPSK"/>
          <w:sz w:val="32"/>
          <w:szCs w:val="32"/>
          <w:cs/>
        </w:rPr>
        <w:t>.</w:t>
      </w:r>
      <w:r w:rsidR="007255DC" w:rsidRPr="00BA362D">
        <w:rPr>
          <w:rFonts w:ascii="TH SarabunPSK" w:hAnsi="TH SarabunPSK" w:cs="TH SarabunPSK"/>
          <w:sz w:val="32"/>
          <w:szCs w:val="32"/>
        </w:rPr>
        <w:t>2</w:t>
      </w:r>
      <w:r w:rsidR="007255D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45124" w:rsidRPr="00BA362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ชื่อวิชาภาษอังกฤษ]"/>
            </w:textInput>
          </w:ffData>
        </w:fldChar>
      </w:r>
      <w:r w:rsidR="008F6E32" w:rsidRPr="00BA362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BA362D">
        <w:rPr>
          <w:rFonts w:ascii="TH SarabunPSK" w:hAnsi="TH SarabunPSK" w:cs="TH SarabunPSK"/>
          <w:sz w:val="32"/>
          <w:szCs w:val="32"/>
        </w:rPr>
      </w:r>
      <w:r w:rsidR="00045124" w:rsidRPr="00BA362D">
        <w:rPr>
          <w:rFonts w:ascii="TH SarabunPSK" w:hAnsi="TH SarabunPSK" w:cs="TH SarabunPSK"/>
          <w:sz w:val="32"/>
          <w:szCs w:val="32"/>
        </w:rPr>
        <w:fldChar w:fldCharType="separate"/>
      </w:r>
      <w:r w:rsidR="008F6E32" w:rsidRPr="00BA362D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</w:t>
      </w:r>
      <w:r w:rsidR="00AB0D5A" w:rsidRPr="00BA362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</w:t>
      </w:r>
      <w:r w:rsidR="008F6E32" w:rsidRPr="00BA362D">
        <w:rPr>
          <w:rFonts w:ascii="TH SarabunPSK" w:hAnsi="TH SarabunPSK" w:cs="TH SarabunPSK"/>
          <w:noProof/>
          <w:sz w:val="32"/>
          <w:szCs w:val="32"/>
          <w:cs/>
        </w:rPr>
        <w:t>..</w:t>
      </w:r>
      <w:r w:rsidR="00AB0D5A" w:rsidRPr="00BA362D">
        <w:rPr>
          <w:rFonts w:ascii="TH SarabunPSK" w:hAnsi="TH SarabunPSK" w:cs="TH SarabunPSK" w:hint="cs"/>
          <w:noProof/>
          <w:sz w:val="32"/>
          <w:szCs w:val="32"/>
          <w:cs/>
        </w:rPr>
        <w:t xml:space="preserve"> ....................</w:t>
      </w:r>
      <w:r w:rsidR="008F6E32" w:rsidRPr="00BA362D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...........................................................................................................................................]</w:t>
      </w:r>
      <w:r w:rsidR="00045124" w:rsidRPr="00BA362D">
        <w:rPr>
          <w:rFonts w:ascii="TH SarabunPSK" w:hAnsi="TH SarabunPSK" w:cs="TH SarabunPSK"/>
          <w:sz w:val="32"/>
          <w:szCs w:val="32"/>
        </w:rPr>
        <w:fldChar w:fldCharType="end"/>
      </w:r>
    </w:p>
    <w:p w14:paraId="56F1D0C1" w14:textId="77777777" w:rsidR="00850959" w:rsidRPr="00D320F9" w:rsidRDefault="00850959" w:rsidP="00A76F7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0F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หมวดที่ </w:t>
      </w:r>
      <w:r w:rsidRPr="00D320F9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US"/>
        </w:rPr>
        <w:t>2</w:t>
      </w:r>
      <w:r w:rsidR="00E964BC" w:rsidRPr="00D320F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D320F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ข้อมูลเฉพาะของหลักสูตร</w:t>
      </w:r>
    </w:p>
    <w:p w14:paraId="15E25714" w14:textId="77777777" w:rsidR="007255DC" w:rsidRPr="000E5475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14:paraId="27336160" w14:textId="2FF3B219" w:rsidR="00850959" w:rsidRPr="00EE5417" w:rsidRDefault="00850959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BF2369" w:rsidRPr="00BF23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</w:t>
      </w:r>
      <w:r w:rsidR="007D2C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การศึกษา</w:t>
      </w:r>
      <w:r w:rsidR="00BF2369" w:rsidRPr="00BF23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F2369" w:rsidRP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วัตถุประสงค์ ผลลัพธ์การเรียนรู้</w:t>
      </w:r>
      <w:r w:rsidR="00495E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และความสำคัญของหลักสูตร</w:t>
      </w:r>
    </w:p>
    <w:p w14:paraId="792B61CF" w14:textId="7C15698F" w:rsidR="00850959" w:rsidRDefault="00850959" w:rsidP="002F5CF6">
      <w:p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1.1 ปรัชญา</w:t>
      </w:r>
      <w:r w:rsidR="007D2C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การศึกษา</w:t>
      </w:r>
    </w:p>
    <w:p w14:paraId="71258226" w14:textId="77777777" w:rsidR="007D2C97" w:rsidRPr="00B57002" w:rsidRDefault="007D2C97" w:rsidP="007D2C97">
      <w:pPr>
        <w:ind w:left="700" w:hanging="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570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1.1.1 </w:t>
      </w:r>
      <w:r w:rsidRPr="00B570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ปรัชญาการศึกษาของมหาวิทยาลัย</w:t>
      </w:r>
    </w:p>
    <w:p w14:paraId="46FEE3EA" w14:textId="32184793" w:rsidR="007D2C97" w:rsidRPr="00B57002" w:rsidRDefault="007D2C97" w:rsidP="007D2C97">
      <w:pPr>
        <w:widowControl w:val="0"/>
        <w:tabs>
          <w:tab w:val="left" w:pos="450"/>
        </w:tabs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  <w:cs/>
          <w:lang w:val="th-TH"/>
        </w:rPr>
        <w:t>เป็นมหาวิทยาลัยที่มุ่งพัฒนาผู้เรียนทุกช่วงวัย ที่จัดการเรียนรู้เชิงรุก การจัดการเรียนรู้</w:t>
      </w:r>
      <w:r w:rsidR="009C4069"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  <w:cs/>
          <w:lang w:val="th-TH"/>
        </w:rPr>
        <w:br/>
      </w:r>
      <w:r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  <w:cs/>
          <w:lang w:val="th-TH"/>
        </w:rPr>
        <w:t>แบบผสมผสาน การจัดการเรียนรู้แบบร่วมมือ ตลอดจนกระบวนการคิดเชิงออกแบบ เพื่อพัฒนาบัณฑิตจิตอาสาที่เชี่ยวชาญในศาสตร์ มีทัศนคติที่ดี และถูกต้องต่อบ้านเมือง มีพื้นฐานชีวิตที่มั่นคง เข้มแข็ง มีคุณธรรม</w:t>
      </w:r>
      <w:r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  <w:cs/>
          <w:lang w:val="th-TH"/>
        </w:rPr>
        <w:t>มีงานทำ มีอาชีพ และเป็นพลเมืองที่ดี มีระเบียบวินัย</w:t>
      </w:r>
      <w:r w:rsidRPr="00B57002">
        <w:rPr>
          <w:rFonts w:ascii="TH SarabunPSK" w:eastAsia="Segoe UI Historic" w:hAnsi="TH SarabunPSK" w:cs="TH SarabunPSK"/>
          <w:color w:val="000000" w:themeColor="text1"/>
          <w:sz w:val="32"/>
          <w:szCs w:val="32"/>
          <w:shd w:val="clear" w:color="auto" w:fill="FFFFFF"/>
        </w:rPr>
        <w:t>"</w:t>
      </w:r>
    </w:p>
    <w:p w14:paraId="267F026F" w14:textId="6EA72A9D" w:rsidR="007D2C97" w:rsidRPr="007D2C97" w:rsidRDefault="007D2C97" w:rsidP="007D2C97">
      <w:pPr>
        <w:widowControl w:val="0"/>
        <w:tabs>
          <w:tab w:val="left" w:pos="450"/>
          <w:tab w:val="left" w:pos="924"/>
          <w:tab w:val="left" w:pos="1800"/>
          <w:tab w:val="left" w:pos="2250"/>
        </w:tabs>
        <w:ind w:firstLine="63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570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1.1.2 </w:t>
      </w:r>
      <w:r w:rsidRPr="00B570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ปรัชญาการศึกษา</w:t>
      </w:r>
      <w:r w:rsidRPr="00B570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ของหลักสูตร</w:t>
      </w:r>
      <w:r w:rsidRPr="007D2C97">
        <w:rPr>
          <w:rFonts w:ascii="TH SarabunPSK" w:hAnsi="TH SarabunPSK" w:cs="TH SarabunPSK"/>
          <w:b/>
          <w:bCs/>
          <w:color w:val="1C38D5"/>
          <w:sz w:val="32"/>
          <w:szCs w:val="32"/>
        </w:rPr>
        <w:t xml:space="preserve"> </w:t>
      </w:r>
      <w:r w:rsidRPr="007D2C97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(</w:t>
      </w:r>
      <w:r w:rsidRPr="007D2C97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  <w:lang w:val="th-TH"/>
        </w:rPr>
        <w:t>ควรเขียนให้สั้น</w:t>
      </w:r>
      <w:r w:rsidRPr="007D2C97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7D2C97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  <w:lang w:val="th-TH"/>
        </w:rPr>
        <w:t>กระชับ และสะท้อนเห็นถึงความเชื่อ</w:t>
      </w:r>
      <w:r w:rsidRPr="007D2C97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/</w:t>
      </w:r>
      <w:r w:rsidRPr="007D2C97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  <w:lang w:val="th-TH"/>
        </w:rPr>
        <w:t>ความคิดเกี่ยวกับการจัดการศึกษาของหลักสูตรว่ามุ่งเน้นการผลิตบัณฑิตให้มีคุณลักษณะอย่างไร</w:t>
      </w:r>
      <w:r w:rsidRPr="007D2C97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10543C69" w14:textId="77777777" w:rsidR="00850959" w:rsidRPr="00EE5417" w:rsidRDefault="00045124" w:rsidP="0037467F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ชื่อวิชาภาษอังกฤษ]"/>
            </w:textInput>
          </w:ffData>
        </w:fldChar>
      </w:r>
      <w:r w:rsidR="00850959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850959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850959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ปรัชญา.</w:t>
      </w:r>
      <w:r w:rsidR="00E7669E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="00850959" w:rsidRPr="00EE541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</w:t>
      </w:r>
      <w:r w:rsidR="00850959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</w:t>
      </w:r>
      <w:r w:rsidR="007554AA"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 w:rsidR="008F6E32">
        <w:rPr>
          <w:rFonts w:ascii="TH SarabunPSK" w:hAnsi="TH SarabunPSK" w:cs="TH SarabunPSK"/>
          <w:noProof/>
          <w:sz w:val="32"/>
          <w:szCs w:val="32"/>
          <w:cs/>
        </w:rPr>
        <w:t>..............................</w:t>
      </w:r>
      <w:r w:rsidR="002F5CF6"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="008F6E3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850959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</w:t>
      </w:r>
      <w:r w:rsidR="00C91FE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850959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</w:t>
      </w:r>
      <w:r w:rsidR="007554AA">
        <w:rPr>
          <w:rFonts w:ascii="TH SarabunPSK" w:hAnsi="TH SarabunPSK" w:cs="TH SarabunPSK"/>
          <w:noProof/>
          <w:sz w:val="32"/>
          <w:szCs w:val="32"/>
          <w:cs/>
        </w:rPr>
        <w:t>........................</w:t>
      </w:r>
      <w:r w:rsidR="00850959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0A9E4584" w14:textId="79D9B349" w:rsidR="00850959" w:rsidRPr="007D2C97" w:rsidRDefault="00850959" w:rsidP="007D2C97">
      <w:pPr>
        <w:spacing w:after="120"/>
        <w:ind w:left="692" w:hanging="418"/>
        <w:jc w:val="both"/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</w:t>
      </w:r>
      <w:r w:rsid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 </w:t>
      </w:r>
      <w:r w:rsidR="00C91FE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วัตถุประสงค์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D2C97" w:rsidRPr="007D2C97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(ควรเขียนให้เห็นว่าหลักสูตรนี้พัฒนาขึ้นเพื่อวัตถุประสงค์ใด)</w:t>
      </w:r>
    </w:p>
    <w:p w14:paraId="74DD835C" w14:textId="77777777" w:rsidR="00850959" w:rsidRPr="00EE5417" w:rsidRDefault="00850959" w:rsidP="0037467F">
      <w:pPr>
        <w:pStyle w:val="Heading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FF2C07">
        <w:rPr>
          <w:rFonts w:ascii="TH SarabunPSK" w:hAnsi="TH SarabunPSK" w:cs="TH SarabunPSK" w:hint="cs"/>
          <w:color w:val="000000"/>
          <w:sz w:val="32"/>
          <w:szCs w:val="32"/>
          <w:cs/>
        </w:rPr>
        <w:t>.2</w:t>
      </w:r>
      <w:r w:rsidR="008F6E32">
        <w:rPr>
          <w:rFonts w:ascii="TH SarabunPSK" w:hAnsi="TH SarabunPSK" w:cs="TH SarabunPSK" w:hint="cs"/>
          <w:color w:val="000000"/>
          <w:sz w:val="32"/>
          <w:szCs w:val="32"/>
          <w:cs/>
        </w:rPr>
        <w:t>.1</w:t>
      </w:r>
      <w:r w:rsidR="00C91FE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ชื่อวิชาภาษอังกฤษ]"/>
            </w:textInput>
          </w:ffData>
        </w:fldChar>
      </w:r>
      <w:r w:rsidR="007B563B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C91FE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E7669E">
        <w:rPr>
          <w:rFonts w:ascii="TH SarabunPSK" w:hAnsi="TH SarabunPSK" w:cs="TH SarabunPSK" w:hint="cs"/>
          <w:noProof/>
          <w:sz w:val="32"/>
          <w:szCs w:val="32"/>
          <w:cs/>
        </w:rPr>
        <w:t>...</w:t>
      </w:r>
      <w:r w:rsidR="007B563B" w:rsidRPr="00EE541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</w:t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</w:t>
      </w:r>
      <w:r w:rsidR="007554AA">
        <w:rPr>
          <w:rFonts w:ascii="TH SarabunPSK" w:hAnsi="TH SarabunPSK" w:cs="TH SarabunPSK"/>
          <w:noProof/>
          <w:sz w:val="32"/>
          <w:szCs w:val="32"/>
          <w:cs/>
        </w:rPr>
        <w:t>..................</w:t>
      </w:r>
      <w:r w:rsidR="00E7669E">
        <w:rPr>
          <w:rFonts w:ascii="TH SarabunPSK" w:hAnsi="TH SarabunPSK" w:cs="TH SarabunPSK" w:hint="cs"/>
          <w:noProof/>
          <w:sz w:val="32"/>
          <w:szCs w:val="32"/>
          <w:cs/>
        </w:rPr>
        <w:br/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7554AA">
        <w:rPr>
          <w:rFonts w:ascii="TH SarabunPSK" w:hAnsi="TH SarabunPSK" w:cs="TH SarabunPSK"/>
          <w:noProof/>
          <w:sz w:val="32"/>
          <w:szCs w:val="32"/>
          <w:cs/>
        </w:rPr>
        <w:t>.........</w:t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71055947" w14:textId="77777777" w:rsidR="00850959" w:rsidRPr="00EE5417" w:rsidRDefault="00FF2C07" w:rsidP="0037467F">
      <w:pPr>
        <w:pStyle w:val="Heading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 w:rsidR="008F6E32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850959" w:rsidRPr="00EE5417">
        <w:rPr>
          <w:rFonts w:ascii="TH SarabunPSK" w:hAnsi="TH SarabunPSK" w:cs="TH SarabunPSK"/>
          <w:color w:val="000000"/>
          <w:sz w:val="32"/>
          <w:szCs w:val="32"/>
        </w:rPr>
        <w:t>2</w:t>
      </w:r>
      <w:r w:rsidR="00C91FE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ชื่อวิชาภาษอังกฤษ]"/>
            </w:textInput>
          </w:ffData>
        </w:fldChar>
      </w:r>
      <w:r w:rsidR="007B563B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7B563B" w:rsidRPr="00EE5417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C91FEC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7B563B" w:rsidRPr="00EE5417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E7669E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="007B563B" w:rsidRPr="00EE541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</w:t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</w:t>
      </w:r>
      <w:r w:rsidR="00F379F8">
        <w:rPr>
          <w:rFonts w:ascii="TH SarabunPSK" w:hAnsi="TH SarabunPSK" w:cs="TH SarabunPSK"/>
          <w:noProof/>
          <w:sz w:val="32"/>
          <w:szCs w:val="32"/>
          <w:cs/>
        </w:rPr>
        <w:t>...................</w:t>
      </w:r>
      <w:r w:rsidR="00E7669E">
        <w:rPr>
          <w:rFonts w:ascii="TH SarabunPSK" w:hAnsi="TH SarabunPSK" w:cs="TH SarabunPSK" w:hint="cs"/>
          <w:noProof/>
          <w:sz w:val="32"/>
          <w:szCs w:val="32"/>
          <w:cs/>
        </w:rPr>
        <w:br/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F379F8">
        <w:rPr>
          <w:rFonts w:ascii="TH SarabunPSK" w:hAnsi="TH SarabunPSK" w:cs="TH SarabunPSK"/>
          <w:noProof/>
          <w:sz w:val="32"/>
          <w:szCs w:val="32"/>
          <w:cs/>
        </w:rPr>
        <w:t>.........</w:t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753EF88B" w14:textId="77777777" w:rsidR="00850959" w:rsidRPr="00EE5417" w:rsidRDefault="00FF2C07" w:rsidP="0037467F">
      <w:pPr>
        <w:pStyle w:val="Heading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1.2</w:t>
      </w:r>
      <w:r w:rsidR="008F6E32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850959" w:rsidRPr="00EE5417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ชื่อวิชาภาษอังกฤษ]"/>
            </w:textInput>
          </w:ffData>
        </w:fldChar>
      </w:r>
      <w:r w:rsidR="007B563B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E7669E">
        <w:rPr>
          <w:rFonts w:ascii="TH SarabunPSK" w:hAnsi="TH SarabunPSK" w:cs="TH SarabunPSK" w:hint="cs"/>
          <w:noProof/>
          <w:sz w:val="32"/>
          <w:szCs w:val="32"/>
          <w:cs/>
        </w:rPr>
        <w:t>..........</w:t>
      </w:r>
      <w:r w:rsidR="007B563B" w:rsidRPr="00EE541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</w:t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</w:t>
      </w:r>
      <w:r w:rsidR="00F379F8">
        <w:rPr>
          <w:rFonts w:ascii="TH SarabunPSK" w:hAnsi="TH SarabunPSK" w:cs="TH SarabunPSK"/>
          <w:noProof/>
          <w:sz w:val="32"/>
          <w:szCs w:val="32"/>
          <w:cs/>
        </w:rPr>
        <w:t>................</w:t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...</w:t>
      </w:r>
      <w:r w:rsidR="00E7669E">
        <w:rPr>
          <w:rFonts w:ascii="TH SarabunPSK" w:hAnsi="TH SarabunPSK" w:cs="TH SarabunPSK" w:hint="cs"/>
          <w:noProof/>
          <w:sz w:val="32"/>
          <w:szCs w:val="32"/>
          <w:cs/>
        </w:rPr>
        <w:br/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</w:t>
      </w:r>
      <w:r w:rsidR="00E7669E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</w:t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</w:t>
      </w:r>
      <w:r w:rsidR="00F379F8">
        <w:rPr>
          <w:rFonts w:ascii="TH SarabunPSK" w:hAnsi="TH SarabunPSK" w:cs="TH SarabunPSK"/>
          <w:noProof/>
          <w:sz w:val="32"/>
          <w:szCs w:val="32"/>
          <w:cs/>
        </w:rPr>
        <w:t>........</w:t>
      </w:r>
      <w:r w:rsidR="007B563B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0BD1E12A" w14:textId="07AE71A5" w:rsidR="00BF2369" w:rsidRDefault="00BF2369" w:rsidP="00BF2369">
      <w:pPr>
        <w:ind w:left="700" w:hanging="420"/>
        <w:jc w:val="both"/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3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ผลลัพธ์การเรียนรู้ของหลักสูตร</w:t>
      </w:r>
      <w:r w:rsidR="002440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44005" w:rsidRPr="00561E49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[</w:t>
      </w:r>
      <w:r w:rsidR="00244005" w:rsidRPr="00561E49">
        <w:rPr>
          <w:rFonts w:ascii="TH SarabunPSK" w:hAnsi="TH SarabunPSK" w:cs="TH SarabunPSK"/>
          <w:i/>
          <w:iCs/>
          <w:color w:val="ED0000"/>
          <w:sz w:val="32"/>
          <w:szCs w:val="32"/>
        </w:rPr>
        <w:t>PLO</w:t>
      </w:r>
      <w:r w:rsidR="00244005" w:rsidRPr="00561E49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1-</w:t>
      </w:r>
      <w:r w:rsidR="00244005" w:rsidRPr="00561E49">
        <w:rPr>
          <w:rFonts w:ascii="TH SarabunPSK" w:hAnsi="TH SarabunPSK" w:cs="TH SarabunPSK"/>
          <w:i/>
          <w:iCs/>
          <w:color w:val="ED0000"/>
          <w:sz w:val="32"/>
          <w:szCs w:val="32"/>
        </w:rPr>
        <w:t>PLO</w:t>
      </w:r>
      <w:r w:rsidR="00244005" w:rsidRPr="00561E49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5 หมวดวิชาศึกษาทั่วไป]</w:t>
      </w:r>
    </w:p>
    <w:p w14:paraId="14C577D3" w14:textId="77777777" w:rsidR="00561E49" w:rsidRPr="00561E49" w:rsidRDefault="00561E49" w:rsidP="00561E49">
      <w:pPr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561E49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cs/>
          <w:lang w:val="th-TH"/>
        </w:rPr>
        <w:t>นำผลลัพธ์การเรียนรู้ของหลักสูตรมาจากภาคผนวก ช</w:t>
      </w:r>
    </w:p>
    <w:p w14:paraId="769293F2" w14:textId="77777777" w:rsidR="00561E49" w:rsidRPr="00561E49" w:rsidRDefault="00561E49" w:rsidP="00561E49">
      <w:pPr>
        <w:jc w:val="both"/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u w:val="single"/>
        </w:rPr>
      </w:pPr>
      <w:r w:rsidRPr="00561E49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u w:val="single"/>
          <w:cs/>
          <w:lang w:val="th-TH"/>
        </w:rPr>
        <w:t xml:space="preserve">แนวทางการเขียน </w:t>
      </w:r>
      <w:r w:rsidRPr="00561E49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u w:val="single"/>
        </w:rPr>
        <w:t>PLOs</w:t>
      </w:r>
    </w:p>
    <w:p w14:paraId="704290E4" w14:textId="702198F3" w:rsidR="00561E49" w:rsidRPr="00561E49" w:rsidRDefault="00561E49" w:rsidP="00561E49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1.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จำนวนข้อของ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PLOs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ไม่มีหลักฐานที่ชัดเจน โดยควรเขียนให้ครอบคลุมผลลัพธ์การเรียนรู้ที่หลักสูตรได้ศึกษาจากความต้องการและความคาดหวังของผู้มีส่วนได้เสีย</w:t>
      </w:r>
    </w:p>
    <w:p w14:paraId="44BD5CE9" w14:textId="77777777" w:rsidR="00561E49" w:rsidRPr="00561E49" w:rsidRDefault="00561E49" w:rsidP="00561E49">
      <w:pP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2.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เขียนในรูปพฤติกรรมที่สามารถสังเกตเห็นได้ ทำให้วัดและประเมินผลที่เกิดขึ้นได้เมื่อเรียนจบหลักสูตร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(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ต้องบรรลุตามแผนการเรียนที่กำหนด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2FA227A5" w14:textId="77777777" w:rsidR="00561E49" w:rsidRPr="00561E49" w:rsidRDefault="00561E49" w:rsidP="00561E49">
      <w:pP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3.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การเขียน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PLO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ควรมีโครงสร้าง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3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ส่วน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ดังนี้</w:t>
      </w:r>
    </w:p>
    <w:p w14:paraId="7AD7A5FA" w14:textId="16CE6CAE" w:rsidR="00561E49" w:rsidRPr="00561E49" w:rsidRDefault="00561E49" w:rsidP="00561E49">
      <w:pP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ab/>
        <w:t>3</w:t>
      </w:r>
      <w:r w:rsidRPr="00561E49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cs/>
        </w:rPr>
        <w:t>.1</w:t>
      </w:r>
      <w:r w:rsidRPr="00561E49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561E49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>A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ction </w:t>
      </w:r>
      <w:proofErr w:type="gramStart"/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verb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  <w:cs/>
        </w:rPr>
        <w:t xml:space="preserve"> :</w:t>
      </w:r>
      <w:proofErr w:type="gramEnd"/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ระบุพฤติกรรมที่ผู้เรียนจะต้องแสดงออก เพื่อให้ผู้สอนสังเกตและวัดความสามารถนั้น ๆ ได้เมื่อเรียนจบหลักสูตร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(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การเขียน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action verb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สามารถสืบค้นได้จากกรอบแนวคิดของ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Bloom’s Taxonomy)</w:t>
      </w:r>
    </w:p>
    <w:p w14:paraId="56A36AC3" w14:textId="1CD0B56E" w:rsidR="00561E49" w:rsidRPr="00561E49" w:rsidRDefault="00561E49" w:rsidP="00561E49">
      <w:pP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 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3</w:t>
      </w:r>
      <w:r w:rsidRPr="00561E49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>.</w:t>
      </w:r>
      <w:r w:rsidRPr="00561E49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2 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Learning </w:t>
      </w:r>
      <w:proofErr w:type="gramStart"/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content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  <w:cs/>
        </w:rPr>
        <w:t xml:space="preserve"> 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:</w:t>
      </w:r>
      <w:proofErr w:type="gramEnd"/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ความรู้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ที่เกี่ยวข้องกับเนื้อหา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รายวิชาต้องการให้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นักศึกษา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ได้รับและจะใช้ในการแสดงความสามารถ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(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ตาม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action verb)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ที่กำหนดเพื่อ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ใช้ในการ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วัดและประเมิน </w:t>
      </w:r>
    </w:p>
    <w:p w14:paraId="564399B3" w14:textId="0DC2E13D" w:rsidR="00561E49" w:rsidRPr="00561E49" w:rsidRDefault="00561E49" w:rsidP="00561E49">
      <w:pP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lastRenderedPageBreak/>
        <w:tab/>
      </w:r>
      <w:r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 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3</w:t>
      </w:r>
      <w:r w:rsidRPr="00561E49">
        <w:rPr>
          <w:rFonts w:ascii="TH SarabunPSK" w:eastAsia="Sarabun" w:hAnsi="TH SarabunPSK" w:cs="TH SarabunPSK" w:hint="cs"/>
          <w:b/>
          <w:i/>
          <w:iCs/>
          <w:color w:val="FF0000"/>
          <w:sz w:val="32"/>
          <w:szCs w:val="32"/>
          <w:cs/>
        </w:rPr>
        <w:t>.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3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ab/>
        <w:t xml:space="preserve">Criteria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หรือ</w:t>
      </w:r>
      <w:r w:rsidRPr="00561E49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 standard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เกณฑ์หรือมาตรฐานของระดับความสามารถ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(performance level) 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เพื่อการประเมิน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/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ตัดสินผล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ที่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ผู้สอนร่วมกัน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กำหนดไว้สำหรับ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พิจารณาว่านักศึกษา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ได้บรรลุผลสำเร็จการศึกษา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ของหลักสูตร</w:t>
      </w:r>
    </w:p>
    <w:p w14:paraId="7A6C4037" w14:textId="77777777" w:rsidR="00561E49" w:rsidRPr="00561E49" w:rsidRDefault="00561E49" w:rsidP="00561E49">
      <w:pP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</w:pP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4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.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ใน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PLO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 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แต่ละข้อ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ควรมีเพียง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1 action </w:t>
      </w:r>
      <w:proofErr w:type="gramStart"/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verb  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เพื่อให้ง่ายต่อการวัดและประเมินผล</w:t>
      </w:r>
      <w:proofErr w:type="gramEnd"/>
    </w:p>
    <w:p w14:paraId="4EC2D7AC" w14:textId="08478E0C" w:rsidR="00561E49" w:rsidRDefault="00561E49" w:rsidP="00561E49">
      <w:pP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5. 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u w:val="single"/>
          <w:cs/>
          <w:lang w:val="th-TH"/>
        </w:rPr>
        <w:t xml:space="preserve">กรณีหลักสูตรที่ประกอบด้วยกลุ่มวิชาอย่างน้อย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</w:rPr>
        <w:t xml:space="preserve">2 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u w:val="single"/>
          <w:cs/>
          <w:lang w:val="th-TH"/>
        </w:rPr>
        <w:t xml:space="preserve">กลุ่มวิชา จะต้องมี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</w:rPr>
        <w:t xml:space="preserve">PLOs 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u w:val="single"/>
          <w:cs/>
          <w:lang w:val="th-TH"/>
        </w:rPr>
        <w:t xml:space="preserve">ร่วมกัน และมี </w:t>
      </w:r>
      <w:r w:rsidRPr="00561E49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</w:rPr>
        <w:t>PLOs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u w:val="single"/>
          <w:cs/>
        </w:rPr>
        <w:t xml:space="preserve"> </w:t>
      </w:r>
      <w:r w:rsidRPr="00561E49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u w:val="single"/>
          <w:cs/>
          <w:lang w:val="th-TH"/>
        </w:rPr>
        <w:t>ของกลุ่มวิชาที่แตกต่างกันอีกจำนวนหนึ่ง</w:t>
      </w:r>
    </w:p>
    <w:p w14:paraId="51181E7D" w14:textId="6A3B54F8" w:rsidR="004F7F27" w:rsidRPr="004F7F27" w:rsidRDefault="004F7F27" w:rsidP="004F7F27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bookmarkStart w:id="3" w:name="_Hlk199403215"/>
      <w:r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กรณีมี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วิชาเอก/กลุ่มวิชา</w:t>
      </w:r>
      <w:r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โปรด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ระบุผลลัพธ์การเรียนรู้แยกจากกันให้ชัดเจน</w:t>
      </w:r>
    </w:p>
    <w:bookmarkEnd w:id="3"/>
    <w:p w14:paraId="2EAB628A" w14:textId="77777777" w:rsidR="00527878" w:rsidRPr="003A2B08" w:rsidRDefault="00527878" w:rsidP="00527878">
      <w:pPr>
        <w:ind w:firstLine="450"/>
        <w:jc w:val="thaiDistribute"/>
      </w:pPr>
      <w:r w:rsidRPr="003A2B08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Pr="003A2B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1:</w:t>
      </w:r>
      <w:r w:rsidRPr="003A2B08">
        <w:rPr>
          <w:rFonts w:ascii="TH SarabunPSK" w:eastAsia="Times New Roman" w:hAnsi="TH SarabunPSK" w:cs="TH SarabunPSK"/>
          <w:sz w:val="32"/>
          <w:szCs w:val="32"/>
          <w:cs/>
        </w:rPr>
        <w:t xml:space="preserve"> อธิบายลักษณะการเป็นบัณฑิตวไลยอลงกรณ์ตามเอกลักษณ์และอัตลักษณ์ของความเป็นวไลยอลงกรณ์ได้อย่างถูกต้อง</w:t>
      </w:r>
    </w:p>
    <w:p w14:paraId="7FF0118F" w14:textId="77777777" w:rsidR="00527878" w:rsidRPr="003A2B08" w:rsidRDefault="00527878" w:rsidP="0052787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</w:pPr>
      <w:r w:rsidRPr="003A2B08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Pr="003A2B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2:</w:t>
      </w:r>
      <w:r w:rsidRPr="003A2B08">
        <w:rPr>
          <w:rFonts w:ascii="TH SarabunPSK" w:eastAsia="Times New Roman" w:hAnsi="TH SarabunPSK" w:cs="TH SarabunPSK"/>
          <w:sz w:val="32"/>
          <w:szCs w:val="32"/>
          <w:cs/>
        </w:rPr>
        <w:t xml:space="preserve"> สื่อสารภาษาไทยและภาษาอังกฤษเพื่อการดำเนินชีวิตประจำวัน</w:t>
      </w:r>
    </w:p>
    <w:p w14:paraId="37DE9B74" w14:textId="52E721AD" w:rsidR="00527878" w:rsidRPr="00A2492C" w:rsidRDefault="00527878" w:rsidP="0052787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  <w:rPr>
          <w:color w:val="4472C4" w:themeColor="accent5"/>
        </w:rPr>
      </w:pPr>
      <w:r w:rsidRPr="00A2492C">
        <w:rPr>
          <w:rFonts w:ascii="TH SarabunPSK" w:eastAsia="Times New Roman" w:hAnsi="TH SarabunPSK" w:cs="TH SarabunPSK"/>
          <w:b/>
          <w:bCs/>
          <w:color w:val="4472C4" w:themeColor="accent5"/>
          <w:sz w:val="32"/>
          <w:szCs w:val="32"/>
        </w:rPr>
        <w:t>PLO</w:t>
      </w:r>
      <w:r w:rsidRPr="00A2492C">
        <w:rPr>
          <w:rFonts w:ascii="TH SarabunPSK" w:eastAsia="Times New Roman" w:hAnsi="TH SarabunPSK" w:cs="TH SarabunPSK"/>
          <w:b/>
          <w:bCs/>
          <w:color w:val="4472C4" w:themeColor="accent5"/>
          <w:sz w:val="32"/>
          <w:szCs w:val="32"/>
          <w:cs/>
        </w:rPr>
        <w:t>3:</w:t>
      </w:r>
      <w:r w:rsidRPr="00A2492C">
        <w:rPr>
          <w:rFonts w:ascii="TH SarabunPSK" w:eastAsia="Times New Roman" w:hAnsi="TH SarabunPSK" w:cs="TH SarabunPSK"/>
          <w:color w:val="4472C4" w:themeColor="accent5"/>
          <w:sz w:val="32"/>
          <w:szCs w:val="32"/>
          <w:cs/>
        </w:rPr>
        <w:t xml:space="preserve"> </w:t>
      </w:r>
      <w:r w:rsidR="00A2492C" w:rsidRPr="00A2492C">
        <w:rPr>
          <w:rFonts w:ascii="TH SarabunPSK" w:eastAsia="Times New Roman" w:hAnsi="TH SarabunPSK" w:cs="TH SarabunPSK"/>
          <w:color w:val="4472C4" w:themeColor="accent5"/>
          <w:sz w:val="32"/>
          <w:szCs w:val="32"/>
          <w:cs/>
        </w:rPr>
        <w:t>ดูแลสุขภาพกายและจิตใจของตนเอง เพื่อตอบสนองต่อความรับผิดชอบของชุมชนและสังคม</w:t>
      </w:r>
    </w:p>
    <w:p w14:paraId="71FE7865" w14:textId="75785639" w:rsidR="00527878" w:rsidRPr="00A2492C" w:rsidRDefault="00527878" w:rsidP="0052787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  <w:rPr>
          <w:color w:val="4472C4" w:themeColor="accent5"/>
        </w:rPr>
      </w:pPr>
      <w:r w:rsidRPr="00A2492C">
        <w:rPr>
          <w:rFonts w:ascii="TH SarabunPSK" w:eastAsia="Times New Roman" w:hAnsi="TH SarabunPSK" w:cs="TH SarabunPSK"/>
          <w:b/>
          <w:bCs/>
          <w:color w:val="4472C4" w:themeColor="accent5"/>
          <w:sz w:val="32"/>
          <w:szCs w:val="32"/>
        </w:rPr>
        <w:t>PLO</w:t>
      </w:r>
      <w:r w:rsidRPr="00A2492C">
        <w:rPr>
          <w:rFonts w:ascii="TH SarabunPSK" w:eastAsia="Times New Roman" w:hAnsi="TH SarabunPSK" w:cs="TH SarabunPSK"/>
          <w:b/>
          <w:bCs/>
          <w:color w:val="4472C4" w:themeColor="accent5"/>
          <w:sz w:val="32"/>
          <w:szCs w:val="32"/>
          <w:cs/>
        </w:rPr>
        <w:t>4:</w:t>
      </w:r>
      <w:r w:rsidRPr="00A2492C">
        <w:rPr>
          <w:rFonts w:ascii="TH SarabunPSK" w:eastAsia="Times New Roman" w:hAnsi="TH SarabunPSK" w:cs="TH SarabunPSK"/>
          <w:color w:val="4472C4" w:themeColor="accent5"/>
          <w:sz w:val="32"/>
          <w:szCs w:val="32"/>
          <w:cs/>
        </w:rPr>
        <w:t xml:space="preserve"> </w:t>
      </w:r>
      <w:r w:rsidR="00A2492C" w:rsidRPr="00A2492C">
        <w:rPr>
          <w:rFonts w:ascii="TH SarabunPSK" w:eastAsia="Times New Roman" w:hAnsi="TH SarabunPSK" w:cs="TH SarabunPSK"/>
          <w:color w:val="4472C4" w:themeColor="accent5"/>
          <w:sz w:val="32"/>
          <w:szCs w:val="32"/>
          <w:cs/>
        </w:rPr>
        <w:t>ปฏิบัติตามหน้าที่การเป็นพลเมืองในยุคดิจิทัลได้อย่างถูกต้อง</w:t>
      </w:r>
    </w:p>
    <w:p w14:paraId="4A5DB0EE" w14:textId="77777777" w:rsidR="00527878" w:rsidRPr="00747147" w:rsidRDefault="00527878" w:rsidP="0052787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</w:pPr>
      <w:r w:rsidRPr="003A2B08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Pr="003A2B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5:</w:t>
      </w:r>
      <w:r w:rsidRPr="003A2B08">
        <w:rPr>
          <w:rFonts w:ascii="TH SarabunPSK" w:eastAsia="Times New Roman" w:hAnsi="TH SarabunPSK" w:cs="TH SarabunPSK"/>
          <w:sz w:val="32"/>
          <w:szCs w:val="32"/>
          <w:cs/>
        </w:rPr>
        <w:t xml:space="preserve"> ใช้ทักษะการคิดเชิงระบบในการสร้างแบบจำลองธุรกิจหรือนวัตกรรมเพื่อเป็น</w:t>
      </w:r>
      <w:r w:rsidRPr="003A2B08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Pr="003A2B08">
        <w:rPr>
          <w:rFonts w:ascii="TH SarabunPSK" w:eastAsia="Times New Roman" w:hAnsi="TH SarabunPSK" w:cs="TH SarabunPSK"/>
          <w:sz w:val="32"/>
          <w:szCs w:val="32"/>
          <w:cs/>
        </w:rPr>
        <w:t>นวทาง</w:t>
      </w:r>
      <w:r w:rsidRPr="003A2B08">
        <w:rPr>
          <w:rFonts w:ascii="TH SarabunPSK" w:eastAsia="Times New Roman" w:hAnsi="TH SarabunPSK" w:cs="TH SarabunPSK"/>
          <w:sz w:val="32"/>
          <w:szCs w:val="32"/>
          <w:cs/>
        </w:rPr>
        <w:br/>
        <w:t>ในการสร้างอาชีพในอนาคต</w:t>
      </w:r>
    </w:p>
    <w:p w14:paraId="07596638" w14:textId="77777777" w:rsidR="00527878" w:rsidRPr="000A2DBE" w:rsidRDefault="00527878" w:rsidP="00527878">
      <w:pPr>
        <w:pStyle w:val="Heading7"/>
        <w:keepNext/>
        <w:tabs>
          <w:tab w:val="left" w:pos="1260"/>
        </w:tabs>
        <w:spacing w:before="0" w:after="0"/>
        <w:ind w:firstLine="45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0A2DBE">
        <w:rPr>
          <w:rFonts w:ascii="TH SarabunPSK" w:hAnsi="TH SarabunPSK" w:cs="TH SarabunPSK"/>
          <w:b/>
          <w:bCs/>
          <w:sz w:val="32"/>
          <w:szCs w:val="32"/>
          <w:lang w:val="en-US"/>
        </w:rPr>
        <w:t>PLO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6</w:t>
      </w:r>
      <w:r w:rsidRPr="000A2DB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0A2DBE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0A2DBE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A2DBE">
        <w:rPr>
          <w:rFonts w:ascii="TH SarabunPSK" w:hAnsi="TH SarabunPSK" w:cs="TH SarabunPSK"/>
          <w:sz w:val="32"/>
          <w:szCs w:val="32"/>
        </w:rPr>
      </w:r>
      <w:r w:rsidRPr="000A2DBE">
        <w:rPr>
          <w:rFonts w:ascii="TH SarabunPSK" w:hAnsi="TH SarabunPSK" w:cs="TH SarabunPSK"/>
          <w:sz w:val="32"/>
          <w:szCs w:val="32"/>
        </w:rPr>
        <w:fldChar w:fldCharType="separate"/>
      </w:r>
      <w:r w:rsidRPr="000A2DBE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0A2DBE">
        <w:rPr>
          <w:rFonts w:ascii="TH SarabunPSK" w:hAnsi="TH SarabunPSK" w:cs="TH SarabunPSK"/>
          <w:sz w:val="32"/>
          <w:szCs w:val="32"/>
        </w:rPr>
        <w:fldChar w:fldCharType="end"/>
      </w:r>
    </w:p>
    <w:p w14:paraId="0BB317F6" w14:textId="77777777" w:rsidR="00527878" w:rsidRPr="000A2DBE" w:rsidRDefault="00527878" w:rsidP="00527878">
      <w:pPr>
        <w:pStyle w:val="Heading7"/>
        <w:keepNext/>
        <w:tabs>
          <w:tab w:val="left" w:pos="1260"/>
        </w:tabs>
        <w:spacing w:before="0" w:after="0"/>
        <w:ind w:firstLine="45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0A2DBE">
        <w:rPr>
          <w:rFonts w:ascii="TH SarabunPSK" w:hAnsi="TH SarabunPSK" w:cs="TH SarabunPSK"/>
          <w:b/>
          <w:bCs/>
          <w:sz w:val="32"/>
          <w:szCs w:val="32"/>
          <w:lang w:val="en-US"/>
        </w:rPr>
        <w:t>PLO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Pr="000A2DB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0A2DBE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0A2DBE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A2DBE">
        <w:rPr>
          <w:rFonts w:ascii="TH SarabunPSK" w:hAnsi="TH SarabunPSK" w:cs="TH SarabunPSK"/>
          <w:sz w:val="32"/>
          <w:szCs w:val="32"/>
        </w:rPr>
      </w:r>
      <w:r w:rsidRPr="000A2DBE">
        <w:rPr>
          <w:rFonts w:ascii="TH SarabunPSK" w:hAnsi="TH SarabunPSK" w:cs="TH SarabunPSK"/>
          <w:sz w:val="32"/>
          <w:szCs w:val="32"/>
        </w:rPr>
        <w:fldChar w:fldCharType="separate"/>
      </w:r>
      <w:r w:rsidRPr="000A2DBE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0A2DBE">
        <w:rPr>
          <w:rFonts w:ascii="TH SarabunPSK" w:hAnsi="TH SarabunPSK" w:cs="TH SarabunPSK"/>
          <w:sz w:val="32"/>
          <w:szCs w:val="32"/>
        </w:rPr>
        <w:fldChar w:fldCharType="end"/>
      </w:r>
    </w:p>
    <w:p w14:paraId="70AAF2E2" w14:textId="77777777" w:rsidR="00527878" w:rsidRPr="000A2DBE" w:rsidRDefault="00527878" w:rsidP="00527878">
      <w:pPr>
        <w:pStyle w:val="Heading7"/>
        <w:keepNext/>
        <w:tabs>
          <w:tab w:val="left" w:pos="1260"/>
        </w:tabs>
        <w:spacing w:before="0" w:after="0"/>
        <w:ind w:firstLine="45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0A2DBE">
        <w:rPr>
          <w:rFonts w:ascii="TH SarabunPSK" w:hAnsi="TH SarabunPSK" w:cs="TH SarabunPSK"/>
          <w:b/>
          <w:bCs/>
          <w:sz w:val="32"/>
          <w:szCs w:val="32"/>
          <w:lang w:val="en-US"/>
        </w:rPr>
        <w:t>PLO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8</w:t>
      </w:r>
      <w:r w:rsidRPr="000A2DB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0A2DBE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0A2DBE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A2DBE">
        <w:rPr>
          <w:rFonts w:ascii="TH SarabunPSK" w:hAnsi="TH SarabunPSK" w:cs="TH SarabunPSK"/>
          <w:sz w:val="32"/>
          <w:szCs w:val="32"/>
        </w:rPr>
      </w:r>
      <w:r w:rsidRPr="000A2DBE">
        <w:rPr>
          <w:rFonts w:ascii="TH SarabunPSK" w:hAnsi="TH SarabunPSK" w:cs="TH SarabunPSK"/>
          <w:sz w:val="32"/>
          <w:szCs w:val="32"/>
        </w:rPr>
        <w:fldChar w:fldCharType="separate"/>
      </w:r>
      <w:r w:rsidRPr="000A2DBE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0A2DBE">
        <w:rPr>
          <w:rFonts w:ascii="TH SarabunPSK" w:hAnsi="TH SarabunPSK" w:cs="TH SarabunPSK"/>
          <w:sz w:val="32"/>
          <w:szCs w:val="32"/>
        </w:rPr>
        <w:fldChar w:fldCharType="end"/>
      </w:r>
    </w:p>
    <w:p w14:paraId="55AA59BC" w14:textId="6934C2FB" w:rsidR="008B00E4" w:rsidRPr="008B00E4" w:rsidRDefault="00527878" w:rsidP="00527878">
      <w:pPr>
        <w:ind w:firstLine="450"/>
      </w:pPr>
      <w:proofErr w:type="gramStart"/>
      <w:r w:rsidRPr="000A2DBE">
        <w:rPr>
          <w:rFonts w:ascii="TH SarabunPSK" w:hAnsi="TH SarabunPSK" w:cs="TH SarabunPSK"/>
          <w:b/>
          <w:bCs/>
          <w:sz w:val="32"/>
          <w:szCs w:val="32"/>
        </w:rPr>
        <w:t>PLO..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14:paraId="6FCFE8F0" w14:textId="77777777" w:rsidR="00561E49" w:rsidRPr="008B00E4" w:rsidRDefault="00561E49" w:rsidP="00561E49">
      <w:pPr>
        <w:ind w:firstLine="450"/>
      </w:pPr>
      <w:proofErr w:type="gramStart"/>
      <w:r w:rsidRPr="000A2DBE">
        <w:rPr>
          <w:rFonts w:ascii="TH SarabunPSK" w:hAnsi="TH SarabunPSK" w:cs="TH SarabunPSK"/>
          <w:b/>
          <w:bCs/>
          <w:sz w:val="32"/>
          <w:szCs w:val="32"/>
        </w:rPr>
        <w:t>PLO..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14:paraId="7B5D5335" w14:textId="77777777" w:rsidR="00BF2369" w:rsidRPr="006751D9" w:rsidRDefault="00BF2369" w:rsidP="00BF2369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</w:pPr>
    </w:p>
    <w:p w14:paraId="464E227F" w14:textId="77777777" w:rsidR="00BF2369" w:rsidRPr="00EE5417" w:rsidRDefault="00BF2369" w:rsidP="00BF2369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1.4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ความสำคัญ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ของหลักสู</w:t>
      </w:r>
      <w:r w:rsidR="00FF2C0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ตร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  </w:t>
      </w:r>
    </w:p>
    <w:p w14:paraId="3E8E4E8F" w14:textId="77777777" w:rsidR="00BF2369" w:rsidRPr="00FE1ECE" w:rsidRDefault="00BF2369" w:rsidP="00BF2369">
      <w:pPr>
        <w:ind w:firstLine="700"/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</w:pPr>
      <w:bookmarkStart w:id="4" w:name="_Hlk190854243"/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(</w:t>
      </w:r>
      <w:r w:rsidRPr="00FE1EC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 xml:space="preserve">ให้นำเสนอทุกประเด็นโดยสรุปเพื่อแสดงให้เห็นที่มาของ </w:t>
      </w:r>
      <w:bookmarkEnd w:id="4"/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</w:rPr>
        <w:t>PLOs</w:t>
      </w:r>
      <w:r w:rsidRPr="00FE1EC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 xml:space="preserve"> และแนบภาพประกอบที่แสดงความสอดคล้องของ </w:t>
      </w: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</w:rPr>
        <w:t>PLOs</w:t>
      </w:r>
      <w:r w:rsidRPr="00FE1EC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 xml:space="preserve"> กับความต้องการที่คาดหวังดังกล่าว)</w:t>
      </w:r>
    </w:p>
    <w:p w14:paraId="7468976B" w14:textId="77777777" w:rsidR="00BF2369" w:rsidRPr="00FE1ECE" w:rsidRDefault="00BF2369" w:rsidP="00BF2369">
      <w:pPr>
        <w:ind w:firstLine="700"/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ab/>
      </w:r>
      <w:r w:rsidRPr="00FE1EC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2.1</w:t>
      </w: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 xml:space="preserve"> วิเคราะห์ความสอดคล้องกับทิศทางนโยบาย ยุทธศาสตร์การพัฒนากำลังคนของประเทศและตามพันธกิจหลักและยุทธศาสตร์ของมหาวิทยาลัยที่สอดคล้องกับการจัดกลุ่มสถาบันอุดมศึกษา สถานการณ์หรือการพัฒนาทางเศรษฐกิจ สังคมและวัฒนธรรม ความเสี่ยง และผลกระทบจากภายนอก เช่น การเปลี่ยนแปลงของเทคโนโลยี นโยบายหรือหมุดหมายของแผนพัฒนาเศรษฐกิจและสังคมแห่งชาติและสิ่งแวดล้อมอื่นๆ ในบริบทโลก</w:t>
      </w:r>
    </w:p>
    <w:p w14:paraId="6B85CB0C" w14:textId="77777777" w:rsidR="00BF2369" w:rsidRPr="00FE1ECE" w:rsidRDefault="00BF2369" w:rsidP="00BF2369">
      <w:pPr>
        <w:ind w:firstLine="700"/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ab/>
      </w:r>
      <w:r w:rsidRPr="00FE1EC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2.2</w:t>
      </w: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 xml:space="preserve"> วิเคราะห์แนวโน้มของตลาดแรงงาน อาชีพ และความต้องการหรือความคาดหวังของผู้มีส่วนเกี่ยวข้องของทักษะที่แต่ละอาชีพต้องการ ผลสำรวจจากการรับฟังความคิดเห็นจากผู้ใช้บัณฑิต </w:t>
      </w:r>
      <w:r w:rsidR="00702DCD"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นักศึกษา</w:t>
      </w: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 xml:space="preserve"> และนักเรียนที่ต้องการเข้ามาเรียนในหลักสูตร</w:t>
      </w:r>
    </w:p>
    <w:p w14:paraId="06CB69D9" w14:textId="77777777" w:rsidR="00BF2369" w:rsidRPr="00FE1ECE" w:rsidRDefault="00BF2369" w:rsidP="00BF2369">
      <w:pPr>
        <w:ind w:firstLine="700"/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ab/>
      </w:r>
      <w:r w:rsidRPr="00FE1EC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2.3</w:t>
      </w: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 xml:space="preserve"> วิเคราะห์ความสอดคล้องกับเกณฑ์มาตรฐานหลักสูตรการศึกษาระดับอุดมศึกษา มาตรฐานคุณวุฒิระดับอุดมศึกษา รวมทั้งมาตรฐานคุณวุฒิสาขา/สาขาวิชา มาตรฐานวิชาชีพ (ถ้ามี) หรือมาตรฐานระดับนานาชาติที่คณะกรรมการรับรอง</w:t>
      </w:r>
    </w:p>
    <w:p w14:paraId="44A85F42" w14:textId="77777777" w:rsidR="00BF2369" w:rsidRPr="00FE1ECE" w:rsidRDefault="00BF2369" w:rsidP="00BF2369">
      <w:pPr>
        <w:ind w:firstLine="700"/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ab/>
      </w:r>
      <w:r w:rsidRPr="00FE1EC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2.4</w:t>
      </w: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 xml:space="preserve"> วิเคราะห์ความสอดคล้องกับวิสัยทัศน์และพันธกิจของมหาวิทยาลัย</w:t>
      </w:r>
    </w:p>
    <w:p w14:paraId="0A5B2E03" w14:textId="77777777" w:rsidR="00BF2369" w:rsidRPr="00FE1ECE" w:rsidRDefault="00BF2369" w:rsidP="00BF2369">
      <w:pPr>
        <w:ind w:firstLine="700"/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FE1EC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lastRenderedPageBreak/>
        <w:tab/>
      </w:r>
      <w:r w:rsidRPr="00FE1EC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โดยเขียนเป็นความเรียงเพื่อสรุปให้เห็นความสำคัญของหลักสูตรที่จะสามารถผลิตบัณฑิตให้มีความรู้ ความสามารถ และมีคุณลักษณะสำคัญที่ตอบสนองนโยบาย/ความคาดหวังของสังคมหรือผู้มีส่วนได้เสียข้างต้น (สะท้อนที่มาของผลลัพธ์การเรียนรู้ของหลักสูตร)</w:t>
      </w:r>
    </w:p>
    <w:p w14:paraId="6700E40E" w14:textId="77777777" w:rsidR="00BF2369" w:rsidRPr="00EE5417" w:rsidRDefault="00BF2369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ชื่อวิชาภาษอังกฤษ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ความสำคัญ..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..]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2839EB6B" w14:textId="77777777" w:rsidR="007B5BC7" w:rsidRDefault="007B5BC7" w:rsidP="00495E6D">
      <w:pPr>
        <w:spacing w:before="120" w:after="120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510924C9" w14:textId="77777777" w:rsidR="00495E6D" w:rsidRPr="00F568D0" w:rsidRDefault="00495E6D" w:rsidP="00495E6D">
      <w:pPr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568D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F568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F568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F568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568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ตารางแสดงความสัมพันธ์ระหว่างอาชีพ/ตำแหน่งงานกับทักษะของบัณฑิต (</w:t>
      </w:r>
      <w:r w:rsidRPr="00F568D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Skill Mapping</w:t>
      </w:r>
      <w:r w:rsidRPr="00F568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90"/>
        <w:gridCol w:w="2700"/>
      </w:tblGrid>
      <w:tr w:rsidR="00495E6D" w:rsidRPr="00F568D0" w14:paraId="64B2909C" w14:textId="77777777" w:rsidTr="00DE4F76">
        <w:tc>
          <w:tcPr>
            <w:tcW w:w="2695" w:type="dxa"/>
          </w:tcPr>
          <w:p w14:paraId="66D526B5" w14:textId="77777777" w:rsidR="00495E6D" w:rsidRPr="00F568D0" w:rsidRDefault="00495E6D" w:rsidP="00DE4F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568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อาชีพ/ตำแหน่งงาน</w:t>
            </w:r>
          </w:p>
        </w:tc>
        <w:tc>
          <w:tcPr>
            <w:tcW w:w="2790" w:type="dxa"/>
          </w:tcPr>
          <w:p w14:paraId="1A3AD8FB" w14:textId="77777777" w:rsidR="00495E6D" w:rsidRPr="00F568D0" w:rsidRDefault="00495E6D" w:rsidP="00DE4F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68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ทักษะทั่วไป </w:t>
            </w:r>
            <w:r w:rsidRPr="00F568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F568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568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General Skills</w:t>
            </w:r>
            <w:r w:rsidRPr="00F568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700" w:type="dxa"/>
          </w:tcPr>
          <w:p w14:paraId="5EA2C5E3" w14:textId="77777777" w:rsidR="00495E6D" w:rsidRPr="00F568D0" w:rsidRDefault="00495E6D" w:rsidP="00DE4F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68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ทักษะเฉพาะ</w:t>
            </w:r>
          </w:p>
          <w:p w14:paraId="258E71DA" w14:textId="77777777" w:rsidR="00495E6D" w:rsidRPr="00F568D0" w:rsidRDefault="00495E6D" w:rsidP="00DE4F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68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568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Specific Skills</w:t>
            </w:r>
            <w:r w:rsidRPr="00F568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6751D9" w:rsidRPr="00F568D0" w14:paraId="4E8F2B09" w14:textId="77777777" w:rsidTr="00DE4F76">
        <w:tc>
          <w:tcPr>
            <w:tcW w:w="2695" w:type="dxa"/>
          </w:tcPr>
          <w:p w14:paraId="31629766" w14:textId="77777777" w:rsidR="006751D9" w:rsidRPr="00F568D0" w:rsidRDefault="006751D9" w:rsidP="00DE4F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14:paraId="2E56FF05" w14:textId="77777777" w:rsidR="006751D9" w:rsidRPr="00F568D0" w:rsidRDefault="006751D9" w:rsidP="00DE4F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5A8229EC" w14:textId="77777777" w:rsidR="006751D9" w:rsidRPr="00F568D0" w:rsidRDefault="006751D9" w:rsidP="00DE4F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95E6D" w:rsidRPr="00F568D0" w14:paraId="7ACC25EC" w14:textId="77777777" w:rsidTr="00DE4F76">
        <w:tc>
          <w:tcPr>
            <w:tcW w:w="2695" w:type="dxa"/>
          </w:tcPr>
          <w:p w14:paraId="6572CC1D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00D5832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1AFD199C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95E6D" w:rsidRPr="00F568D0" w14:paraId="76D372A5" w14:textId="77777777" w:rsidTr="00DE4F76">
        <w:tc>
          <w:tcPr>
            <w:tcW w:w="2695" w:type="dxa"/>
          </w:tcPr>
          <w:p w14:paraId="04D7DBAE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81348F2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46E26898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95E6D" w:rsidRPr="00F568D0" w14:paraId="708A9FF4" w14:textId="77777777" w:rsidTr="00DE4F76">
        <w:tc>
          <w:tcPr>
            <w:tcW w:w="2695" w:type="dxa"/>
          </w:tcPr>
          <w:p w14:paraId="28E22592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6C80ECF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43ECDA97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95E6D" w:rsidRPr="00F568D0" w14:paraId="0577E54B" w14:textId="77777777" w:rsidTr="00DE4F76">
        <w:tc>
          <w:tcPr>
            <w:tcW w:w="2695" w:type="dxa"/>
          </w:tcPr>
          <w:p w14:paraId="11275053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C413D38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5DD6689B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95E6D" w:rsidRPr="00F568D0" w14:paraId="2128F6BE" w14:textId="77777777" w:rsidTr="00DE4F76">
        <w:tc>
          <w:tcPr>
            <w:tcW w:w="2695" w:type="dxa"/>
          </w:tcPr>
          <w:p w14:paraId="63A41FB2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A60EB5F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3327114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95E6D" w:rsidRPr="00F568D0" w14:paraId="3FA7CBA8" w14:textId="77777777" w:rsidTr="00DE4F76">
        <w:tc>
          <w:tcPr>
            <w:tcW w:w="2695" w:type="dxa"/>
          </w:tcPr>
          <w:p w14:paraId="3B8E8EC5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707FACC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0" w:type="dxa"/>
          </w:tcPr>
          <w:p w14:paraId="382D5F24" w14:textId="77777777" w:rsidR="00495E6D" w:rsidRPr="00F568D0" w:rsidRDefault="00495E6D" w:rsidP="00DE4F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33CD53C" w14:textId="77777777" w:rsidR="00702DCD" w:rsidRDefault="00702DCD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FCD132B" w14:textId="77777777" w:rsidR="00BF2369" w:rsidRDefault="00495E6D" w:rsidP="00BF2369">
      <w:pPr>
        <w:tabs>
          <w:tab w:val="left" w:pos="720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369" w:rsidRPr="00816EA4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14:paraId="2965578D" w14:textId="77777777" w:rsidR="00BF2369" w:rsidRPr="00EE5417" w:rsidRDefault="00BF2369" w:rsidP="00BF2369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5E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 </w:t>
      </w:r>
    </w:p>
    <w:p w14:paraId="37973BB2" w14:textId="312E0C81" w:rsidR="000F4B01" w:rsidRPr="00514875" w:rsidRDefault="00BF2369" w:rsidP="000F4B01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  <w:r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ระบบทวิภาค โดย</w:t>
      </w:r>
      <w:r w:rsidRPr="00514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148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ปีการศึกษาแบ่งออกเป็น 2 ภาคการศึกษาปกติ </w:t>
      </w:r>
      <w:r w:rsidRPr="00514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  <w:r w:rsidRPr="00514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ปกติมีระยะเวลาศึกษา</w:t>
      </w:r>
      <w:r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5148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สัปดาห์ </w:t>
      </w:r>
      <w:r w:rsidRPr="00514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หรือเทียบเคียงได้ไม่น้อยกว่า 15 สับดาห์ </w:t>
      </w:r>
      <w:r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514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</w:t>
      </w:r>
      <w:bookmarkStart w:id="5" w:name="_Hlk155442085"/>
      <w:r w:rsidR="00A32397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ข้อบังคับ</w:t>
      </w:r>
      <w:r w:rsidR="00A32397" w:rsidRPr="006C04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มหาวิทยาลัย</w:t>
      </w:r>
      <w:r w:rsidR="00A32397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ราชภัฏวไลยอลงกรณ์ ในพระบรมราชูปถัมภ์</w:t>
      </w:r>
      <w:r w:rsidR="00A323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2397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จังหวัดปทุมธานี </w:t>
      </w:r>
      <w:r w:rsidR="00A32397" w:rsidRPr="006806E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</w:t>
      </w:r>
      <w:r w:rsidR="00A32397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A32397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การศึกษาระดับ</w:t>
      </w:r>
      <w:r w:rsidR="00A32397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อนุปริญญา ระดับปริญญาตรี และระดับปริญญาตรี (ต่อเนื่อง)</w:t>
      </w:r>
      <w:r w:rsidR="00A32397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พ.ศ. </w:t>
      </w:r>
      <w:r w:rsidR="00A32397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2566 </w:t>
      </w:r>
      <w:r w:rsidR="000F4B01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(ภาคผนวก ก)</w:t>
      </w:r>
      <w:r w:rsidR="000F4B01"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bookmarkEnd w:id="5"/>
    <w:p w14:paraId="2FDC8AAD" w14:textId="04A8DB4A" w:rsidR="00BF2369" w:rsidRPr="00514875" w:rsidRDefault="00BF2369" w:rsidP="00BF2369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  <w:r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3AC0C924" w14:textId="77777777" w:rsidR="00BF2369" w:rsidRPr="00EE5417" w:rsidRDefault="00495E6D" w:rsidP="00BF2369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.2 </w:t>
      </w:r>
      <w:r w:rsid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การจัดการศึกษาภาคฤดูร้อน </w:t>
      </w:r>
    </w:p>
    <w:p w14:paraId="10F1500F" w14:textId="77777777" w:rsidR="00BF2369" w:rsidRDefault="00BF2369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มี</w:t>
      </w:r>
    </w:p>
    <w:p w14:paraId="3A924783" w14:textId="2D0C11D8" w:rsidR="00806270" w:rsidRPr="00DA2FC9" w:rsidRDefault="00BF2369" w:rsidP="00DA2FC9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851836">
        <w:rPr>
          <w:rFonts w:ascii="TH SarabunPSK" w:hAnsi="TH SarabunPSK" w:cs="TH SarabunPSK"/>
          <w:sz w:val="32"/>
          <w:szCs w:val="32"/>
          <w:cs/>
          <w:lang w:val="en-AU"/>
        </w:rPr>
        <w:t>[</w:t>
      </w:r>
      <w:r w:rsidRPr="0085183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กรณีมีการจัดการศึกษาภาคฤดูร้อน กำหนดให้มีเวลาในการจัดการศึกษาไม่น้อยกว่า </w:t>
      </w:r>
      <w:r w:rsidR="001A395C">
        <w:rPr>
          <w:rFonts w:ascii="TH SarabunPSK" w:hAnsi="TH SarabunPSK" w:cs="TH SarabunPSK"/>
          <w:sz w:val="32"/>
          <w:szCs w:val="32"/>
          <w:cs/>
          <w:lang w:val="en-AU"/>
        </w:rPr>
        <w:br/>
      </w:r>
      <w:r w:rsidRPr="00851836">
        <w:rPr>
          <w:rFonts w:ascii="TH SarabunPSK" w:hAnsi="TH SarabunPSK" w:cs="TH SarabunPSK" w:hint="cs"/>
          <w:sz w:val="32"/>
          <w:szCs w:val="32"/>
          <w:cs/>
          <w:lang w:val="en-AU"/>
        </w:rPr>
        <w:t>8 สัปดาห์  และลงทะเบียนได้ไม่เกิน 9 หน่วยกิต</w:t>
      </w:r>
      <w:r w:rsidRPr="00851836">
        <w:rPr>
          <w:rFonts w:ascii="TH SarabunPSK" w:hAnsi="TH SarabunPSK" w:cs="TH SarabunPSK"/>
          <w:sz w:val="32"/>
          <w:szCs w:val="32"/>
          <w:cs/>
        </w:rPr>
        <w:t>]</w:t>
      </w:r>
      <w:r w:rsidRPr="00851836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14:paraId="3AAE5280" w14:textId="77777777" w:rsidR="00BF2369" w:rsidRPr="00EE5417" w:rsidRDefault="00495E6D" w:rsidP="00BF2369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การดำเนินการหลักสูตร</w:t>
      </w:r>
    </w:p>
    <w:p w14:paraId="4C9FC97F" w14:textId="77777777" w:rsidR="00BF2369" w:rsidRPr="00EE5417" w:rsidRDefault="00495E6D" w:rsidP="00BF2369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.1 </w:t>
      </w:r>
      <w:r w:rsid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วัน-เวลาในการดำเนินการเรียนการสอน </w:t>
      </w:r>
    </w:p>
    <w:p w14:paraId="2901F48A" w14:textId="77777777" w:rsidR="00BF2369" w:rsidRDefault="00BF2369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เวลาราชการ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เริ่มเปิดการเรียนการสอนในภาคการศึกษาที่ 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ภาคการศึกษา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ปีการศึกษา  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ปีการศึกษา</w:t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4B0F1F15" w14:textId="77777777" w:rsidR="00BF2369" w:rsidRDefault="00BF2369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1 เดือน มิถุนายน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ตุลาคม</w:t>
      </w:r>
    </w:p>
    <w:p w14:paraId="1E285760" w14:textId="77777777" w:rsidR="00BF2369" w:rsidRDefault="00BF2369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2 เดือน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มีนาคม</w:t>
      </w:r>
    </w:p>
    <w:p w14:paraId="62FA8BFB" w14:textId="77777777" w:rsidR="00FE1ECE" w:rsidRDefault="00FE1ECE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14:paraId="0CACC330" w14:textId="77777777" w:rsidR="00BF2369" w:rsidRDefault="00495E6D" w:rsidP="00BF2369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.2 </w:t>
      </w:r>
      <w:r w:rsid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14:paraId="5AC8BC96" w14:textId="77777777" w:rsidR="00BF2369" w:rsidRDefault="00BF2369" w:rsidP="00BF2369">
      <w:pPr>
        <w:ind w:firstLine="7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61F7B084" w14:textId="77777777" w:rsidR="00BF2369" w:rsidRDefault="009100D1" w:rsidP="00BF236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BF2369" w:rsidRPr="008B1C5A">
        <w:rPr>
          <w:rFonts w:ascii="TH SarabunPSK" w:hAnsi="TH SarabunPSK" w:cs="TH SarabunPSK"/>
          <w:sz w:val="32"/>
          <w:szCs w:val="32"/>
          <w:cs/>
        </w:rPr>
        <w:t>.</w:t>
      </w:r>
      <w:r w:rsidR="00BF2369" w:rsidRPr="008B1C5A">
        <w:rPr>
          <w:rFonts w:ascii="TH SarabunPSK" w:hAnsi="TH SarabunPSK" w:cs="TH SarabunPSK"/>
          <w:sz w:val="32"/>
          <w:szCs w:val="32"/>
        </w:rPr>
        <w:t>2</w:t>
      </w:r>
      <w:r w:rsidR="00BF2369" w:rsidRPr="008B1C5A">
        <w:rPr>
          <w:rFonts w:ascii="TH SarabunPSK" w:hAnsi="TH SarabunPSK" w:cs="TH SarabunPSK"/>
          <w:sz w:val="32"/>
          <w:szCs w:val="32"/>
          <w:cs/>
        </w:rPr>
        <w:t>.</w:t>
      </w:r>
      <w:r w:rsidR="00BF2369" w:rsidRPr="008B1C5A">
        <w:rPr>
          <w:rFonts w:ascii="TH SarabunPSK" w:hAnsi="TH SarabunPSK" w:cs="TH SarabunPSK"/>
          <w:sz w:val="32"/>
          <w:szCs w:val="32"/>
        </w:rPr>
        <w:t>1</w:t>
      </w:r>
      <w:r w:rsidR="00BF2369" w:rsidRPr="008B1C5A">
        <w:rPr>
          <w:rFonts w:ascii="TH SarabunPSK" w:hAnsi="TH SarabunPSK" w:cs="TH SarabunPSK"/>
          <w:sz w:val="32"/>
          <w:szCs w:val="32"/>
          <w:cs/>
        </w:rPr>
        <w:t xml:space="preserve"> สำเร็จการศึกษา</w:t>
      </w:r>
      <w:r w:rsidR="00BF2369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BF2369" w:rsidRPr="008B1C5A">
        <w:rPr>
          <w:rFonts w:ascii="TH SarabunPSK" w:hAnsi="TH SarabunPSK" w:cs="TH SarabunPSK" w:hint="cs"/>
          <w:sz w:val="32"/>
          <w:szCs w:val="32"/>
          <w:cs/>
        </w:rPr>
        <w:t>มัธยมศึกษาตอนปลายหรือเทียบเท่า</w:t>
      </w:r>
      <w:r w:rsidR="00BF23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3B929D" w14:textId="77777777" w:rsidR="00BF2369" w:rsidRDefault="00BF2369" w:rsidP="00BF236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8E2E16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7488FE" w14:textId="77777777" w:rsidR="00BF2369" w:rsidRDefault="009100D1" w:rsidP="00BF2369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F2369">
        <w:rPr>
          <w:rFonts w:ascii="TH SarabunPSK" w:hAnsi="TH SarabunPSK" w:cs="TH SarabunPSK" w:hint="cs"/>
          <w:sz w:val="32"/>
          <w:szCs w:val="32"/>
          <w:cs/>
        </w:rPr>
        <w:t xml:space="preserve">.2.1 </w:t>
      </w:r>
      <w:r w:rsidR="00BF23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สำเร็จการศึกษาระดับมัธยมศึกษาตอนปลายหรือเทียบเท่า โดยมีคะแนนเฉลี่ยสะสม </w:t>
      </w:r>
      <w:r w:rsidR="00BF2369" w:rsidRPr="00A74EEF">
        <w:rPr>
          <w:rFonts w:ascii="TH SarabunPSK" w:hAnsi="TH SarabunPSK" w:cs="TH SarabunPSK" w:hint="cs"/>
          <w:color w:val="000000"/>
          <w:sz w:val="32"/>
          <w:szCs w:val="32"/>
          <w:cs/>
        </w:rPr>
        <w:t>3.50</w:t>
      </w:r>
      <w:r w:rsidR="00BF2369" w:rsidRPr="00A74EEF">
        <w:rPr>
          <w:rFonts w:ascii="TH SarabunPSK" w:hAnsi="TH SarabunPSK" w:cs="TH SarabunPSK" w:hint="cs"/>
          <w:sz w:val="32"/>
          <w:szCs w:val="32"/>
          <w:cs/>
        </w:rPr>
        <w:t xml:space="preserve"> จาก 4 ระดับคะแนนหรือเทียบเท่า</w:t>
      </w:r>
    </w:p>
    <w:p w14:paraId="1FB87123" w14:textId="77777777" w:rsidR="00BF2369" w:rsidRDefault="009100D1" w:rsidP="00BF236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BF2369" w:rsidRPr="001542BA">
        <w:rPr>
          <w:rFonts w:ascii="TH SarabunPSK" w:hAnsi="TH SarabunPSK" w:cs="TH SarabunPSK"/>
          <w:sz w:val="32"/>
          <w:szCs w:val="32"/>
          <w:cs/>
        </w:rPr>
        <w:t>.</w:t>
      </w:r>
      <w:r w:rsidR="00BF2369" w:rsidRPr="001542BA">
        <w:rPr>
          <w:rFonts w:ascii="TH SarabunPSK" w:hAnsi="TH SarabunPSK" w:cs="TH SarabunPSK"/>
          <w:sz w:val="32"/>
          <w:szCs w:val="32"/>
        </w:rPr>
        <w:t>2</w:t>
      </w:r>
      <w:r w:rsidR="00BF2369" w:rsidRPr="001542BA">
        <w:rPr>
          <w:rFonts w:ascii="TH SarabunPSK" w:hAnsi="TH SarabunPSK" w:cs="TH SarabunPSK"/>
          <w:sz w:val="32"/>
          <w:szCs w:val="32"/>
          <w:cs/>
        </w:rPr>
        <w:t>.</w:t>
      </w:r>
      <w:r w:rsidR="00BF2369" w:rsidRPr="001542BA">
        <w:rPr>
          <w:rFonts w:ascii="TH SarabunPSK" w:hAnsi="TH SarabunPSK" w:cs="TH SarabunPSK"/>
          <w:sz w:val="32"/>
          <w:szCs w:val="32"/>
        </w:rPr>
        <w:t>2</w:t>
      </w:r>
      <w:r w:rsidR="00BF2369" w:rsidRPr="001542B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F2369" w:rsidRPr="001542B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ผ่านการคัดเลือกตาม</w:t>
      </w:r>
      <w:r w:rsidR="00BF2369" w:rsidRPr="001542BA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ข้อบังคับ</w:t>
      </w:r>
      <w:r w:rsidR="00BF2369" w:rsidRPr="001542B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ของ</w:t>
      </w:r>
      <w:r w:rsidR="00BF2369" w:rsidRPr="001542BA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BF2369" w:rsidRPr="001542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2369" w:rsidRPr="001542BA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จังหวัดปทุมธานี</w:t>
      </w:r>
    </w:p>
    <w:p w14:paraId="01D8FEAC" w14:textId="77777777" w:rsidR="00BF2369" w:rsidRPr="008E2E16" w:rsidRDefault="00BF2369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CAEAD60" w14:textId="77777777" w:rsidR="00BF2369" w:rsidRPr="00EE5417" w:rsidRDefault="00495E6D" w:rsidP="00BF2369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.3 </w:t>
      </w:r>
      <w:r w:rsid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F236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ปัญหาของนักศึกษาแรกเข้า </w:t>
      </w:r>
    </w:p>
    <w:p w14:paraId="543E321D" w14:textId="77777777" w:rsidR="00BF2369" w:rsidRDefault="00BF2369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71156537" w14:textId="77777777" w:rsidR="00BF2369" w:rsidRDefault="00BF2369" w:rsidP="00BF236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ไม่มี</w:t>
      </w:r>
    </w:p>
    <w:p w14:paraId="5CD8D149" w14:textId="77777777" w:rsidR="00BF2369" w:rsidRDefault="00BF2369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4E1C35A" w14:textId="77777777" w:rsidR="005771B2" w:rsidRPr="00EE5417" w:rsidRDefault="005771B2" w:rsidP="005771B2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3.4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771B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กลยุทธ์ในการดำเนินการเพื่อแก้ไขปัญหา/ข้อจำกัดของ</w:t>
      </w:r>
      <w:r w:rsidR="00702D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นักศึกษา</w:t>
      </w:r>
      <w:r w:rsidRPr="005771B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ในข้อ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3.3</w:t>
      </w:r>
    </w:p>
    <w:p w14:paraId="64100166" w14:textId="77777777" w:rsidR="00D320F9" w:rsidRPr="00EE5417" w:rsidRDefault="00D320F9" w:rsidP="00D320F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..........................................................................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[...................................................................................................................................................................................................]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14:paraId="55129E9D" w14:textId="77777777" w:rsidR="005771B2" w:rsidRPr="00C91FEC" w:rsidRDefault="005771B2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5BD0D7" w14:textId="77777777" w:rsidR="00EF5FD4" w:rsidRDefault="00EF5FD4" w:rsidP="00343171"/>
    <w:p w14:paraId="4B679FD9" w14:textId="77777777" w:rsidR="00EF5FD4" w:rsidRDefault="00EF5FD4" w:rsidP="00343171"/>
    <w:p w14:paraId="616C1635" w14:textId="77777777" w:rsidR="00EF5FD4" w:rsidRDefault="00EF5FD4" w:rsidP="00343171"/>
    <w:p w14:paraId="0A9CC8F2" w14:textId="77777777" w:rsidR="00343171" w:rsidRDefault="00343171" w:rsidP="00343171"/>
    <w:p w14:paraId="3BD5AFA6" w14:textId="77777777" w:rsidR="00343171" w:rsidRDefault="00343171" w:rsidP="00343171"/>
    <w:p w14:paraId="0FC054F1" w14:textId="77777777" w:rsidR="00343171" w:rsidRDefault="00343171" w:rsidP="00343171"/>
    <w:p w14:paraId="608748A9" w14:textId="77777777" w:rsidR="00943863" w:rsidRDefault="00943863" w:rsidP="00343171"/>
    <w:p w14:paraId="40FB748E" w14:textId="77777777" w:rsidR="00943863" w:rsidRDefault="00943863" w:rsidP="00343171"/>
    <w:p w14:paraId="09B33A6A" w14:textId="77777777" w:rsidR="00943863" w:rsidRDefault="00943863" w:rsidP="00343171"/>
    <w:p w14:paraId="3BD4AB48" w14:textId="77777777" w:rsidR="00943863" w:rsidRDefault="00943863" w:rsidP="00343171"/>
    <w:p w14:paraId="68BBBA87" w14:textId="77777777" w:rsidR="00702DCD" w:rsidRDefault="00702DCD" w:rsidP="00343171"/>
    <w:p w14:paraId="605A1F38" w14:textId="77777777" w:rsidR="00FE1ECE" w:rsidRDefault="00FE1ECE" w:rsidP="00343171"/>
    <w:p w14:paraId="6ABB8D33" w14:textId="77777777" w:rsidR="00FE1ECE" w:rsidRDefault="00FE1ECE" w:rsidP="00343171"/>
    <w:p w14:paraId="76E2BD0E" w14:textId="77777777" w:rsidR="00FE1ECE" w:rsidRDefault="00FE1ECE" w:rsidP="00343171"/>
    <w:p w14:paraId="6BABBBB7" w14:textId="77777777" w:rsidR="00FE1ECE" w:rsidRDefault="00FE1ECE" w:rsidP="00343171"/>
    <w:p w14:paraId="50D4598B" w14:textId="77777777" w:rsidR="00FE1ECE" w:rsidRDefault="00FE1ECE" w:rsidP="00343171"/>
    <w:p w14:paraId="1C9E0921" w14:textId="77777777" w:rsidR="00FE1ECE" w:rsidRDefault="00FE1ECE" w:rsidP="00343171"/>
    <w:p w14:paraId="04EFB0ED" w14:textId="77777777" w:rsidR="006C234F" w:rsidRDefault="006C234F" w:rsidP="008E2E16">
      <w:pPr>
        <w:ind w:firstLine="7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A632C71" w14:textId="77777777" w:rsidR="00EE5417" w:rsidRDefault="00495E6D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4.</w:t>
      </w:r>
      <w:r w:rsidR="00EE5417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bookmarkStart w:id="6" w:name="_Hlk199403007"/>
      <w:r w:rsidR="00EE5417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แผนการรับนักศึกษาและผู้สำเร็จการศึกษา </w:t>
      </w:r>
      <w:bookmarkEnd w:id="6"/>
    </w:p>
    <w:p w14:paraId="49ACDBAB" w14:textId="61061054" w:rsidR="004A2DF1" w:rsidRPr="004F7F27" w:rsidRDefault="004F7F27" w:rsidP="00EC608C">
      <w:pPr>
        <w:ind w:left="360" w:firstLine="34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กรณีมีวิชาเอก/กลุ่มวิชา โปรดแยกแผนการรับนักศึกษาและผู้สำเร็จการศึกษาจากกันให้ชัดเจน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056"/>
        <w:gridCol w:w="1120"/>
        <w:gridCol w:w="1120"/>
        <w:gridCol w:w="1120"/>
        <w:gridCol w:w="1117"/>
      </w:tblGrid>
      <w:tr w:rsidR="00EE5417" w:rsidRPr="0075011D" w14:paraId="1130DB97" w14:textId="77777777" w:rsidTr="00EC608C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943" w14:textId="77777777" w:rsidR="00EE5417" w:rsidRPr="0075011D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1686" w14:textId="77777777" w:rsidR="00EE5417" w:rsidRPr="0075011D" w:rsidRDefault="00EE5417" w:rsidP="00EB40AE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0947D6" w:rsidRPr="0075011D" w14:paraId="2799F6B2" w14:textId="77777777" w:rsidTr="004A2DF1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938" w14:textId="77777777" w:rsidR="000947D6" w:rsidRPr="0075011D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F703" w14:textId="6B49A2B1" w:rsidR="000947D6" w:rsidRPr="0075011D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FE1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F460" w14:textId="4CD89179" w:rsidR="000947D6" w:rsidRPr="0075011D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FE1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C8E3" w14:textId="77E215FA" w:rsidR="000947D6" w:rsidRPr="0075011D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FE1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747" w14:textId="2FBCE82B" w:rsidR="000947D6" w:rsidRPr="0075011D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FE1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8E53" w14:textId="574799C6" w:rsidR="000947D6" w:rsidRPr="0075011D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FE1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="00045124"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EE5417" w:rsidRPr="00E65D28" w14:paraId="1A3C9AF2" w14:textId="77777777" w:rsidTr="00E65D28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14:paraId="5899DDC2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21DD462D" w14:textId="77777777" w:rsidR="00EE5417" w:rsidRPr="00E65D28" w:rsidRDefault="00045124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524EF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524EF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40D9F900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053247E0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74FC0BCD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14:paraId="045DB6DB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E5417" w:rsidRPr="00E65D28" w14:paraId="021C6074" w14:textId="77777777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14:paraId="2210EFE9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14:paraId="7ED087BF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14:paraId="20F49CE1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</w:tcPr>
          <w:p w14:paraId="63332C31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</w:tcPr>
          <w:p w14:paraId="3D334671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3" w:type="pct"/>
          </w:tcPr>
          <w:p w14:paraId="73223371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E5417" w:rsidRPr="00E65D28" w14:paraId="7854A565" w14:textId="77777777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14:paraId="15ACF2EC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14:paraId="26F004BB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14:paraId="60F23EDE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14:paraId="4862A8AF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</w:tcPr>
          <w:p w14:paraId="0BEE19D8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3" w:type="pct"/>
          </w:tcPr>
          <w:p w14:paraId="486225E5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E5417" w:rsidRPr="00E65D28" w14:paraId="1015245C" w14:textId="77777777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14:paraId="625A0069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14:paraId="31CEAB90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14:paraId="609890F9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14:paraId="57FE7C3E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14:paraId="58F143EB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3" w:type="pct"/>
          </w:tcPr>
          <w:p w14:paraId="3AC76FB4" w14:textId="77777777" w:rsidR="00EE5417" w:rsidRPr="00E65D28" w:rsidRDefault="00045124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E5417" w:rsidRPr="00E65D28" w14:paraId="71BCF25E" w14:textId="77777777" w:rsidTr="00E65D28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14:paraId="16209A57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7BCDC8EE" w14:textId="77777777" w:rsidR="00EE5417" w:rsidRPr="00E65D28" w:rsidRDefault="00045124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20A23DB0" w14:textId="77777777" w:rsidR="00EE5417" w:rsidRPr="00E65D28" w:rsidRDefault="00045124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0B2539B8" w14:textId="77777777" w:rsidR="00EE5417" w:rsidRPr="00E65D28" w:rsidRDefault="00045124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2E2404D6" w14:textId="77777777" w:rsidR="00EE5417" w:rsidRPr="00E65D28" w:rsidRDefault="00045124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36DA5A0A" w14:textId="77777777" w:rsidR="00EE5417" w:rsidRPr="00E65D28" w:rsidRDefault="00045124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E5417" w:rsidRPr="00E65D28" w14:paraId="3800465E" w14:textId="77777777" w:rsidTr="004A2DF1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78AAFDF3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คาดว่าจะ</w:t>
            </w:r>
            <w:r w:rsidR="00380B50"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สำเร็จ</w:t>
            </w: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52DD5294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0FB5E8FC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50B7D0A1" w14:textId="77777777"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14:paraId="36CB9C76" w14:textId="77777777" w:rsidR="00EE5417" w:rsidRPr="00E65D28" w:rsidRDefault="00045124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D6FF9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AD6FF9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3C3E2AE4" w14:textId="77777777" w:rsidR="00EE5417" w:rsidRPr="00E65D28" w:rsidRDefault="00045124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379F8" w:rsidRPr="00E65D28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379F8" w:rsidRPr="00E65D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[จำนวน]</w:t>
            </w:r>
            <w:r w:rsidRPr="00E65D2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7D98604F" w14:textId="77777777" w:rsidR="006402F1" w:rsidRDefault="006402F1" w:rsidP="00EC608C">
      <w:pPr>
        <w:ind w:left="700" w:hanging="4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9B3A092" w14:textId="77777777" w:rsidR="006402F1" w:rsidRDefault="006402F1" w:rsidP="00EC608C">
      <w:pPr>
        <w:ind w:left="700" w:hanging="4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B23F434" w14:textId="77777777" w:rsidR="006402F1" w:rsidRDefault="006402F1" w:rsidP="00EC608C">
      <w:pPr>
        <w:ind w:left="700" w:hanging="4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D5C4FB4" w14:textId="77777777" w:rsidR="00EE5417" w:rsidRPr="00EE5417" w:rsidRDefault="00495E6D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</w:t>
      </w:r>
      <w:r w:rsidR="00EE5417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งบประมาณตามแผน</w:t>
      </w:r>
    </w:p>
    <w:p w14:paraId="296A5394" w14:textId="77777777" w:rsidR="00EE5417" w:rsidRDefault="00495E6D" w:rsidP="00E65D28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="00EE5417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.1 งบประมาณรายรับ (หน่วย บาท)</w:t>
      </w:r>
    </w:p>
    <w:p w14:paraId="6F152E87" w14:textId="77777777" w:rsidR="004A2DF1" w:rsidRPr="00EB40AE" w:rsidRDefault="004A2DF1" w:rsidP="00EC608C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13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1"/>
        <w:gridCol w:w="1252"/>
        <w:gridCol w:w="1253"/>
        <w:gridCol w:w="1253"/>
        <w:gridCol w:w="1224"/>
        <w:gridCol w:w="1048"/>
      </w:tblGrid>
      <w:tr w:rsidR="00EE5417" w:rsidRPr="0075011D" w14:paraId="3877CC4C" w14:textId="77777777" w:rsidTr="00174FC6">
        <w:trPr>
          <w:cantSplit/>
          <w:trHeight w:val="223"/>
          <w:jc w:val="center"/>
        </w:trPr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6E21D" w14:textId="77777777"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29C3" w14:textId="77777777"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FE1ECE" w:rsidRPr="0075011D" w14:paraId="737B5259" w14:textId="77777777" w:rsidTr="00FE1ECE">
        <w:trPr>
          <w:cantSplit/>
          <w:trHeight w:val="277"/>
          <w:jc w:val="center"/>
        </w:trPr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54AC3" w14:textId="77777777" w:rsidR="00FE1ECE" w:rsidRPr="0075011D" w:rsidRDefault="00FE1ECE" w:rsidP="00FE1EC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FBCD" w14:textId="0D2DDCC0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C9A" w14:textId="79A58283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B1B" w14:textId="7CC97FC5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B644" w14:textId="44A35E26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A50" w14:textId="523D8EFC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4A2DF1" w:rsidRPr="00EB40AE" w14:paraId="691279DF" w14:textId="77777777" w:rsidTr="00FE1ECE">
        <w:trPr>
          <w:trHeight w:val="350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31A20" w14:textId="77777777" w:rsidR="00EE5417" w:rsidRPr="00EB40AE" w:rsidRDefault="00454E98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="00EE5417"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40DE3489" w14:textId="77777777" w:rsidR="00EE5417" w:rsidRPr="00EB40AE" w:rsidRDefault="00045124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27924FBA" w14:textId="77777777" w:rsidR="00EE5417" w:rsidRPr="00EB40AE" w:rsidRDefault="00045124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330951E3" w14:textId="77777777" w:rsidR="00EE5417" w:rsidRPr="00EB40AE" w:rsidRDefault="00045124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14:paraId="0797379A" w14:textId="77777777" w:rsidR="00EE5417" w:rsidRPr="00EB40AE" w:rsidRDefault="00045124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C305" w14:textId="77777777" w:rsidR="00EE5417" w:rsidRPr="00EB40AE" w:rsidRDefault="00045124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A2DF1" w:rsidRPr="00EB40AE" w14:paraId="36356F62" w14:textId="77777777" w:rsidTr="00FE1ECE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A3ECD" w14:textId="77777777" w:rsidR="000A221F" w:rsidRDefault="00454E98" w:rsidP="00EB40AE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="000A221F"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เงินอุดหนุนจากรัฐบาล</w:t>
            </w:r>
          </w:p>
          <w:p w14:paraId="43A7E955" w14:textId="77777777" w:rsidR="00454E98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  <w:p w14:paraId="1BAF37D3" w14:textId="77777777" w:rsidR="00342D77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2.2 งบดำเนินการ</w:t>
            </w:r>
          </w:p>
          <w:p w14:paraId="2BFD5A3E" w14:textId="77777777" w:rsidR="00454E98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2.3 งบลงทุน</w:t>
            </w:r>
          </w:p>
          <w:p w14:paraId="317BC608" w14:textId="77777777" w:rsidR="00454E98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2.3.1 ค่าที่ดินและ </w:t>
            </w:r>
          </w:p>
          <w:p w14:paraId="7468DBA6" w14:textId="77777777" w:rsidR="00454E98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สิ่งก่อสร้าง</w:t>
            </w:r>
          </w:p>
          <w:p w14:paraId="75BF58BA" w14:textId="77777777" w:rsidR="00454E98" w:rsidRPr="00EB40AE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48BBC74A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D93520" w14:textId="77777777" w:rsidR="000A221F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35D80543" w14:textId="77777777" w:rsidR="00454E98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3B4E9FC0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535C5F" w14:textId="77777777" w:rsidR="00454E98" w:rsidRDefault="004F28DF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14:paraId="630B7742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EB1B82" w14:textId="77777777" w:rsidR="00454E98" w:rsidRPr="00EB40AE" w:rsidRDefault="00045124" w:rsidP="00454E98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5B8B1FB8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4CB95A" w14:textId="77777777" w:rsidR="000A221F" w:rsidRDefault="00045124" w:rsidP="00EB40AE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316F6D90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1ACB0C2D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9EE32D" w14:textId="77777777" w:rsidR="004F28DF" w:rsidRDefault="004F28DF" w:rsidP="004F2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14:paraId="3C7E2478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49D175" w14:textId="77777777" w:rsidR="00454E98" w:rsidRPr="00EB40AE" w:rsidRDefault="00045124" w:rsidP="00454E98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</w:instrText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00F54262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006B03" w14:textId="77777777" w:rsidR="000A221F" w:rsidRDefault="00045124" w:rsidP="00EB40AE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171641E3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4BEA60B4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8CBEEA" w14:textId="77777777" w:rsidR="004F28DF" w:rsidRDefault="004F28DF" w:rsidP="004F2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14:paraId="27851BEF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D5C4B" w14:textId="77777777" w:rsidR="00454E98" w:rsidRPr="00EB40AE" w:rsidRDefault="00045124" w:rsidP="00454E98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</w:instrText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14:paraId="221A7321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F7035" w14:textId="77777777" w:rsidR="000A221F" w:rsidRDefault="00045124" w:rsidP="00EB40AE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2A409C70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0BBE3FD8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A3FC11" w14:textId="77777777" w:rsidR="004F28DF" w:rsidRDefault="004F28DF" w:rsidP="004F2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14:paraId="5A09CD4C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15D47F" w14:textId="77777777" w:rsidR="00454E98" w:rsidRPr="00EB40AE" w:rsidRDefault="00045124" w:rsidP="00454E98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D796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C9253" w14:textId="77777777" w:rsidR="000A221F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1576454F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754DA24A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7F2BC" w14:textId="77777777" w:rsidR="004F28DF" w:rsidRDefault="004F28DF" w:rsidP="004F2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14:paraId="4F07E7E5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580E9C" w14:textId="77777777" w:rsidR="00454E98" w:rsidRPr="00EB40AE" w:rsidRDefault="00045124" w:rsidP="00454E98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</w:instrText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4A2DF1" w:rsidRPr="00EB40AE" w14:paraId="44F741A0" w14:textId="77777777" w:rsidTr="00FE1ECE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ECE0E" w14:textId="77777777" w:rsidR="000A221F" w:rsidRPr="00EB40AE" w:rsidRDefault="000A221F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5C33C58D" w14:textId="77777777" w:rsidR="000A221F" w:rsidRPr="00EB40AE" w:rsidRDefault="00045124" w:rsidP="00EB40AE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492EA397" w14:textId="77777777" w:rsidR="000A221F" w:rsidRPr="00EB40AE" w:rsidRDefault="00045124" w:rsidP="00EB40AE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14:paraId="1D46AAE1" w14:textId="77777777" w:rsidR="000A221F" w:rsidRPr="00EB40AE" w:rsidRDefault="00045124" w:rsidP="00EB40AE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14:paraId="3B16371B" w14:textId="77777777" w:rsidR="000A221F" w:rsidRPr="00EB40AE" w:rsidRDefault="00045124" w:rsidP="00EB40AE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D794" w14:textId="77777777" w:rsidR="000A221F" w:rsidRPr="00EB40AE" w:rsidRDefault="00045124" w:rsidP="00EB40AE">
            <w:pPr>
              <w:jc w:val="center"/>
              <w:rPr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5C9D7070" w14:textId="77777777" w:rsidR="00EB40AE" w:rsidRDefault="00EB40AE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EEF664F" w14:textId="77777777" w:rsidR="001C0A5D" w:rsidRDefault="001C0A5D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134B492" w14:textId="77777777" w:rsidR="001C0A5D" w:rsidRDefault="001C0A5D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E003701" w14:textId="77777777" w:rsidR="006C234F" w:rsidRDefault="006C234F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9BD7F49" w14:textId="77777777" w:rsidR="001C0A5D" w:rsidRDefault="001C0A5D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5C8F036" w14:textId="77777777" w:rsidR="00EE5417" w:rsidRDefault="00495E6D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5</w:t>
      </w:r>
      <w:r w:rsidR="00EE5417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.2 งบประมาณรายจ่าย (หน่วย บาท)</w:t>
      </w:r>
    </w:p>
    <w:p w14:paraId="08B3EF2F" w14:textId="77777777" w:rsidR="00A65EEB" w:rsidRDefault="00A65EEB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9EB8DF3" w14:textId="77777777" w:rsidR="004A2DF1" w:rsidRPr="00FB3FD8" w:rsidRDefault="004A2DF1" w:rsidP="00A76F73">
      <w:pPr>
        <w:ind w:left="360" w:firstLine="360"/>
        <w:jc w:val="thaiDistribute"/>
        <w:rPr>
          <w:rFonts w:ascii="TH SarabunPSK" w:hAnsi="TH SarabunPSK" w:cs="TH SarabunPSK"/>
          <w:color w:val="000000"/>
          <w:sz w:val="12"/>
          <w:szCs w:val="12"/>
          <w:cs/>
        </w:rPr>
      </w:pP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3"/>
        <w:gridCol w:w="1219"/>
        <w:gridCol w:w="1218"/>
        <w:gridCol w:w="1224"/>
        <w:gridCol w:w="1088"/>
        <w:gridCol w:w="1101"/>
      </w:tblGrid>
      <w:tr w:rsidR="00EE5417" w:rsidRPr="0075011D" w14:paraId="366AF15D" w14:textId="77777777" w:rsidTr="004A2DF1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1A61A" w14:textId="77777777" w:rsidR="00EE5417" w:rsidRPr="0075011D" w:rsidRDefault="00454E98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12FB" w14:textId="77777777"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FE1ECE" w:rsidRPr="0075011D" w14:paraId="63C8C3E6" w14:textId="77777777" w:rsidTr="00724939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A4FE2" w14:textId="77777777" w:rsidR="00FE1ECE" w:rsidRPr="0075011D" w:rsidRDefault="00FE1ECE" w:rsidP="00FE1EC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556F" w14:textId="3F4B0A93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656" w14:textId="33942644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A79" w14:textId="13069017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B043" w14:textId="109A200D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E14B" w14:textId="4F155F8B" w:rsidR="00FE1ECE" w:rsidRPr="0075011D" w:rsidRDefault="00FE1ECE" w:rsidP="00FE1EC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_</w:t>
            </w:r>
            <w:r w:rsidRPr="007501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0A221F" w:rsidRPr="00EB40AE" w14:paraId="3EA275D2" w14:textId="77777777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03D9A" w14:textId="77777777" w:rsidR="000A221F" w:rsidRPr="00EB40AE" w:rsidRDefault="000A221F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="00454E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14:paraId="1217F7C4" w14:textId="77777777" w:rsidR="000A221F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14:paraId="3C88E43C" w14:textId="77777777" w:rsidR="000A221F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14:paraId="6AA896F4" w14:textId="77777777" w:rsidR="000A221F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40194" w14:textId="77777777" w:rsidR="000A221F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D07" w14:textId="77777777" w:rsidR="000A221F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A221F" w:rsidRPr="00EB40AE" w14:paraId="0137A667" w14:textId="77777777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ED1ED" w14:textId="77777777" w:rsidR="000A221F" w:rsidRDefault="000A221F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2. </w:t>
            </w:r>
            <w:r w:rsidR="00454E98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งบดำเนินการ</w:t>
            </w:r>
          </w:p>
          <w:p w14:paraId="77186CBA" w14:textId="77777777" w:rsidR="00454E98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14:paraId="7F1010AE" w14:textId="77777777" w:rsidR="00454E98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14:paraId="265CDFD2" w14:textId="77777777" w:rsidR="00454E98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14:paraId="54033176" w14:textId="77777777" w:rsidR="00454E98" w:rsidRPr="00EB40AE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2.4 ค่า</w:t>
            </w:r>
            <w:r w:rsidRPr="00EB40A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14:paraId="198D6239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FDDCD4" w14:textId="77777777" w:rsidR="00981096" w:rsidRDefault="00045124" w:rsidP="009810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981096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981096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981096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981096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290D8CBB" w14:textId="77777777" w:rsidR="00454E98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07DCA200" w14:textId="77777777" w:rsidR="00454E98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363F9917" w14:textId="77777777" w:rsidR="00454E98" w:rsidRPr="00EB40AE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14:paraId="40E0DEF2" w14:textId="77777777"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D5D0B8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5EB4DE69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5BC54B7E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3AEE0973" w14:textId="77777777" w:rsidR="000A221F" w:rsidRPr="00EB40AE" w:rsidRDefault="00D7773B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14:paraId="58ED5119" w14:textId="77777777" w:rsidR="000A221F" w:rsidRDefault="000A221F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4D217F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610AD0D0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76F9A6EF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628603D3" w14:textId="77777777" w:rsidR="00454E98" w:rsidRPr="00EB40AE" w:rsidRDefault="00D7773B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DB029" w14:textId="77777777" w:rsidR="000A221F" w:rsidRDefault="000A221F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6BEE10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44989522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2C9E1178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4710F372" w14:textId="77777777" w:rsidR="00454E98" w:rsidRPr="00EB40AE" w:rsidRDefault="00D7773B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7DC" w14:textId="77777777" w:rsidR="000A221F" w:rsidRDefault="000A221F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C9AEE6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2547574B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3CEC9264" w14:textId="77777777" w:rsidR="00454E98" w:rsidRDefault="00045124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5AB8DE5E" w14:textId="77777777" w:rsidR="00454E98" w:rsidRPr="00EB40AE" w:rsidRDefault="00D7773B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0A221F" w:rsidRPr="00EB40AE" w14:paraId="10C3E6E4" w14:textId="77777777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76042" w14:textId="77777777" w:rsidR="00454E98" w:rsidRDefault="000A221F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="00454E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งบลงทุน</w:t>
            </w:r>
          </w:p>
          <w:p w14:paraId="0334AF94" w14:textId="4A8698E1" w:rsidR="00174FC6" w:rsidRDefault="00174FC6" w:rsidP="00174FC6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</w:t>
            </w:r>
            <w:r w:rsidR="003F0A4D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.1 ค่าที่ดินและสิ่งก่อสร้าง</w:t>
            </w:r>
          </w:p>
          <w:p w14:paraId="1740796A" w14:textId="2FFA331C" w:rsidR="00454E98" w:rsidRPr="00EB40AE" w:rsidRDefault="00174FC6" w:rsidP="00174FC6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</w:t>
            </w:r>
            <w:r w:rsidR="003F0A4D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.2 ค่าครุภัณฑ์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14:paraId="1F7E9747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7E3903" w14:textId="77777777" w:rsidR="000A221F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435E0719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14:paraId="09433037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9D5132" w14:textId="77777777" w:rsidR="00D7773B" w:rsidRDefault="00D7773B" w:rsidP="00D777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3B40D33D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14:paraId="40F4B08A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256EC2" w14:textId="77777777" w:rsidR="00454E98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6516CD09" w14:textId="77777777" w:rsidR="000A221F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A221F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0A221F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4B3D4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39286" w14:textId="77777777" w:rsidR="000A221F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5C88F598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D09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5ABC90" w14:textId="77777777" w:rsidR="000A221F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3800C64A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B3FD8" w:rsidRPr="00EB40AE" w14:paraId="56F4FC18" w14:textId="77777777" w:rsidTr="00454E98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D82C8" w14:textId="77777777" w:rsidR="00FB3FD8" w:rsidRDefault="00FB3FD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40A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="00454E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เงินอุดหนุน</w:t>
            </w:r>
          </w:p>
          <w:p w14:paraId="580F1735" w14:textId="77777777" w:rsidR="00454E98" w:rsidRDefault="00454E9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4.1 การทำวิจัย</w:t>
            </w:r>
          </w:p>
          <w:p w14:paraId="55FA4350" w14:textId="77777777" w:rsidR="00454E98" w:rsidRPr="00EB40AE" w:rsidRDefault="00454E9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545F3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97F13" w14:textId="77777777" w:rsidR="00FB3FD8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B3FD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7DDCE938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14:paraId="1EEC0A13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4B30C6" w14:textId="77777777" w:rsidR="00FB3FD8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B3FD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3F9B0CC6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14:paraId="3A45D089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5DF1FC" w14:textId="77777777" w:rsidR="00FB3FD8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B3FD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66191EB2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B7DCF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D664A9" w14:textId="77777777" w:rsidR="00FB3FD8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B3FD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0EE087FB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0E7" w14:textId="77777777"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B6B04" w14:textId="77777777" w:rsidR="00FB3FD8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FB3FD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FB3FD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71153DE9" w14:textId="77777777" w:rsidR="00454E98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454E98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454E98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B40AE" w:rsidRPr="00EB40AE" w14:paraId="4E6B24E4" w14:textId="77777777" w:rsidTr="00454E98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806A7" w14:textId="77777777" w:rsidR="00EB40AE" w:rsidRPr="00EB40AE" w:rsidRDefault="00EB40AE" w:rsidP="00EB40AE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="00454E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3F7A8" w14:textId="77777777" w:rsidR="00EB40AE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14:paraId="4F60AA58" w14:textId="77777777" w:rsidR="00EB40AE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14:paraId="4A73C24B" w14:textId="77777777" w:rsidR="00EB40AE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1864B" w14:textId="77777777" w:rsidR="00EB40AE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D4A" w14:textId="77777777" w:rsidR="00EB40AE" w:rsidRPr="00EB40AE" w:rsidRDefault="00045124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EB40A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</w:rPr>
              <w:t>xxxxxxx</w:t>
            </w:r>
            <w:r w:rsidR="00EB40AE" w:rsidRPr="00EB40A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EB40AE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7F7323D4" w14:textId="77777777" w:rsidR="00EB40AE" w:rsidRDefault="00EB40AE" w:rsidP="00A76F7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F327685" w14:textId="77777777" w:rsidR="00EE5417" w:rsidRPr="00EE5417" w:rsidRDefault="00120447" w:rsidP="00A76F73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ประมาณการ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ค่าใช้จ่ายต่อหัว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ในการผลิตบัณฑิต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A221F"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E5417">
        <w:rPr>
          <w:rFonts w:ascii="TH SarabunPSK" w:hAnsi="TH SarabunPSK" w:cs="TH SarabunPSK"/>
          <w:sz w:val="32"/>
          <w:szCs w:val="32"/>
        </w:rPr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="000A221F" w:rsidRPr="00EE5417">
        <w:rPr>
          <w:rFonts w:ascii="TH SarabunPSK" w:hAnsi="TH SarabunPSK" w:cs="TH SarabunPSK"/>
          <w:noProof/>
          <w:sz w:val="32"/>
          <w:szCs w:val="32"/>
          <w:cs/>
        </w:rPr>
        <w:t>[</w:t>
      </w:r>
      <w:r>
        <w:rPr>
          <w:rFonts w:ascii="TH SarabunPSK" w:hAnsi="TH SarabunPSK" w:cs="TH SarabunPSK"/>
          <w:noProof/>
          <w:sz w:val="32"/>
          <w:szCs w:val="32"/>
        </w:rPr>
        <w:t>xx</w:t>
      </w:r>
      <w:r w:rsidR="000A221F">
        <w:rPr>
          <w:rFonts w:ascii="TH SarabunPSK" w:hAnsi="TH SarabunPSK" w:cs="TH SarabunPSK"/>
          <w:noProof/>
          <w:sz w:val="32"/>
          <w:szCs w:val="32"/>
        </w:rPr>
        <w:t>xxx</w:t>
      </w:r>
      <w:r w:rsidR="000A221F" w:rsidRPr="00EE541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E5417">
        <w:rPr>
          <w:rFonts w:ascii="TH SarabunPSK" w:hAnsi="TH SarabunPSK" w:cs="TH SarabunPSK"/>
          <w:sz w:val="32"/>
          <w:szCs w:val="32"/>
        </w:rPr>
        <w:fldChar w:fldCharType="end"/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/คน/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</w:p>
    <w:p w14:paraId="4DF9CBEB" w14:textId="77777777" w:rsidR="00EB40AE" w:rsidRDefault="00EB40AE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310DD1A" w14:textId="77777777" w:rsidR="00EE5417" w:rsidRPr="007B5BC7" w:rsidRDefault="00495E6D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7B5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E5417" w:rsidRPr="007B5B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ระบบการศึกษา </w:t>
      </w:r>
    </w:p>
    <w:p w14:paraId="3A3BE817" w14:textId="66DB30DC" w:rsidR="004950DA" w:rsidRPr="00514875" w:rsidRDefault="00EE5417" w:rsidP="004950DA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  <w:r w:rsidRPr="007B5B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ระบบการศึกษาเป็นแบบชั้นเรียน และเป็นไปตาม</w:t>
      </w:r>
      <w:r w:rsidR="004950DA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ข้อบังคับ</w:t>
      </w:r>
      <w:r w:rsidR="004950DA" w:rsidRPr="006C04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มหาวิทยาลัย</w:t>
      </w:r>
      <w:r w:rsidR="004950DA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ราชภัฏวไลยอลงกรณ์ ในพระบรมราชูปถัมภ์</w:t>
      </w:r>
      <w:r w:rsidR="004950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50DA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จังหวัดปทุมธานี </w:t>
      </w:r>
      <w:r w:rsidR="004950DA" w:rsidRPr="006806E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</w:t>
      </w:r>
      <w:r w:rsidR="004950DA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4950DA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การศึกษาระดับ</w:t>
      </w:r>
      <w:r w:rsidR="004950DA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อนุปริญญา ระดับปริญญาตรี </w:t>
      </w:r>
      <w:r w:rsidR="004950D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4950DA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และระดับปริญญาตรี (ต่อเนื่อง)</w:t>
      </w:r>
      <w:r w:rsidR="004950DA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พ.ศ. </w:t>
      </w:r>
      <w:r w:rsidR="004950DA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2566 (ภาคผนวก ก)</w:t>
      </w:r>
      <w:r w:rsidR="004950DA"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5590A78" w14:textId="274395EB" w:rsidR="009C2201" w:rsidRPr="007B5BC7" w:rsidRDefault="009C2201" w:rsidP="009A0F4C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F37688" w14:textId="77777777" w:rsidR="00EE5417" w:rsidRPr="007B5BC7" w:rsidRDefault="00495E6D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B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7. </w:t>
      </w:r>
      <w:r w:rsidR="00EE5417" w:rsidRPr="007B5B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การเทียบโอนหน่วยกิต รายวิชาและการลงทะเบียนเรียนข้าม</w:t>
      </w:r>
      <w:r w:rsidR="008554B2" w:rsidRPr="007B5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</w:t>
      </w:r>
    </w:p>
    <w:p w14:paraId="2F57653E" w14:textId="77777777" w:rsidR="004950DA" w:rsidRPr="00514875" w:rsidRDefault="007518C5" w:rsidP="004950DA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  <w:r w:rsidRPr="007B5BC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การเทียบโอน</w:t>
      </w:r>
      <w:r w:rsidR="004A64C5" w:rsidRPr="007B5BC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ให้</w:t>
      </w:r>
      <w:r w:rsidR="00EE5417" w:rsidRPr="007B5BC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เป็นไปตาม</w:t>
      </w:r>
      <w:r w:rsidR="004950DA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ข้อบังคับ</w:t>
      </w:r>
      <w:r w:rsidR="004950DA" w:rsidRPr="006C04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มหาวิทยาลัย</w:t>
      </w:r>
      <w:r w:rsidR="004950DA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ราชภัฏวไลยอลงกรณ์ ในพระบรมราชูปถัมภ์</w:t>
      </w:r>
      <w:r w:rsidR="004950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50DA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จังหวัดปทุมธานี </w:t>
      </w:r>
      <w:r w:rsidR="004950DA" w:rsidRPr="006806E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</w:t>
      </w:r>
      <w:r w:rsidR="004950DA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4950DA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การศึกษาระดับ</w:t>
      </w:r>
      <w:r w:rsidR="004950DA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อนุปริญญา ระดับปริญญาตรี และระดับปริญญาตรี (ต่อเนื่อง)</w:t>
      </w:r>
      <w:r w:rsidR="004950DA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พ.ศ. </w:t>
      </w:r>
      <w:r w:rsidR="004950DA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2566 (ภาคผนวก ก)</w:t>
      </w:r>
      <w:r w:rsidR="004950DA"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E17308D" w14:textId="46D3C302" w:rsidR="004A64C5" w:rsidRPr="007B5BC7" w:rsidRDefault="004A64C5" w:rsidP="004A64C5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AE4F57" w14:textId="77777777" w:rsidR="004A64C5" w:rsidRPr="007B5BC7" w:rsidRDefault="004A64C5" w:rsidP="004A64C5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B5B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C268655" w14:textId="77777777" w:rsidR="005771B2" w:rsidRDefault="005771B2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14:paraId="6CFC60E3" w14:textId="77777777" w:rsidR="005771B2" w:rsidRDefault="005771B2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14:paraId="16D16933" w14:textId="77777777" w:rsidR="00EB40AE" w:rsidRDefault="00EB40AE" w:rsidP="000F4B0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ABD7DE6" w14:textId="77777777" w:rsidR="005771B2" w:rsidRPr="005E216F" w:rsidRDefault="005771B2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7" w:name="_Hlk127434631"/>
      <w:r w:rsidRPr="005E216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E216F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E216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5E216F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รายละเอียดของ</w:t>
      </w:r>
      <w:r w:rsidRPr="005E216F">
        <w:rPr>
          <w:rFonts w:ascii="TH SarabunPSK" w:hAnsi="TH SarabunPSK" w:cs="TH SarabunPSK"/>
          <w:b/>
          <w:bCs/>
          <w:sz w:val="36"/>
          <w:szCs w:val="36"/>
          <w:cs/>
        </w:rPr>
        <w:t>ผลลัพธ์การเรียนรู้</w:t>
      </w:r>
    </w:p>
    <w:p w14:paraId="5293DF7B" w14:textId="77777777" w:rsidR="005771B2" w:rsidRPr="004537BB" w:rsidRDefault="005771B2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0DF16680" w14:textId="77777777" w:rsidR="005771B2" w:rsidRDefault="005771B2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D320F9">
        <w:rPr>
          <w:rFonts w:ascii="TH SarabunPSK" w:hAnsi="TH SarabunPSK" w:cs="TH SarabunPSK"/>
          <w:b/>
          <w:bCs/>
          <w:spacing w:val="-10"/>
          <w:sz w:val="32"/>
          <w:szCs w:val="32"/>
        </w:rPr>
        <w:t>1</w:t>
      </w:r>
      <w:r w:rsidRPr="00D320F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</w:t>
      </w:r>
      <w:r w:rsidRPr="00D320F9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Pr="005E216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รายละเอียดผลลัพธ์การเรียนรู้ของหลักสูตร</w:t>
      </w:r>
      <w:r w:rsidRPr="00D320F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320F9">
        <w:rPr>
          <w:rFonts w:ascii="TH SarabunPSK" w:hAnsi="TH SarabunPSK" w:cs="TH SarabunPSK"/>
          <w:spacing w:val="-10"/>
          <w:sz w:val="32"/>
          <w:szCs w:val="32"/>
          <w:cs/>
        </w:rPr>
        <w:t>เมื่อ</w:t>
      </w:r>
      <w:r w:rsidR="00702DCD" w:rsidRPr="00D320F9">
        <w:rPr>
          <w:rFonts w:ascii="TH SarabunPSK" w:hAnsi="TH SarabunPSK" w:cs="TH SarabunPSK"/>
          <w:spacing w:val="-10"/>
          <w:sz w:val="32"/>
          <w:szCs w:val="32"/>
          <w:cs/>
        </w:rPr>
        <w:t>นักศึกษา</w:t>
      </w:r>
      <w:r w:rsidRPr="00D320F9">
        <w:rPr>
          <w:rFonts w:ascii="TH SarabunPSK" w:hAnsi="TH SarabunPSK" w:cs="TH SarabunPSK"/>
          <w:spacing w:val="-10"/>
          <w:sz w:val="32"/>
          <w:szCs w:val="32"/>
          <w:cs/>
        </w:rPr>
        <w:t>จบการศึกษาจะสามารถ</w:t>
      </w:r>
    </w:p>
    <w:p w14:paraId="5159D6EE" w14:textId="035D4B95" w:rsidR="004F7F27" w:rsidRPr="004D3045" w:rsidRDefault="004D3045" w:rsidP="004D3045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กรณีมี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วิชาเอก/กลุ่มวิชา</w:t>
      </w:r>
      <w:r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โปรด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ระบุผลลัพธ์การเรียนรู้แยกจากกันให้ชัดเจน</w:t>
      </w:r>
    </w:p>
    <w:p w14:paraId="1CB94342" w14:textId="77777777" w:rsidR="00747147" w:rsidRPr="00FE1ECE" w:rsidRDefault="00747147" w:rsidP="00747147">
      <w:pPr>
        <w:ind w:firstLine="450"/>
        <w:jc w:val="thaiDistribute"/>
      </w:pPr>
      <w:r w:rsidRPr="00FE1ECE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Pr="00FE1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1:</w:t>
      </w:r>
      <w:r w:rsidRPr="00FE1ECE">
        <w:rPr>
          <w:rFonts w:ascii="TH SarabunPSK" w:eastAsia="Times New Roman" w:hAnsi="TH SarabunPSK" w:cs="TH SarabunPSK"/>
          <w:sz w:val="32"/>
          <w:szCs w:val="32"/>
          <w:cs/>
        </w:rPr>
        <w:t xml:space="preserve"> อธิบายลักษณะการเป็นบัณฑิตวไลยอลงกรณ์ตามเอกลักษณ์และอัตลักษณ์ของความเป็นวไลยอลงกรณ์ได้อย่างถูกต้อง</w:t>
      </w:r>
    </w:p>
    <w:p w14:paraId="0A55ED55" w14:textId="205166C7" w:rsidR="00747147" w:rsidRPr="00FE1ECE" w:rsidRDefault="00747147" w:rsidP="00747147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</w:pPr>
      <w:r w:rsidRPr="00FE1ECE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Pr="00FE1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2:</w:t>
      </w:r>
      <w:r w:rsidRPr="00FE1ECE">
        <w:rPr>
          <w:rFonts w:ascii="TH SarabunPSK" w:eastAsia="Times New Roman" w:hAnsi="TH SarabunPSK" w:cs="TH SarabunPSK"/>
          <w:sz w:val="32"/>
          <w:szCs w:val="32"/>
          <w:cs/>
        </w:rPr>
        <w:t xml:space="preserve"> สื่อสารภาษาไทยและภาษาอังกฤษเพื่อการดำเนินชีวิตประจำวัน</w:t>
      </w:r>
    </w:p>
    <w:p w14:paraId="379820D5" w14:textId="25314952" w:rsidR="00747147" w:rsidRPr="00A2492C" w:rsidRDefault="00747147" w:rsidP="00747147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  <w:rPr>
          <w:color w:val="4472C4" w:themeColor="accent5"/>
        </w:rPr>
      </w:pPr>
      <w:r w:rsidRPr="00FE1ECE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Pr="00FE1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3:</w:t>
      </w:r>
      <w:r w:rsidRPr="00FE1E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2492C" w:rsidRPr="00A2492C">
        <w:rPr>
          <w:rFonts w:ascii="TH SarabunPSK" w:eastAsia="Times New Roman" w:hAnsi="TH SarabunPSK" w:cs="TH SarabunPSK"/>
          <w:color w:val="4472C4" w:themeColor="accent5"/>
          <w:sz w:val="32"/>
          <w:szCs w:val="32"/>
          <w:cs/>
        </w:rPr>
        <w:t>ดูแลสุขภาพกายและจิตใจของตนเอง เพื่อตอบสนองต่อความรับผิดชอบของชุมชนและสังคม</w:t>
      </w:r>
    </w:p>
    <w:p w14:paraId="1AC43598" w14:textId="1B6F5CAE" w:rsidR="00747147" w:rsidRPr="00FE1ECE" w:rsidRDefault="00747147" w:rsidP="00747147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</w:pPr>
      <w:r w:rsidRPr="00FE1ECE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Pr="00FE1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4:</w:t>
      </w:r>
      <w:r w:rsidRPr="00FE1E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2492C" w:rsidRPr="00A2492C">
        <w:rPr>
          <w:rFonts w:ascii="TH SarabunPSK" w:eastAsia="Times New Roman" w:hAnsi="TH SarabunPSK" w:cs="TH SarabunPSK"/>
          <w:color w:val="4472C4" w:themeColor="accent5"/>
          <w:sz w:val="32"/>
          <w:szCs w:val="32"/>
          <w:cs/>
        </w:rPr>
        <w:t>ปฏิบัติตามหน้าที่การเป็นพลเมืองในยุคดิจิทัลได้อย่างถูกต้อง</w:t>
      </w:r>
    </w:p>
    <w:p w14:paraId="560194AE" w14:textId="411FCD1D" w:rsidR="00747147" w:rsidRPr="00FE1ECE" w:rsidRDefault="00747147" w:rsidP="00747147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</w:pPr>
      <w:r w:rsidRPr="00FE1ECE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Pr="00FE1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5:</w:t>
      </w:r>
      <w:r w:rsidRPr="00FE1ECE">
        <w:rPr>
          <w:rFonts w:ascii="TH SarabunPSK" w:eastAsia="Times New Roman" w:hAnsi="TH SarabunPSK" w:cs="TH SarabunPSK"/>
          <w:sz w:val="32"/>
          <w:szCs w:val="32"/>
          <w:cs/>
        </w:rPr>
        <w:t xml:space="preserve"> ใช้ทักษะการคิดเชิงระบบในการสร้างแบบจำลองธุรกิจหรือนวัตกรรมเพื่อเป็น</w:t>
      </w:r>
      <w:r w:rsidRPr="00FE1ECE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Pr="00FE1ECE">
        <w:rPr>
          <w:rFonts w:ascii="TH SarabunPSK" w:eastAsia="Times New Roman" w:hAnsi="TH SarabunPSK" w:cs="TH SarabunPSK"/>
          <w:sz w:val="32"/>
          <w:szCs w:val="32"/>
          <w:cs/>
        </w:rPr>
        <w:t>นวทาง</w:t>
      </w:r>
      <w:r w:rsidR="00FA2064" w:rsidRPr="00FE1EC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E1ECE">
        <w:rPr>
          <w:rFonts w:ascii="TH SarabunPSK" w:eastAsia="Times New Roman" w:hAnsi="TH SarabunPSK" w:cs="TH SarabunPSK"/>
          <w:sz w:val="32"/>
          <w:szCs w:val="32"/>
          <w:cs/>
        </w:rPr>
        <w:t>ในการสร้างอาชีพในอนาคต</w:t>
      </w:r>
    </w:p>
    <w:p w14:paraId="7BEC6914" w14:textId="4796D466" w:rsidR="000A2DBE" w:rsidRPr="000A2DBE" w:rsidRDefault="000A2DBE" w:rsidP="000A2DBE">
      <w:pPr>
        <w:pStyle w:val="Heading7"/>
        <w:keepNext/>
        <w:tabs>
          <w:tab w:val="left" w:pos="1260"/>
        </w:tabs>
        <w:spacing w:before="0" w:after="0"/>
        <w:ind w:firstLine="45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0A2DBE">
        <w:rPr>
          <w:rFonts w:ascii="TH SarabunPSK" w:hAnsi="TH SarabunPSK" w:cs="TH SarabunPSK"/>
          <w:b/>
          <w:bCs/>
          <w:sz w:val="32"/>
          <w:szCs w:val="32"/>
          <w:lang w:val="en-US"/>
        </w:rPr>
        <w:t>PLO</w:t>
      </w:r>
      <w:r w:rsidR="00747147">
        <w:rPr>
          <w:rFonts w:ascii="TH SarabunPSK" w:hAnsi="TH SarabunPSK" w:cs="TH SarabunPSK"/>
          <w:b/>
          <w:bCs/>
          <w:sz w:val="32"/>
          <w:szCs w:val="32"/>
          <w:lang w:val="en-US"/>
        </w:rPr>
        <w:t>6</w:t>
      </w:r>
      <w:r w:rsidRPr="000A2DB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0A2DBE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0A2DBE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A2DBE">
        <w:rPr>
          <w:rFonts w:ascii="TH SarabunPSK" w:hAnsi="TH SarabunPSK" w:cs="TH SarabunPSK"/>
          <w:sz w:val="32"/>
          <w:szCs w:val="32"/>
        </w:rPr>
      </w:r>
      <w:r w:rsidRPr="000A2DBE">
        <w:rPr>
          <w:rFonts w:ascii="TH SarabunPSK" w:hAnsi="TH SarabunPSK" w:cs="TH SarabunPSK"/>
          <w:sz w:val="32"/>
          <w:szCs w:val="32"/>
        </w:rPr>
        <w:fldChar w:fldCharType="separate"/>
      </w:r>
      <w:r w:rsidRPr="000A2DBE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0A2DBE">
        <w:rPr>
          <w:rFonts w:ascii="TH SarabunPSK" w:hAnsi="TH SarabunPSK" w:cs="TH SarabunPSK"/>
          <w:sz w:val="32"/>
          <w:szCs w:val="32"/>
        </w:rPr>
        <w:fldChar w:fldCharType="end"/>
      </w:r>
    </w:p>
    <w:p w14:paraId="37882A50" w14:textId="5E698518" w:rsidR="000A2DBE" w:rsidRPr="000A2DBE" w:rsidRDefault="000A2DBE" w:rsidP="000A2DBE">
      <w:pPr>
        <w:pStyle w:val="Heading7"/>
        <w:keepNext/>
        <w:tabs>
          <w:tab w:val="left" w:pos="1260"/>
        </w:tabs>
        <w:spacing w:before="0" w:after="0"/>
        <w:ind w:firstLine="45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0A2DBE">
        <w:rPr>
          <w:rFonts w:ascii="TH SarabunPSK" w:hAnsi="TH SarabunPSK" w:cs="TH SarabunPSK"/>
          <w:b/>
          <w:bCs/>
          <w:sz w:val="32"/>
          <w:szCs w:val="32"/>
          <w:lang w:val="en-US"/>
        </w:rPr>
        <w:t>PLO</w:t>
      </w:r>
      <w:r w:rsidR="00747147">
        <w:rPr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Pr="000A2DB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0A2DBE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0A2DBE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A2DBE">
        <w:rPr>
          <w:rFonts w:ascii="TH SarabunPSK" w:hAnsi="TH SarabunPSK" w:cs="TH SarabunPSK"/>
          <w:sz w:val="32"/>
          <w:szCs w:val="32"/>
        </w:rPr>
      </w:r>
      <w:r w:rsidRPr="000A2DBE">
        <w:rPr>
          <w:rFonts w:ascii="TH SarabunPSK" w:hAnsi="TH SarabunPSK" w:cs="TH SarabunPSK"/>
          <w:sz w:val="32"/>
          <w:szCs w:val="32"/>
        </w:rPr>
        <w:fldChar w:fldCharType="separate"/>
      </w:r>
      <w:r w:rsidRPr="000A2DBE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0A2DBE">
        <w:rPr>
          <w:rFonts w:ascii="TH SarabunPSK" w:hAnsi="TH SarabunPSK" w:cs="TH SarabunPSK"/>
          <w:sz w:val="32"/>
          <w:szCs w:val="32"/>
        </w:rPr>
        <w:fldChar w:fldCharType="end"/>
      </w:r>
    </w:p>
    <w:p w14:paraId="7DCC1740" w14:textId="254B76EA" w:rsidR="000A2DBE" w:rsidRPr="000A2DBE" w:rsidRDefault="000A2DBE" w:rsidP="000A2DBE">
      <w:pPr>
        <w:pStyle w:val="Heading7"/>
        <w:keepNext/>
        <w:tabs>
          <w:tab w:val="left" w:pos="1260"/>
        </w:tabs>
        <w:spacing w:before="0" w:after="0"/>
        <w:ind w:firstLine="45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0A2DBE">
        <w:rPr>
          <w:rFonts w:ascii="TH SarabunPSK" w:hAnsi="TH SarabunPSK" w:cs="TH SarabunPSK"/>
          <w:b/>
          <w:bCs/>
          <w:sz w:val="32"/>
          <w:szCs w:val="32"/>
          <w:lang w:val="en-US"/>
        </w:rPr>
        <w:t>PLO</w:t>
      </w:r>
      <w:r w:rsidR="00747147">
        <w:rPr>
          <w:rFonts w:ascii="TH SarabunPSK" w:hAnsi="TH SarabunPSK" w:cs="TH SarabunPSK"/>
          <w:b/>
          <w:bCs/>
          <w:sz w:val="32"/>
          <w:szCs w:val="32"/>
          <w:lang w:val="en-US"/>
        </w:rPr>
        <w:t>8</w:t>
      </w:r>
      <w:r w:rsidRPr="000A2DB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0A2DBE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0A2DBE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A2DBE">
        <w:rPr>
          <w:rFonts w:ascii="TH SarabunPSK" w:hAnsi="TH SarabunPSK" w:cs="TH SarabunPSK"/>
          <w:sz w:val="32"/>
          <w:szCs w:val="32"/>
        </w:rPr>
      </w:r>
      <w:r w:rsidRPr="000A2DBE">
        <w:rPr>
          <w:rFonts w:ascii="TH SarabunPSK" w:hAnsi="TH SarabunPSK" w:cs="TH SarabunPSK"/>
          <w:sz w:val="32"/>
          <w:szCs w:val="32"/>
        </w:rPr>
        <w:fldChar w:fldCharType="separate"/>
      </w:r>
      <w:r w:rsidRPr="000A2DBE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0A2DBE">
        <w:rPr>
          <w:rFonts w:ascii="TH SarabunPSK" w:hAnsi="TH SarabunPSK" w:cs="TH SarabunPSK"/>
          <w:sz w:val="32"/>
          <w:szCs w:val="32"/>
        </w:rPr>
        <w:fldChar w:fldCharType="end"/>
      </w:r>
    </w:p>
    <w:p w14:paraId="7F81E524" w14:textId="77777777" w:rsidR="000A2DBE" w:rsidRDefault="000A2DBE" w:rsidP="000A2DBE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0A2DBE">
        <w:rPr>
          <w:rFonts w:ascii="TH SarabunPSK" w:hAnsi="TH SarabunPSK" w:cs="TH SarabunPSK"/>
          <w:b/>
          <w:bCs/>
          <w:sz w:val="32"/>
          <w:szCs w:val="32"/>
        </w:rPr>
        <w:t>PLO..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14:paraId="68CC18A1" w14:textId="77777777" w:rsidR="000459D3" w:rsidRDefault="000459D3" w:rsidP="000459D3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0A2DBE">
        <w:rPr>
          <w:rFonts w:ascii="TH SarabunPSK" w:hAnsi="TH SarabunPSK" w:cs="TH SarabunPSK"/>
          <w:b/>
          <w:bCs/>
          <w:sz w:val="32"/>
          <w:szCs w:val="32"/>
        </w:rPr>
        <w:t>PLO..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14:paraId="0DF4E4CD" w14:textId="77777777" w:rsidR="000A2DBE" w:rsidRDefault="000A2DBE" w:rsidP="000A2DBE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  <w:rPr>
          <w:rFonts w:ascii="TH SarabunPSK" w:hAnsi="TH SarabunPSK" w:cs="TH SarabunPSK"/>
          <w:sz w:val="32"/>
          <w:szCs w:val="32"/>
        </w:rPr>
      </w:pPr>
    </w:p>
    <w:p w14:paraId="25D20A77" w14:textId="4AF3A15A" w:rsidR="005771B2" w:rsidRPr="005E216F" w:rsidRDefault="005771B2" w:rsidP="000A2DBE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5E216F">
        <w:rPr>
          <w:rFonts w:ascii="TH SarabunPSK" w:hAnsi="TH SarabunPSK" w:cs="TH SarabunPSK"/>
          <w:sz w:val="32"/>
          <w:szCs w:val="32"/>
          <w:cs/>
        </w:rPr>
        <w:t xml:space="preserve">โดยมีรายละเอียดของผลลัพธ์การเรียนรู้ของหลักสูตร ในแต่ละด้าน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1674"/>
        <w:gridCol w:w="1667"/>
        <w:gridCol w:w="1670"/>
        <w:gridCol w:w="1659"/>
      </w:tblGrid>
      <w:tr w:rsidR="005771B2" w:rsidRPr="005E216F" w14:paraId="6B8C38CB" w14:textId="77777777" w:rsidTr="000A2DBE">
        <w:trPr>
          <w:tblHeader/>
        </w:trPr>
        <w:tc>
          <w:tcPr>
            <w:tcW w:w="1629" w:type="dxa"/>
            <w:vMerge w:val="restart"/>
            <w:vAlign w:val="center"/>
          </w:tcPr>
          <w:p w14:paraId="057F09BF" w14:textId="77777777" w:rsidR="005771B2" w:rsidRPr="005E216F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8" w:name="_Hlk126311734"/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ผลลัพธ์การเรียนรู้ของหลักสูตร</w:t>
            </w:r>
          </w:p>
        </w:tc>
        <w:tc>
          <w:tcPr>
            <w:tcW w:w="6670" w:type="dxa"/>
            <w:gridSpan w:val="4"/>
            <w:vAlign w:val="center"/>
          </w:tcPr>
          <w:p w14:paraId="75A58FD8" w14:textId="77777777" w:rsidR="005771B2" w:rsidRPr="005E216F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รายละเอียดผลลัพธ์การเรียนรู้</w:t>
            </w:r>
          </w:p>
        </w:tc>
      </w:tr>
      <w:tr w:rsidR="005771B2" w:rsidRPr="005E216F" w14:paraId="60A8F93D" w14:textId="77777777" w:rsidTr="000A2DBE">
        <w:trPr>
          <w:tblHeader/>
        </w:trPr>
        <w:tc>
          <w:tcPr>
            <w:tcW w:w="1629" w:type="dxa"/>
            <w:vMerge/>
            <w:vAlign w:val="center"/>
          </w:tcPr>
          <w:p w14:paraId="7D6BB02A" w14:textId="77777777" w:rsidR="005771B2" w:rsidRPr="005E216F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14:paraId="2752352B" w14:textId="77777777" w:rsidR="005771B2" w:rsidRPr="005E216F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ด้านความรู้ (</w:t>
            </w: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K</w:t>
            </w: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667" w:type="dxa"/>
            <w:vAlign w:val="center"/>
          </w:tcPr>
          <w:p w14:paraId="17CE7A7B" w14:textId="77777777" w:rsidR="005771B2" w:rsidRPr="005E216F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ด้านทักษะ (</w:t>
            </w: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</w:t>
            </w: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670" w:type="dxa"/>
            <w:vAlign w:val="center"/>
          </w:tcPr>
          <w:p w14:paraId="673D7B93" w14:textId="77777777" w:rsidR="005771B2" w:rsidRPr="005E216F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ด้านจริยธรรม (</w:t>
            </w: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</w:t>
            </w: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659" w:type="dxa"/>
            <w:vAlign w:val="center"/>
          </w:tcPr>
          <w:p w14:paraId="3CBAADC3" w14:textId="77777777" w:rsidR="005771B2" w:rsidRPr="005E216F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ด้านคุณลักษณะ (</w:t>
            </w: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</w:t>
            </w:r>
            <w:r w:rsidRPr="005E216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DA2FC9" w:rsidRPr="005E216F" w14:paraId="348181F3" w14:textId="77777777" w:rsidTr="00807DD5">
        <w:tc>
          <w:tcPr>
            <w:tcW w:w="1629" w:type="dxa"/>
          </w:tcPr>
          <w:p w14:paraId="157A2FF4" w14:textId="273FFC3D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PLO1: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83E6E">
              <w:rPr>
                <w:rFonts w:ascii="TH SarabunPSK" w:hAnsi="TH SarabunPSK" w:cs="TH SarabunPSK"/>
                <w:cs/>
              </w:rPr>
              <w:t>อธิบายลักษณะการเป็นบัณฑิตวไลยอลงกรณ์ตามเอกลักษณ์และอัตลักษณ์ของความเป็นวไลยอลงกรณ์ได้อย่างถูกต้อง</w:t>
            </w:r>
          </w:p>
        </w:tc>
        <w:tc>
          <w:tcPr>
            <w:tcW w:w="1674" w:type="dxa"/>
          </w:tcPr>
          <w:p w14:paraId="5CBC6A61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ind w:right="-108"/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K1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เล่าความเป็นมาของมหาวิทยาลัย และอธิบายเอกลักษณ์และอัตลักษณ์ของความเป็นวไลยอลงกรณ์</w:t>
            </w:r>
          </w:p>
          <w:p w14:paraId="4349EA3F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K1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บอกหลักการทรงงาน </w:t>
            </w:r>
            <w:proofErr w:type="gramStart"/>
            <w:r w:rsidRPr="00183E6E">
              <w:rPr>
                <w:rFonts w:ascii="TH SarabunPSK" w:hAnsi="TH SarabunPSK" w:cs="TH SarabunPSK"/>
                <w:cs/>
              </w:rPr>
              <w:t>และหลักทศพิธราชธรรม  พระราชกรณียกิจของรัชกาลที่</w:t>
            </w:r>
            <w:proofErr w:type="gramEnd"/>
            <w:r w:rsidRPr="00183E6E">
              <w:rPr>
                <w:rFonts w:ascii="TH SarabunPSK" w:hAnsi="TH SarabunPSK" w:cs="TH SarabunPSK"/>
                <w:cs/>
              </w:rPr>
              <w:t xml:space="preserve"> </w:t>
            </w:r>
            <w:r w:rsidRPr="00183E6E">
              <w:rPr>
                <w:rFonts w:ascii="TH SarabunPSK" w:hAnsi="TH SarabunPSK" w:cs="TH SarabunPSK"/>
              </w:rPr>
              <w:t>9</w:t>
            </w:r>
            <w:r w:rsidRPr="00183E6E">
              <w:rPr>
                <w:rFonts w:ascii="TH SarabunPSK" w:hAnsi="TH SarabunPSK" w:cs="TH SarabunPSK"/>
                <w:cs/>
              </w:rPr>
              <w:t xml:space="preserve"> และรัชกาลที่ </w:t>
            </w:r>
            <w:r w:rsidRPr="00183E6E">
              <w:rPr>
                <w:rFonts w:ascii="TH SarabunPSK" w:hAnsi="TH SarabunPSK" w:cs="TH SarabunPSK"/>
              </w:rPr>
              <w:t>10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0B8E717F" w14:textId="05AC5905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K1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อธิบายความหมายและ   เป้าหมายของการพัฒนาอย่างยั่งยืนได้</w:t>
            </w:r>
          </w:p>
        </w:tc>
        <w:tc>
          <w:tcPr>
            <w:tcW w:w="1667" w:type="dxa"/>
          </w:tcPr>
          <w:p w14:paraId="3FDFB808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440"/>
              </w:tabs>
              <w:rPr>
                <w:rFonts w:ascii="TH SarabunPSK" w:hAnsi="TH SarabunPSK" w:cs="TH SarabunPSK"/>
              </w:rPr>
            </w:pPr>
            <w:bookmarkStart w:id="9" w:name="_Hlk152069932"/>
            <w:r w:rsidRPr="00183E6E">
              <w:rPr>
                <w:rFonts w:ascii="TH SarabunPSK" w:hAnsi="TH SarabunPSK" w:cs="TH SarabunPSK"/>
                <w:b/>
                <w:bCs/>
              </w:rPr>
              <w:t>S1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ทักษะการปรับตัวและการทำงานร่วมกับผู้อื่น </w:t>
            </w:r>
          </w:p>
          <w:p w14:paraId="04A3F2FC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S1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ทักษะการคิดวิเคราะห์     คิดอย่างมีวิจารณญาณและคิดเชิงบวก</w:t>
            </w:r>
            <w:bookmarkEnd w:id="9"/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20AD6C7D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440"/>
              </w:tabs>
              <w:rPr>
                <w:rFonts w:ascii="TH SarabunPSK" w:hAnsi="TH SarabunPSK" w:cs="TH SarabunPSK"/>
                <w:color w:val="000000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S1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ทักษะการใช้ศาสตร์พระราชาและเครื่องมือวิศวกรสังคมในการดำเนินโครงการแก้ไขปัญหาและพัฒนาร่วมกับชุมชน</w:t>
            </w:r>
          </w:p>
          <w:p w14:paraId="3827C111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440"/>
              </w:tabs>
              <w:rPr>
                <w:rFonts w:ascii="TH SarabunPSK" w:hAnsi="TH SarabunPSK" w:cs="TH SarabunPSK"/>
                <w:color w:val="000000"/>
              </w:rPr>
            </w:pPr>
          </w:p>
          <w:p w14:paraId="72A4BE0B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  <w:tc>
          <w:tcPr>
            <w:tcW w:w="1670" w:type="dxa"/>
          </w:tcPr>
          <w:p w14:paraId="682671DB" w14:textId="77777777" w:rsidR="00DA2FC9" w:rsidRPr="00183E6E" w:rsidRDefault="00DA2FC9" w:rsidP="00DA2FC9">
            <w:pPr>
              <w:ind w:right="-62"/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E1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183E6E">
              <w:rPr>
                <w:rFonts w:ascii="TH SarabunPSK" w:hAnsi="TH SarabunPSK" w:cs="TH SarabunPSK"/>
                <w:cs/>
              </w:rPr>
              <w:t xml:space="preserve">มีความรับผิดชอบต่อตนเองและผู้อื่น </w:t>
            </w:r>
          </w:p>
          <w:p w14:paraId="25EABFBE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55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E1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183E6E">
              <w:rPr>
                <w:rFonts w:ascii="TH SarabunPSK" w:hAnsi="TH SarabunPSK" w:cs="TH SarabunPSK"/>
                <w:cs/>
              </w:rPr>
              <w:t>มีคุณธรรม จริยธรรมและ</w:t>
            </w:r>
            <w:r w:rsidRPr="00183E6E">
              <w:rPr>
                <w:rFonts w:ascii="TH SarabunPSK" w:hAnsi="TH SarabunPSK" w:cs="TH SarabunPSK"/>
                <w:cs/>
              </w:rPr>
              <w:br/>
              <w:t>มีจิตสาธารณะ</w:t>
            </w:r>
          </w:p>
          <w:p w14:paraId="351BB2F1" w14:textId="39CAA60E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E1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ปฏิบัติตามหน้าที่ สิทธิและเสรีภาพตามกติกาของสังคม</w:t>
            </w:r>
          </w:p>
        </w:tc>
        <w:tc>
          <w:tcPr>
            <w:tcW w:w="1659" w:type="dxa"/>
          </w:tcPr>
          <w:p w14:paraId="2E512C3F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ind w:right="-17"/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C1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183E6E">
              <w:rPr>
                <w:rFonts w:ascii="TH SarabunPSK" w:hAnsi="TH SarabunPSK" w:cs="TH SarabunPSK"/>
                <w:cs/>
              </w:rPr>
              <w:t>รักและภาคภูมิใจในสถาบันตามแนวทางของการเป็นบัณฑิตวไลยอลงกรณ์</w:t>
            </w:r>
          </w:p>
          <w:p w14:paraId="02ACA6A4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</w:tr>
      <w:tr w:rsidR="00A2492C" w:rsidRPr="005E216F" w14:paraId="41421E69" w14:textId="77777777" w:rsidTr="00807DD5">
        <w:tc>
          <w:tcPr>
            <w:tcW w:w="1629" w:type="dxa"/>
          </w:tcPr>
          <w:p w14:paraId="2904002F" w14:textId="7B1B3976" w:rsidR="00A2492C" w:rsidRPr="00183E6E" w:rsidRDefault="00A2492C" w:rsidP="00A2492C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olor w:val="808080" w:themeColor="background1" w:themeShade="80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lastRenderedPageBreak/>
              <w:t>PLO2:</w:t>
            </w:r>
            <w:r w:rsidRPr="00183E6E">
              <w:rPr>
                <w:rFonts w:ascii="TH SarabunPSK" w:hAnsi="TH SarabunPSK" w:cs="TH SarabunPSK"/>
                <w:cs/>
              </w:rPr>
              <w:t xml:space="preserve"> สื่อสารภาษาไทยและภาษา อังกฤษเพื่อการดำเนินชีวิตประจำวัน</w:t>
            </w:r>
          </w:p>
        </w:tc>
        <w:tc>
          <w:tcPr>
            <w:tcW w:w="1674" w:type="dxa"/>
          </w:tcPr>
          <w:p w14:paraId="1987DC86" w14:textId="061E54B3" w:rsidR="00A2492C" w:rsidRPr="00183E6E" w:rsidRDefault="00A2492C" w:rsidP="00A2492C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อธิบายและฝึกฝนการใช้</w:t>
            </w:r>
            <w:r w:rsidRPr="00A2492C">
              <w:rPr>
                <w:rFonts w:ascii="TH SarabunPSK" w:hAnsi="TH SarabunPSK" w:cs="TH SarabunPSK" w:hint="cs"/>
                <w:color w:val="4472C4" w:themeColor="accent5"/>
                <w:sz w:val="30"/>
                <w:szCs w:val="30"/>
                <w:cs/>
              </w:rPr>
              <w:t>ภาษาไทยและภาษาอังกฤษ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เพื่อการสื่อสารในสถานการณ์ที่หลากหลาย</w:t>
            </w:r>
          </w:p>
        </w:tc>
        <w:tc>
          <w:tcPr>
            <w:tcW w:w="1667" w:type="dxa"/>
          </w:tcPr>
          <w:p w14:paraId="54A40029" w14:textId="77777777" w:rsidR="00A2492C" w:rsidRDefault="00A2492C" w:rsidP="00A2492C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2492C">
              <w:rPr>
                <w:rFonts w:ascii="TH SarabunPSK" w:hAnsi="TH SarabunPSK" w:cs="TH SarabunPSK"/>
                <w:color w:val="4472C4" w:themeColor="accent5"/>
                <w:sz w:val="30"/>
                <w:szCs w:val="30"/>
                <w:cs/>
              </w:rPr>
              <w:t>ทักษะการสื่อสาร</w:t>
            </w:r>
            <w:r w:rsidRPr="00A2492C">
              <w:rPr>
                <w:rFonts w:ascii="TH SarabunPSK" w:hAnsi="TH SarabunPSK" w:cs="TH SarabunPSK" w:hint="cs"/>
                <w:color w:val="4472C4" w:themeColor="accent5"/>
                <w:sz w:val="30"/>
                <w:szCs w:val="30"/>
                <w:cs/>
              </w:rPr>
              <w:t>ภาษาไทยและภาษาอังกฤษ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และการนำเสนอ</w:t>
            </w:r>
          </w:p>
          <w:p w14:paraId="32A71A62" w14:textId="77777777" w:rsidR="00A2492C" w:rsidRDefault="00A2492C" w:rsidP="00A2492C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อย่างสร้างสรรค์</w:t>
            </w:r>
          </w:p>
          <w:p w14:paraId="0C23C52B" w14:textId="77777777" w:rsidR="00A2492C" w:rsidRPr="00183E6E" w:rsidRDefault="00A2492C" w:rsidP="00A2492C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  <w:tc>
          <w:tcPr>
            <w:tcW w:w="1670" w:type="dxa"/>
          </w:tcPr>
          <w:p w14:paraId="48845937" w14:textId="77777777" w:rsidR="00A2492C" w:rsidRPr="00183E6E" w:rsidRDefault="00A2492C" w:rsidP="00A2492C">
            <w:pPr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E2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มีมารยาทและจริยธรรม</w:t>
            </w:r>
            <w:r w:rsidRPr="00183E6E">
              <w:rPr>
                <w:rFonts w:ascii="TH SarabunPSK" w:hAnsi="TH SarabunPSK" w:cs="TH SarabunPSK"/>
                <w:cs/>
              </w:rPr>
              <w:br/>
              <w:t>ในการใช้ภาษาเพื่อการสื่อสาร</w:t>
            </w:r>
          </w:p>
          <w:p w14:paraId="534FB6D8" w14:textId="77777777" w:rsidR="00A2492C" w:rsidRPr="00183E6E" w:rsidRDefault="00A2492C" w:rsidP="00A2492C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  <w:tc>
          <w:tcPr>
            <w:tcW w:w="1659" w:type="dxa"/>
          </w:tcPr>
          <w:p w14:paraId="34266D76" w14:textId="185F6421" w:rsidR="00A2492C" w:rsidRPr="00183E6E" w:rsidRDefault="00A2492C" w:rsidP="00A2492C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C2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183E6E">
              <w:rPr>
                <w:rFonts w:ascii="TH SarabunPSK" w:hAnsi="TH SarabunPSK" w:cs="TH SarabunPSK"/>
                <w:cs/>
              </w:rPr>
              <w:t>มีความ สามารถในการใช้ภาษาเพื่อการสื่อสารในสถานการณ์ที่หลากหลายอย่างมีประสิทธิภาพ</w:t>
            </w:r>
          </w:p>
        </w:tc>
      </w:tr>
      <w:tr w:rsidR="00DA2FC9" w:rsidRPr="005E216F" w14:paraId="5ECB6836" w14:textId="77777777" w:rsidTr="00807DD5">
        <w:tc>
          <w:tcPr>
            <w:tcW w:w="1629" w:type="dxa"/>
          </w:tcPr>
          <w:p w14:paraId="65CE48B2" w14:textId="4A8931F7" w:rsidR="00DA2FC9" w:rsidRPr="00A2492C" w:rsidRDefault="00A2492C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</w:rPr>
            </w:pPr>
            <w:r w:rsidRPr="00A2492C">
              <w:rPr>
                <w:rFonts w:ascii="TH SarabunPSK" w:hAnsi="TH SarabunPSK" w:cs="TH SarabunPSK"/>
                <w:b/>
                <w:bCs/>
                <w:color w:val="4472C4" w:themeColor="accent5"/>
              </w:rPr>
              <w:t>PLO3</w:t>
            </w:r>
            <w:r w:rsidRPr="00A2492C">
              <w:rPr>
                <w:rFonts w:ascii="TH SarabunPSK" w:hAnsi="TH SarabunPSK" w:cs="TH SarabunPSK"/>
                <w:color w:val="4472C4" w:themeColor="accent5"/>
              </w:rPr>
              <w:t xml:space="preserve">: </w:t>
            </w:r>
            <w:r w:rsidRPr="00A2492C">
              <w:rPr>
                <w:rFonts w:ascii="TH SarabunPSK" w:hAnsi="TH SarabunPSK" w:cs="TH SarabunPSK"/>
                <w:color w:val="4472C4" w:themeColor="accent5"/>
                <w:cs/>
              </w:rPr>
              <w:t>ดูแลสุขภาพกายและจิตใจของตนเอง เพื่อตอบสนองต่อความความรับผิดชอบของชุมชนและสังคม</w:t>
            </w:r>
          </w:p>
        </w:tc>
        <w:tc>
          <w:tcPr>
            <w:tcW w:w="1674" w:type="dxa"/>
          </w:tcPr>
          <w:p w14:paraId="3EDE0C71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K3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อธิบายการใช้ทักษะการคิดเชิงบวกในการออก แบบชีวิตที่มีความสุข การออกแบบสังคมแห่งความสุข กระบวนทัศน์ด้านสุขภาวะ การรอบรู้ด้านสุขภาวการณ์เปลี่ยนแปลงของสังคมโลก</w:t>
            </w:r>
          </w:p>
          <w:p w14:paraId="35C7B3D3" w14:textId="6790142E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K3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183E6E">
              <w:rPr>
                <w:rFonts w:ascii="TH SarabunPSK" w:hAnsi="TH SarabunPSK" w:cs="TH SarabunPSK"/>
                <w:cs/>
              </w:rPr>
              <w:t>อธิบายและยกตัวอย่างการสร้างเสริมสุขภาพตนเอง ชุมชนและสังคม</w:t>
            </w:r>
          </w:p>
        </w:tc>
        <w:tc>
          <w:tcPr>
            <w:tcW w:w="1667" w:type="dxa"/>
          </w:tcPr>
          <w:p w14:paraId="1D630D58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bookmarkStart w:id="10" w:name="_Hlk152069947"/>
            <w:r w:rsidRPr="00183E6E">
              <w:rPr>
                <w:rFonts w:ascii="TH SarabunPSK" w:hAnsi="TH SarabunPSK" w:cs="TH SarabunPSK"/>
                <w:b/>
                <w:bCs/>
              </w:rPr>
              <w:t>S3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</w:t>
            </w:r>
            <w:r w:rsidRPr="00183E6E">
              <w:rPr>
                <w:rFonts w:ascii="TH SarabunPSK" w:hAnsi="TH SarabunPSK" w:cs="TH SarabunPSK"/>
                <w:color w:val="000000"/>
                <w:cs/>
              </w:rPr>
              <w:t>ทักษะการดูแลสุขภาพ</w:t>
            </w:r>
          </w:p>
          <w:p w14:paraId="7C039A45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S3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ทักษะการออกแบบ พัฒนาโครงงานสร้างเสริมสุขภาพตนเอง ชุมชนและสังคม</w:t>
            </w:r>
          </w:p>
          <w:bookmarkEnd w:id="10"/>
          <w:p w14:paraId="494A735A" w14:textId="314236D6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183E6E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</w:p>
        </w:tc>
        <w:tc>
          <w:tcPr>
            <w:tcW w:w="1670" w:type="dxa"/>
          </w:tcPr>
          <w:p w14:paraId="543E8DA0" w14:textId="77777777" w:rsidR="00DA2FC9" w:rsidRPr="00183E6E" w:rsidRDefault="00DA2FC9" w:rsidP="00DA2FC9">
            <w:pPr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E3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183E6E">
              <w:rPr>
                <w:rFonts w:ascii="TH SarabunPSK" w:hAnsi="TH SarabunPSK" w:cs="TH SarabunPSK"/>
                <w:cs/>
              </w:rPr>
              <w:t>มีแนวทางการออกแบบชีวิตที่มีความสุขบนพื้นฐานความถูกต้อง</w:t>
            </w:r>
          </w:p>
          <w:p w14:paraId="48382B65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  <w:tc>
          <w:tcPr>
            <w:tcW w:w="1659" w:type="dxa"/>
          </w:tcPr>
          <w:p w14:paraId="7ECC23D0" w14:textId="77777777" w:rsidR="00DA2FC9" w:rsidRPr="00183E6E" w:rsidRDefault="00DA2FC9" w:rsidP="00DA2FC9">
            <w:pPr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C3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cs/>
              </w:rPr>
              <w:t>: สามารถปรับตัวท่ามกลาง</w:t>
            </w:r>
            <w:r w:rsidRPr="00183E6E">
              <w:rPr>
                <w:rFonts w:ascii="TH SarabunPSK" w:hAnsi="TH SarabunPSK" w:cs="TH SarabunPSK"/>
                <w:cs/>
              </w:rPr>
              <w:br/>
              <w:t>การเปลี่ยนแปลงของสังคมได้อย่างมีความสุข</w:t>
            </w:r>
          </w:p>
          <w:p w14:paraId="7886E9F4" w14:textId="77777777" w:rsidR="00DA2FC9" w:rsidRPr="00183E6E" w:rsidRDefault="00DA2FC9" w:rsidP="00DA2FC9">
            <w:pPr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C3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2</w:t>
            </w:r>
            <w:r w:rsidRPr="00183E6E">
              <w:rPr>
                <w:rFonts w:ascii="TH SarabunPSK" w:hAnsi="TH SarabunPSK" w:cs="TH SarabunPSK"/>
                <w:cs/>
              </w:rPr>
              <w:t xml:space="preserve">: ประยุกต์ใช้หลักการสร้างเสริมสุขภาพต่อตนเอง ชุมชน และสังคม </w:t>
            </w:r>
          </w:p>
          <w:p w14:paraId="2DE5AA84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</w:tr>
      <w:tr w:rsidR="00DA2FC9" w:rsidRPr="005E216F" w14:paraId="3C516723" w14:textId="77777777" w:rsidTr="00807DD5">
        <w:tc>
          <w:tcPr>
            <w:tcW w:w="1629" w:type="dxa"/>
          </w:tcPr>
          <w:p w14:paraId="6BA0FF70" w14:textId="74F31DF9" w:rsidR="00DA2FC9" w:rsidRPr="00183E6E" w:rsidRDefault="00A2492C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olor w:val="808080" w:themeColor="background1" w:themeShade="80"/>
              </w:rPr>
            </w:pPr>
            <w:r w:rsidRPr="00A2492C">
              <w:rPr>
                <w:rFonts w:ascii="TH SarabunPSK" w:hAnsi="TH SarabunPSK" w:cs="TH SarabunPSK"/>
                <w:b/>
                <w:bCs/>
              </w:rPr>
              <w:t xml:space="preserve">PLO4: </w:t>
            </w:r>
            <w:r w:rsidRPr="00623ACF">
              <w:rPr>
                <w:rFonts w:ascii="TH SarabunPSK" w:hAnsi="TH SarabunPSK" w:cs="TH SarabunPSK"/>
                <w:color w:val="4472C4" w:themeColor="accent5"/>
                <w:cs/>
              </w:rPr>
              <w:t>ปฏิบัติตามหน้าที่การเป็นพลเมืองในยุคดิจิทัลได้อย่างถูกต้อง</w:t>
            </w:r>
          </w:p>
        </w:tc>
        <w:tc>
          <w:tcPr>
            <w:tcW w:w="1674" w:type="dxa"/>
          </w:tcPr>
          <w:p w14:paraId="6BCDE236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  <w:spacing w:val="-10"/>
              </w:rPr>
              <w:t>K4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  <w:cs/>
              </w:rPr>
              <w:t>:</w:t>
            </w:r>
            <w:r w:rsidRPr="00183E6E">
              <w:rPr>
                <w:rFonts w:ascii="TH SarabunPSK" w:hAnsi="TH SarabunPSK" w:cs="TH SarabunPSK"/>
                <w:spacing w:val="-10"/>
                <w:cs/>
              </w:rPr>
              <w:t xml:space="preserve"> บอกทักษะ</w:t>
            </w:r>
            <w:r w:rsidRPr="00183E6E">
              <w:rPr>
                <w:rFonts w:ascii="TH SarabunPSK" w:hAnsi="TH SarabunPSK" w:cs="TH SarabunPSK"/>
                <w:spacing w:val="-10"/>
                <w:cs/>
              </w:rPr>
              <w:br/>
              <w:t>ที่เกี่ยวกับความเป็นพลเมืองดิจิทัลและการเข้าใจดิจิทัลได้</w:t>
            </w:r>
          </w:p>
          <w:p w14:paraId="546C26BB" w14:textId="2E76039E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  <w:spacing w:val="-10"/>
              </w:rPr>
              <w:t>K4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</w:rPr>
              <w:t>2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  <w:cs/>
              </w:rPr>
              <w:t>:</w:t>
            </w:r>
            <w:r w:rsidRPr="00183E6E">
              <w:rPr>
                <w:rFonts w:ascii="TH SarabunPSK" w:hAnsi="TH SarabunPSK" w:cs="TH SarabunPSK"/>
                <w:spacing w:val="-10"/>
                <w:cs/>
              </w:rPr>
              <w:t xml:space="preserve"> </w:t>
            </w:r>
            <w:r w:rsidR="001E6F1C" w:rsidRPr="001E6F1C">
              <w:rPr>
                <w:rFonts w:ascii="TH SarabunPSK" w:hAnsi="TH SarabunPSK" w:cs="TH SarabunPSK"/>
                <w:color w:val="4472C4" w:themeColor="accent5"/>
                <w:spacing w:val="-10"/>
                <w:cs/>
              </w:rPr>
              <w:t>อธิบาย</w:t>
            </w:r>
            <w:r w:rsidR="001E6F1C" w:rsidRPr="001E6F1C">
              <w:rPr>
                <w:rFonts w:ascii="TH SarabunPSK" w:hAnsi="TH SarabunPSK" w:cs="TH SarabunPSK"/>
                <w:spacing w:val="-10"/>
                <w:cs/>
              </w:rPr>
              <w:t>การใช้เทคโนโลยีดิจิทัลในการเรียนรู้ การสื่อสารและการทำงานร่วมกับผู้อื่นได้</w:t>
            </w:r>
          </w:p>
          <w:p w14:paraId="5416AA2D" w14:textId="466AC902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ind w:right="-108"/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  <w:spacing w:val="-10"/>
              </w:rPr>
              <w:t>K4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</w:rPr>
              <w:t>3</w:t>
            </w:r>
            <w:r w:rsidRPr="00183E6E">
              <w:rPr>
                <w:rFonts w:ascii="TH SarabunPSK" w:hAnsi="TH SarabunPSK" w:cs="TH SarabunPSK"/>
                <w:b/>
                <w:bCs/>
                <w:spacing w:val="-10"/>
                <w:cs/>
              </w:rPr>
              <w:t>:</w:t>
            </w:r>
            <w:r w:rsidRPr="00183E6E">
              <w:rPr>
                <w:rFonts w:ascii="TH SarabunPSK" w:hAnsi="TH SarabunPSK" w:cs="TH SarabunPSK"/>
                <w:spacing w:val="-10"/>
                <w:cs/>
              </w:rPr>
              <w:t xml:space="preserve"> </w:t>
            </w:r>
            <w:r w:rsidR="001E6F1C" w:rsidRPr="001E6F1C">
              <w:rPr>
                <w:rFonts w:ascii="TH SarabunPSK" w:hAnsi="TH SarabunPSK" w:cs="TH SarabunPSK"/>
                <w:color w:val="4472C4" w:themeColor="accent5"/>
                <w:spacing w:val="-10"/>
                <w:cs/>
              </w:rPr>
              <w:t>อธิบาย</w:t>
            </w:r>
            <w:r w:rsidR="001E6F1C" w:rsidRPr="001E6F1C">
              <w:rPr>
                <w:rFonts w:ascii="TH SarabunPSK" w:hAnsi="TH SarabunPSK" w:cs="TH SarabunPSK"/>
                <w:spacing w:val="-10"/>
                <w:cs/>
              </w:rPr>
              <w:t>การเลือกใช้เทคโนโลยีดิจิทัลเพื่อสร้างสื่อดิจิทัลในการแก้ปัญหา หรือการสื่อสารให้เกิดประโยชน์ ได้อย่างสร้างสรรค์</w:t>
            </w:r>
          </w:p>
          <w:p w14:paraId="1A744E85" w14:textId="048B5CD0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lastRenderedPageBreak/>
              <w:t>K4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4</w:t>
            </w:r>
            <w:r w:rsidRPr="00183E6E">
              <w:rPr>
                <w:rFonts w:ascii="TH SarabunPSK" w:hAnsi="TH SarabunPSK" w:cs="TH SarabunPSK"/>
                <w:cs/>
              </w:rPr>
              <w:t xml:space="preserve">: อธิบายการเปลี่ยนผ่านทางสังคม เศรษฐกิจ การเมือง วัฒนธรรม เทคโนโลยีและสิ่งแวดล้อมได้ </w:t>
            </w:r>
          </w:p>
        </w:tc>
        <w:tc>
          <w:tcPr>
            <w:tcW w:w="1667" w:type="dxa"/>
          </w:tcPr>
          <w:p w14:paraId="71745095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bookmarkStart w:id="11" w:name="_Hlk152069962"/>
            <w:r w:rsidRPr="00183E6E">
              <w:rPr>
                <w:rFonts w:ascii="TH SarabunPSK" w:hAnsi="TH SarabunPSK" w:cs="TH SarabunPSK"/>
                <w:b/>
                <w:bCs/>
              </w:rPr>
              <w:lastRenderedPageBreak/>
              <w:t>S4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ทักษะการใช้เทคโนโลยีดิจิทัล</w:t>
            </w:r>
          </w:p>
          <w:bookmarkEnd w:id="11"/>
          <w:p w14:paraId="7AF50E44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  <w:tc>
          <w:tcPr>
            <w:tcW w:w="1670" w:type="dxa"/>
          </w:tcPr>
          <w:p w14:paraId="164446BD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E4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ใช้เทคโนโลยีดิจิทัลอย่างมีจริยธรรม</w:t>
            </w:r>
          </w:p>
          <w:p w14:paraId="2631519F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  <w:tc>
          <w:tcPr>
            <w:tcW w:w="1659" w:type="dxa"/>
          </w:tcPr>
          <w:p w14:paraId="545A75A2" w14:textId="612FE358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C4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</w:t>
            </w:r>
            <w:r w:rsidR="001E6F1C" w:rsidRPr="001E6F1C">
              <w:rPr>
                <w:rFonts w:ascii="TH SarabunPSK" w:hAnsi="TH SarabunPSK" w:cs="TH SarabunPSK"/>
                <w:cs/>
              </w:rPr>
              <w:t>ปฏิบัติตนในฐานะพลเมือง</w:t>
            </w:r>
            <w:r w:rsidR="001E6F1C" w:rsidRPr="001E6F1C">
              <w:rPr>
                <w:rFonts w:ascii="TH SarabunPSK" w:hAnsi="TH SarabunPSK" w:cs="TH SarabunPSK"/>
                <w:color w:val="4472C4" w:themeColor="accent5"/>
                <w:cs/>
              </w:rPr>
              <w:t>ในยุค</w:t>
            </w:r>
            <w:r w:rsidR="001E6F1C" w:rsidRPr="001E6F1C">
              <w:rPr>
                <w:rFonts w:ascii="TH SarabunPSK" w:hAnsi="TH SarabunPSK" w:cs="TH SarabunPSK"/>
                <w:cs/>
              </w:rPr>
              <w:t>ดิจิทัลและใช้เทคโนโลยีดิจิทัลให้เกิดประโยชน์อย่างสร้างสรรค์</w:t>
            </w:r>
          </w:p>
          <w:p w14:paraId="4D15119C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</w:tr>
      <w:tr w:rsidR="00DA2FC9" w:rsidRPr="005E216F" w14:paraId="5D09E7F3" w14:textId="77777777" w:rsidTr="00807DD5">
        <w:tc>
          <w:tcPr>
            <w:tcW w:w="1629" w:type="dxa"/>
          </w:tcPr>
          <w:p w14:paraId="25CFD0FE" w14:textId="2D5FB1CD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olor w:val="808080" w:themeColor="background1" w:themeShade="80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PLO5:</w:t>
            </w:r>
            <w:r w:rsidRPr="00183E6E">
              <w:rPr>
                <w:rFonts w:ascii="TH SarabunPSK" w:hAnsi="TH SarabunPSK" w:cs="TH SarabunPSK"/>
                <w:cs/>
              </w:rPr>
              <w:t xml:space="preserve"> ใช้ทักษะการคิดเชิงระบบในการสร้างแบบจำลองธุรกิจหรือนวัตกรรมเพื่อเป็นแนวทางในการสร้างอาชีพในอนาคต</w:t>
            </w:r>
          </w:p>
        </w:tc>
        <w:tc>
          <w:tcPr>
            <w:tcW w:w="1674" w:type="dxa"/>
          </w:tcPr>
          <w:p w14:paraId="4B34D92B" w14:textId="77777777" w:rsidR="00DA2FC9" w:rsidRPr="00183E6E" w:rsidRDefault="00DA2FC9" w:rsidP="00DA2FC9">
            <w:pPr>
              <w:ind w:right="-63"/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K5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อธิบายความหมาย หลักการการประกอบการและการพัฒนานวัตกรรมได้</w:t>
            </w:r>
          </w:p>
          <w:p w14:paraId="457C1C57" w14:textId="77777777" w:rsidR="00DA2FC9" w:rsidRPr="00183E6E" w:rsidRDefault="00DA2FC9" w:rsidP="00DA2FC9">
            <w:pPr>
              <w:ind w:right="-63"/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K5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วิเคราะห์ด้วยการคิดเชิงการออก แบบในการสร้างแบบ จำลองธุรกิจและนวัตกรรม</w:t>
            </w:r>
          </w:p>
          <w:p w14:paraId="309172EC" w14:textId="455807A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K5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3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สามารถสร้างแบบจำลอง</w:t>
            </w:r>
            <w:r w:rsidRPr="00183E6E">
              <w:rPr>
                <w:rFonts w:ascii="TH SarabunPSK" w:hAnsi="TH SarabunPSK" w:cs="TH SarabunPSK"/>
                <w:spacing w:val="-6"/>
                <w:cs/>
              </w:rPr>
              <w:t>ธุรกิจและนวัตกรรม</w:t>
            </w:r>
            <w:r w:rsidRPr="00183E6E">
              <w:rPr>
                <w:rFonts w:ascii="TH SarabunPSK" w:hAnsi="TH SarabunPSK" w:cs="TH SarabunPSK"/>
                <w:cs/>
              </w:rPr>
              <w:t xml:space="preserve"> เพื่อเป็นแนวทางในการสร้างอาชีพในอนาคต</w:t>
            </w:r>
          </w:p>
        </w:tc>
        <w:tc>
          <w:tcPr>
            <w:tcW w:w="1667" w:type="dxa"/>
          </w:tcPr>
          <w:p w14:paraId="5D2A6789" w14:textId="77777777" w:rsidR="00DA2FC9" w:rsidRPr="00183E6E" w:rsidRDefault="00DA2FC9" w:rsidP="00DA2FC9">
            <w:pPr>
              <w:ind w:right="-15"/>
              <w:rPr>
                <w:rFonts w:ascii="TH SarabunPSK" w:hAnsi="TH SarabunPSK" w:cs="TH SarabunPSK"/>
              </w:rPr>
            </w:pPr>
            <w:bookmarkStart w:id="12" w:name="_Hlk152069981"/>
            <w:r w:rsidRPr="00183E6E">
              <w:rPr>
                <w:rFonts w:ascii="TH SarabunPSK" w:hAnsi="TH SarabunPSK" w:cs="TH SarabunPSK"/>
                <w:b/>
                <w:bCs/>
              </w:rPr>
              <w:t>S5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ทักษะการคิดวิเคราะห์     คิดอย่างมีวิจารณญาณ และคิดเชิงบวก</w:t>
            </w:r>
          </w:p>
          <w:p w14:paraId="3ED2D2C1" w14:textId="77777777" w:rsidR="00DA2FC9" w:rsidRPr="00183E6E" w:rsidRDefault="00DA2FC9" w:rsidP="00DA2FC9">
            <w:pPr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S5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2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ทักษะการสร้างสรรค์นวัตกรรม</w:t>
            </w:r>
          </w:p>
          <w:bookmarkEnd w:id="12"/>
          <w:p w14:paraId="38EC03BD" w14:textId="77777777" w:rsidR="00DA2FC9" w:rsidRPr="00183E6E" w:rsidRDefault="00DA2FC9" w:rsidP="00DA2FC9">
            <w:pPr>
              <w:rPr>
                <w:rFonts w:ascii="TH SarabunPSK" w:hAnsi="TH SarabunPSK" w:cs="TH SarabunPSK"/>
              </w:rPr>
            </w:pPr>
          </w:p>
          <w:p w14:paraId="51584A64" w14:textId="77777777" w:rsidR="00DA2FC9" w:rsidRPr="00183E6E" w:rsidRDefault="00DA2FC9" w:rsidP="00DA2FC9">
            <w:pPr>
              <w:rPr>
                <w:rFonts w:ascii="TH SarabunPSK" w:hAnsi="TH SarabunPSK" w:cs="TH SarabunPSK"/>
              </w:rPr>
            </w:pPr>
          </w:p>
          <w:p w14:paraId="56F2889F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  <w:tc>
          <w:tcPr>
            <w:tcW w:w="1670" w:type="dxa"/>
          </w:tcPr>
          <w:p w14:paraId="432ACB46" w14:textId="77777777" w:rsidR="00DA2FC9" w:rsidRPr="00183E6E" w:rsidRDefault="00DA2FC9" w:rsidP="00DA2FC9">
            <w:pPr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E5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ปฏิบัติตามหน้าที่ สิทธิและเสรีภาพตามกติกาของสังคม</w:t>
            </w:r>
          </w:p>
          <w:p w14:paraId="5BC51A50" w14:textId="77777777" w:rsidR="00DA2FC9" w:rsidRPr="00183E6E" w:rsidRDefault="00DA2FC9" w:rsidP="00DA2FC9">
            <w:pPr>
              <w:rPr>
                <w:rFonts w:ascii="TH SarabunPSK" w:hAnsi="TH SarabunPSK" w:cs="TH SarabunPSK"/>
                <w:b/>
                <w:bCs/>
              </w:rPr>
            </w:pPr>
          </w:p>
          <w:p w14:paraId="31702124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  <w:tc>
          <w:tcPr>
            <w:tcW w:w="1659" w:type="dxa"/>
          </w:tcPr>
          <w:p w14:paraId="338F5FC1" w14:textId="77777777" w:rsidR="00DA2FC9" w:rsidRPr="00183E6E" w:rsidRDefault="00DA2FC9" w:rsidP="00DA2FC9">
            <w:p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183E6E">
              <w:rPr>
                <w:rFonts w:ascii="TH SarabunPSK" w:hAnsi="TH SarabunPSK" w:cs="TH SarabunPSK"/>
                <w:b/>
                <w:bCs/>
              </w:rPr>
              <w:t>C5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183E6E">
              <w:rPr>
                <w:rFonts w:ascii="TH SarabunPSK" w:hAnsi="TH SarabunPSK" w:cs="TH SarabunPSK"/>
                <w:b/>
                <w:bCs/>
              </w:rPr>
              <w:t>1</w:t>
            </w:r>
            <w:r w:rsidRPr="00183E6E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183E6E">
              <w:rPr>
                <w:rFonts w:ascii="TH SarabunPSK" w:hAnsi="TH SarabunPSK" w:cs="TH SarabunPSK"/>
                <w:cs/>
              </w:rPr>
              <w:t xml:space="preserve"> เป็นนักออกแบบและสร้างสรรค์ชิ้นงาน</w:t>
            </w:r>
          </w:p>
          <w:p w14:paraId="35B432B4" w14:textId="77777777" w:rsidR="00DA2FC9" w:rsidRPr="00183E6E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cs/>
              </w:rPr>
            </w:pPr>
          </w:p>
        </w:tc>
      </w:tr>
      <w:tr w:rsidR="00DA2FC9" w:rsidRPr="005E216F" w14:paraId="527831BF" w14:textId="77777777" w:rsidTr="000A2DBE">
        <w:tc>
          <w:tcPr>
            <w:tcW w:w="1629" w:type="dxa"/>
          </w:tcPr>
          <w:p w14:paraId="395056B8" w14:textId="4DF03EF6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6</w:t>
            </w:r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  <w:cs/>
              </w:rPr>
              <w:t>:</w:t>
            </w:r>
          </w:p>
        </w:tc>
        <w:tc>
          <w:tcPr>
            <w:tcW w:w="1674" w:type="dxa"/>
          </w:tcPr>
          <w:p w14:paraId="5A1BB03A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67" w:type="dxa"/>
          </w:tcPr>
          <w:p w14:paraId="734483AC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70" w:type="dxa"/>
          </w:tcPr>
          <w:p w14:paraId="267C5F30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59" w:type="dxa"/>
          </w:tcPr>
          <w:p w14:paraId="0C5C781A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</w:tr>
      <w:tr w:rsidR="00DA2FC9" w:rsidRPr="005E216F" w14:paraId="0712D583" w14:textId="77777777" w:rsidTr="000A2DBE">
        <w:tc>
          <w:tcPr>
            <w:tcW w:w="1629" w:type="dxa"/>
          </w:tcPr>
          <w:p w14:paraId="67630CBC" w14:textId="2DDD55A0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7</w:t>
            </w:r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  <w:cs/>
              </w:rPr>
              <w:t>:</w:t>
            </w:r>
            <w:r w:rsidRPr="005E216F"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74" w:type="dxa"/>
          </w:tcPr>
          <w:p w14:paraId="5DEC87C0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67" w:type="dxa"/>
          </w:tcPr>
          <w:p w14:paraId="5620A977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70" w:type="dxa"/>
          </w:tcPr>
          <w:p w14:paraId="3E121678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1659" w:type="dxa"/>
          </w:tcPr>
          <w:p w14:paraId="56F4C412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</w:rPr>
            </w:pPr>
          </w:p>
        </w:tc>
      </w:tr>
      <w:tr w:rsidR="00DA2FC9" w:rsidRPr="005E216F" w14:paraId="3F3DB1E5" w14:textId="77777777" w:rsidTr="000A2DBE">
        <w:tc>
          <w:tcPr>
            <w:tcW w:w="1629" w:type="dxa"/>
          </w:tcPr>
          <w:p w14:paraId="2B12B9B6" w14:textId="44AF566E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8</w:t>
            </w:r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  <w:cs/>
              </w:rPr>
              <w:t>:</w:t>
            </w:r>
            <w:r w:rsidRPr="005E216F"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74" w:type="dxa"/>
          </w:tcPr>
          <w:p w14:paraId="086B351E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67" w:type="dxa"/>
          </w:tcPr>
          <w:p w14:paraId="13E163A4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70" w:type="dxa"/>
          </w:tcPr>
          <w:p w14:paraId="48B856B4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1659" w:type="dxa"/>
          </w:tcPr>
          <w:p w14:paraId="62E32635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</w:rPr>
            </w:pPr>
          </w:p>
        </w:tc>
      </w:tr>
      <w:tr w:rsidR="00DA2FC9" w:rsidRPr="005E216F" w14:paraId="6447FB26" w14:textId="77777777" w:rsidTr="000A2DBE">
        <w:tc>
          <w:tcPr>
            <w:tcW w:w="1629" w:type="dxa"/>
          </w:tcPr>
          <w:p w14:paraId="023B1861" w14:textId="039F71E5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</w:pPr>
            <w:proofErr w:type="gramStart"/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..</w:t>
            </w:r>
            <w:proofErr w:type="gramEnd"/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  <w:cs/>
              </w:rPr>
              <w:t>:</w:t>
            </w:r>
            <w:r w:rsidRPr="005E216F"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74" w:type="dxa"/>
          </w:tcPr>
          <w:p w14:paraId="3022FD8F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67" w:type="dxa"/>
          </w:tcPr>
          <w:p w14:paraId="496612E5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70" w:type="dxa"/>
          </w:tcPr>
          <w:p w14:paraId="6BEFB1A8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1659" w:type="dxa"/>
          </w:tcPr>
          <w:p w14:paraId="657F6B65" w14:textId="77777777" w:rsidR="00DA2FC9" w:rsidRPr="005E216F" w:rsidRDefault="00DA2FC9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</w:rPr>
            </w:pPr>
          </w:p>
        </w:tc>
      </w:tr>
      <w:tr w:rsidR="00183E6E" w:rsidRPr="005E216F" w14:paraId="6D2CA7B9" w14:textId="77777777" w:rsidTr="000A2DBE">
        <w:tc>
          <w:tcPr>
            <w:tcW w:w="1629" w:type="dxa"/>
          </w:tcPr>
          <w:p w14:paraId="7DEF41AC" w14:textId="481D56EA" w:rsidR="00183E6E" w:rsidRPr="005E216F" w:rsidRDefault="00183E6E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</w:pPr>
            <w:proofErr w:type="gramStart"/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</w:rPr>
              <w:t>..</w:t>
            </w:r>
            <w:proofErr w:type="gramEnd"/>
            <w:r w:rsidRPr="005E216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6"/>
                <w:szCs w:val="26"/>
                <w:cs/>
              </w:rPr>
              <w:t>:</w:t>
            </w:r>
          </w:p>
        </w:tc>
        <w:tc>
          <w:tcPr>
            <w:tcW w:w="1674" w:type="dxa"/>
          </w:tcPr>
          <w:p w14:paraId="5EB74C28" w14:textId="77777777" w:rsidR="00183E6E" w:rsidRPr="005E216F" w:rsidRDefault="00183E6E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67" w:type="dxa"/>
          </w:tcPr>
          <w:p w14:paraId="38F1914B" w14:textId="77777777" w:rsidR="00183E6E" w:rsidRPr="005E216F" w:rsidRDefault="00183E6E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  <w:cs/>
              </w:rPr>
            </w:pPr>
          </w:p>
        </w:tc>
        <w:tc>
          <w:tcPr>
            <w:tcW w:w="1670" w:type="dxa"/>
          </w:tcPr>
          <w:p w14:paraId="265FC044" w14:textId="77777777" w:rsidR="00183E6E" w:rsidRPr="005E216F" w:rsidRDefault="00183E6E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1659" w:type="dxa"/>
          </w:tcPr>
          <w:p w14:paraId="425FB843" w14:textId="77777777" w:rsidR="00183E6E" w:rsidRPr="005E216F" w:rsidRDefault="00183E6E" w:rsidP="00DA2FC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808080" w:themeColor="background1" w:themeShade="80"/>
                <w:sz w:val="26"/>
                <w:szCs w:val="26"/>
              </w:rPr>
            </w:pPr>
          </w:p>
        </w:tc>
      </w:tr>
    </w:tbl>
    <w:bookmarkEnd w:id="8"/>
    <w:p w14:paraId="7895B670" w14:textId="50A07A3C" w:rsidR="00702DCD" w:rsidRPr="00183E6E" w:rsidRDefault="005771B2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</w:rPr>
      </w:pP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>หมายเหตุ: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ab/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ab/>
        <w:t xml:space="preserve">การใส่รหัสในด้าน 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>C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 xml:space="preserve"> และ 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>E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 xml:space="preserve"> หากมีการใช้ซ้ำใน 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>PLOs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 xml:space="preserve"> ที่ต่างกัน ให้ใช้รหัสใหม่ เช่น 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>E1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>-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 xml:space="preserve">1 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 xml:space="preserve">กับ 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>E2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>-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 xml:space="preserve">1 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 xml:space="preserve">หรือ 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>E1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>-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 xml:space="preserve">2 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 xml:space="preserve">กับ 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>E2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>-</w:t>
      </w:r>
      <w:r w:rsidRPr="00183E6E">
        <w:rPr>
          <w:rFonts w:ascii="TH SarabunPSK" w:hAnsi="TH SarabunPSK" w:cs="TH SarabunPSK"/>
          <w:i/>
          <w:iCs/>
          <w:color w:val="ED0000"/>
          <w:spacing w:val="-10"/>
        </w:rPr>
        <w:t xml:space="preserve">2 </w:t>
      </w:r>
      <w:r w:rsidRPr="00183E6E">
        <w:rPr>
          <w:rFonts w:ascii="TH SarabunPSK" w:hAnsi="TH SarabunPSK" w:cs="TH SarabunPSK"/>
          <w:i/>
          <w:iCs/>
          <w:color w:val="ED0000"/>
          <w:spacing w:val="-10"/>
          <w:cs/>
        </w:rPr>
        <w:t>เป็นต้น</w:t>
      </w:r>
      <w:r w:rsidR="001D1EE8" w:rsidRPr="00183E6E">
        <w:rPr>
          <w:rFonts w:ascii="TH SarabunPSK" w:hAnsi="TH SarabunPSK" w:cs="TH SarabunPSK"/>
          <w:i/>
          <w:iCs/>
          <w:color w:val="ED0000"/>
          <w:spacing w:val="-10"/>
        </w:rPr>
        <w:t>.</w:t>
      </w:r>
    </w:p>
    <w:p w14:paraId="7D32CDD7" w14:textId="77777777" w:rsidR="001D1EE8" w:rsidRDefault="001D1EE8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7390442B" w14:textId="77777777" w:rsidR="001D1EE8" w:rsidRDefault="001D1EE8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4CC41543" w14:textId="77777777" w:rsidR="001D1EE8" w:rsidRDefault="001D1EE8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3DD9EA90" w14:textId="77777777" w:rsidR="001275FF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17C99C1D" w14:textId="77777777" w:rsidR="001275FF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641EBE7F" w14:textId="77777777" w:rsidR="001275FF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467B7B1B" w14:textId="77777777" w:rsidR="001275FF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38E9ABE4" w14:textId="77777777" w:rsidR="001275FF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3B4A42A9" w14:textId="77777777" w:rsidR="001275FF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3DA79D21" w14:textId="77777777" w:rsidR="001275FF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5E00E96E" w14:textId="77777777" w:rsidR="001275FF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22864CA1" w14:textId="77777777" w:rsidR="001275FF" w:rsidRPr="007B5BC7" w:rsidRDefault="001275FF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808080" w:themeColor="background1" w:themeShade="80"/>
          <w:spacing w:val="-10"/>
        </w:rPr>
      </w:pPr>
    </w:p>
    <w:p w14:paraId="2284DB34" w14:textId="77777777" w:rsidR="005771B2" w:rsidRDefault="005771B2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320F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2.</w:t>
      </w:r>
      <w:r w:rsidRPr="00D320F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>รายละเอียดผลลัพธ์การเรียนรู้ระดับชั้นปี</w:t>
      </w:r>
    </w:p>
    <w:p w14:paraId="28752FBD" w14:textId="77777777" w:rsidR="006B201C" w:rsidRPr="006B201C" w:rsidRDefault="006B201C" w:rsidP="006B201C">
      <w:pP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</w:pPr>
      <w:r w:rsidRPr="006B201C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  <w:lang w:val="th-TH"/>
        </w:rPr>
        <w:t>การเขียน</w:t>
      </w:r>
      <w:r w:rsidRPr="006B201C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 xml:space="preserve">YLO 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cs/>
          <w:lang w:val="th-TH"/>
        </w:rPr>
        <w:t xml:space="preserve">ควรมีโครงสร้าง 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6B201C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  <w:lang w:val="th-TH"/>
        </w:rPr>
        <w:t>ส่วน</w:t>
      </w:r>
      <w:r w:rsidRPr="006B201C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เช่นเดียวกับ 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 xml:space="preserve">PLO 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cs/>
          <w:lang w:val="th-TH"/>
        </w:rPr>
        <w:t>ดังนี้</w:t>
      </w:r>
    </w:p>
    <w:p w14:paraId="32B53011" w14:textId="57F5009F" w:rsidR="006B201C" w:rsidRPr="006B201C" w:rsidRDefault="006B201C" w:rsidP="006B201C">
      <w:pP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ab/>
      </w:r>
      <w:r w:rsidRPr="006B201C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</w:rPr>
        <w:t>1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>)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ab/>
        <w:t>A</w:t>
      </w: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ction verb</w:t>
      </w:r>
      <w:r w:rsidRPr="006B201C">
        <w:rPr>
          <w:rFonts w:ascii="TH SarabunPSK" w:eastAsia="Sarabun" w:hAnsi="TH SarabunPSK" w:cs="TH SarabunPSK" w:hint="cs"/>
          <w:b/>
          <w:i/>
          <w:iCs/>
          <w:color w:val="FF0000"/>
          <w:sz w:val="32"/>
          <w:szCs w:val="32"/>
          <w:cs/>
        </w:rPr>
        <w:t xml:space="preserve"> </w:t>
      </w: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  <w:cs/>
        </w:rPr>
        <w:t>: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ระบุ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พฤติกรรม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ที่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ผู้เรียน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จะต้องแสดง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ออก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 เพื่อให้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ผู้สอน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สังเกต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และ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วัดความสามารถนั้น ๆ ได้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เมื่อเรียนจบชั้นปีนั้นๆ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(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 xml:space="preserve">การเขียน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action verb 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 xml:space="preserve">สามารถสืบค้นได้จากกรอบแนวคิดของ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Bloom’s Taxonomy)</w:t>
      </w:r>
    </w:p>
    <w:p w14:paraId="6C01BDD0" w14:textId="77777777" w:rsidR="006B201C" w:rsidRPr="006B201C" w:rsidRDefault="006B201C" w:rsidP="006B201C">
      <w:pP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</w:pP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ab/>
      </w:r>
      <w:r w:rsidRPr="006B201C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</w:rPr>
        <w:t>2</w:t>
      </w:r>
      <w:r w:rsidRPr="006B201C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>)</w:t>
      </w:r>
      <w:r w:rsidRPr="006B201C"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Learning content</w:t>
      </w: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  <w:cs/>
        </w:rPr>
        <w:t xml:space="preserve"> </w:t>
      </w: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: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ความรู้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ที่เกี่ยวข้องกับเนื้อหา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รายวิชาต้องการให้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นักศึกษา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ได้รับและจะใช้ในการแสดงความสามารถ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(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ตาม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action verb)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ที่กำหนดเพื่อ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ใช้ในการ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วัดและประเมิน </w:t>
      </w:r>
    </w:p>
    <w:p w14:paraId="19DBB2E6" w14:textId="7D231F93" w:rsidR="006B201C" w:rsidRPr="006B201C" w:rsidRDefault="006B201C" w:rsidP="006B201C">
      <w:pP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ab/>
        <w:t>3</w:t>
      </w:r>
      <w:r w:rsidRPr="006B201C">
        <w:rPr>
          <w:rFonts w:ascii="TH SarabunPSK" w:eastAsia="Sarabun" w:hAnsi="TH SarabunPSK" w:cs="TH SarabunPSK" w:hint="cs"/>
          <w:b/>
          <w:i/>
          <w:iCs/>
          <w:color w:val="FF0000"/>
          <w:sz w:val="32"/>
          <w:szCs w:val="32"/>
          <w:cs/>
        </w:rPr>
        <w:t>.</w:t>
      </w: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3</w:t>
      </w:r>
      <w:r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 </w:t>
      </w: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Criteria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หรือ</w:t>
      </w:r>
      <w:r w:rsidRPr="006B201C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 standard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เกณฑ์หรือมาตรฐานของระดับความสามารถ 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(performance level) 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เพื่อการประเมิน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/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ตัดสินผล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ที่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ผู้สอนร่วมกัน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กำหนดไว้สำหรับ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พิจารณาว่านักศึกษา</w:t>
      </w:r>
      <w:r w:rsidRPr="006B201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ได้บรรลุผล</w:t>
      </w:r>
      <w:r w:rsidRPr="006B201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  <w:lang w:val="th-TH"/>
        </w:rPr>
        <w:t>ระดับชั้นปี</w:t>
      </w:r>
    </w:p>
    <w:p w14:paraId="1CAC016E" w14:textId="631A6E00" w:rsidR="006B201C" w:rsidRPr="004D3045" w:rsidRDefault="004D3045" w:rsidP="004D3045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กรณีมี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วิชาเอก/กลุ่มวิชา</w:t>
      </w:r>
      <w:r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โปรด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ระบุผลลัพธ์การเรียนรู้</w:t>
      </w:r>
      <w:r w:rsidRPr="004D3045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ระดับชั้นปี</w:t>
      </w:r>
      <w:r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แยกจากกันให้ชัดเจน</w:t>
      </w: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1075"/>
        <w:gridCol w:w="7200"/>
      </w:tblGrid>
      <w:tr w:rsidR="005771B2" w:rsidRPr="00D320F9" w14:paraId="40D96850" w14:textId="77777777" w:rsidTr="001A395C">
        <w:tc>
          <w:tcPr>
            <w:tcW w:w="1075" w:type="dxa"/>
          </w:tcPr>
          <w:p w14:paraId="5DDA1EC0" w14:textId="77777777" w:rsidR="005771B2" w:rsidRPr="00D320F9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D320F9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ชั้นปี</w:t>
            </w:r>
          </w:p>
        </w:tc>
        <w:tc>
          <w:tcPr>
            <w:tcW w:w="7200" w:type="dxa"/>
          </w:tcPr>
          <w:p w14:paraId="13DA82D2" w14:textId="77777777" w:rsidR="005771B2" w:rsidRPr="00D320F9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D320F9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รายละเอียดผลลัพธ์การเรียนรู้</w:t>
            </w:r>
            <w:bookmarkStart w:id="13" w:name="_Hlk199403142"/>
            <w:r w:rsidRPr="00D320F9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ระดับชั้นปี</w:t>
            </w:r>
            <w:bookmarkEnd w:id="13"/>
          </w:p>
        </w:tc>
      </w:tr>
      <w:tr w:rsidR="005771B2" w:rsidRPr="00D320F9" w14:paraId="65A1BA21" w14:textId="77777777" w:rsidTr="001A395C">
        <w:tc>
          <w:tcPr>
            <w:tcW w:w="1075" w:type="dxa"/>
          </w:tcPr>
          <w:p w14:paraId="118A1C07" w14:textId="77777777" w:rsidR="005771B2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D320F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ชั้นปีที่ 1</w:t>
            </w:r>
          </w:p>
          <w:p w14:paraId="6F839D7A" w14:textId="091C3BE4" w:rsidR="00D940B7" w:rsidRPr="00D320F9" w:rsidRDefault="00D940B7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D940B7">
              <w:rPr>
                <w:rFonts w:ascii="TH SarabunPSK" w:hAnsi="TH SarabunPSK" w:cs="TH SarabunPSK"/>
                <w:i/>
                <w:iCs/>
                <w:color w:val="ED0000"/>
                <w:spacing w:val="-10"/>
                <w:sz w:val="30"/>
                <w:szCs w:val="30"/>
              </w:rPr>
              <w:t>[</w:t>
            </w:r>
            <w:r w:rsidRPr="00D940B7">
              <w:rPr>
                <w:rFonts w:ascii="TH SarabunPSK" w:hAnsi="TH SarabunPSK" w:cs="TH SarabunPSK" w:hint="cs"/>
                <w:i/>
                <w:iCs/>
                <w:color w:val="ED0000"/>
                <w:spacing w:val="-10"/>
                <w:sz w:val="30"/>
                <w:szCs w:val="30"/>
                <w:cs/>
              </w:rPr>
              <w:t>ข้อ1-4</w:t>
            </w:r>
            <w:r w:rsidRPr="00D940B7">
              <w:rPr>
                <w:rFonts w:ascii="TH SarabunPSK" w:hAnsi="TH SarabunPSK" w:cs="TH SarabunPSK"/>
                <w:i/>
                <w:iCs/>
                <w:color w:val="ED0000"/>
                <w:spacing w:val="-10"/>
                <w:sz w:val="30"/>
                <w:szCs w:val="30"/>
              </w:rPr>
              <w:t xml:space="preserve"> </w:t>
            </w:r>
            <w:r w:rsidRPr="00D940B7">
              <w:rPr>
                <w:rFonts w:ascii="TH SarabunPSK" w:hAnsi="TH SarabunPSK" w:cs="TH SarabunPSK"/>
                <w:i/>
                <w:iCs/>
                <w:color w:val="ED0000"/>
                <w:spacing w:val="-10"/>
                <w:sz w:val="30"/>
                <w:szCs w:val="30"/>
                <w:cs/>
              </w:rPr>
              <w:t>หมวดวิชาศึกษาทั่วไป]</w:t>
            </w:r>
          </w:p>
        </w:tc>
        <w:tc>
          <w:tcPr>
            <w:tcW w:w="7200" w:type="dxa"/>
          </w:tcPr>
          <w:p w14:paraId="69CE9B06" w14:textId="47D8BA11" w:rsidR="001F0E41" w:rsidRPr="001275FF" w:rsidRDefault="001F0E41" w:rsidP="001F0E4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275F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1275FF">
              <w:rPr>
                <w:rFonts w:ascii="TH SarabunPSK" w:hAnsi="TH SarabunPSK" w:cs="TH SarabunPSK"/>
                <w:sz w:val="30"/>
                <w:szCs w:val="30"/>
                <w:cs/>
              </w:rPr>
              <w:t>บอกอัตลักษณ์การเป็นบัณฑิตวไลยอลงกรณ์พร้อมยกตัวอย่างการเป็นบัณฑิต</w:t>
            </w:r>
            <w:r w:rsidRPr="001275FF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วไลยอลงกรณ์ได้</w:t>
            </w:r>
          </w:p>
          <w:p w14:paraId="7F0FB846" w14:textId="77777777" w:rsidR="00236911" w:rsidRPr="00236911" w:rsidRDefault="001F0E41" w:rsidP="0023691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275FF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="00236911" w:rsidRPr="00236911">
              <w:rPr>
                <w:rFonts w:ascii="TH SarabunPSK" w:hAnsi="TH SarabunPSK" w:cs="TH SarabunPSK"/>
                <w:color w:val="4472C4" w:themeColor="accent5"/>
                <w:sz w:val="30"/>
                <w:szCs w:val="30"/>
                <w:cs/>
              </w:rPr>
              <w:t>อธิบายหลักการ</w:t>
            </w:r>
            <w:r w:rsidR="00236911" w:rsidRPr="00236911">
              <w:rPr>
                <w:rFonts w:ascii="TH SarabunPSK" w:hAnsi="TH SarabunPSK" w:cs="TH SarabunPSK"/>
                <w:sz w:val="30"/>
                <w:szCs w:val="30"/>
                <w:cs/>
              </w:rPr>
              <w:t>พื้นฐานสำหรับภาษาไทยและภาษาอังกฤษเพื่อการสื่อสารในชีวิต</w:t>
            </w:r>
          </w:p>
          <w:p w14:paraId="3E61546A" w14:textId="7182D4DF" w:rsidR="001F0E41" w:rsidRPr="001275FF" w:rsidRDefault="00236911" w:rsidP="0023691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36911">
              <w:rPr>
                <w:rFonts w:ascii="TH SarabunPSK" w:hAnsi="TH SarabunPSK" w:cs="TH SarabunPSK"/>
                <w:sz w:val="30"/>
                <w:szCs w:val="30"/>
                <w:cs/>
              </w:rPr>
              <w:t>ประจำวันและสามารถใช้คำศัพท์ สำนวนไวยากรณ์ที่เกี่ยวข้องกับการใช้ในชีวิตประจำวันได้อย่างมีประสิทธิภาพ</w:t>
            </w:r>
          </w:p>
          <w:p w14:paraId="36F031F6" w14:textId="77777777" w:rsidR="001F0E41" w:rsidRPr="001275FF" w:rsidRDefault="001F0E41" w:rsidP="001F0E4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275FF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1275FF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สามารถใช้ภาษาในการนำเสนองานได้อย่างสร้างสรรค์</w:t>
            </w:r>
          </w:p>
          <w:p w14:paraId="7455D3AA" w14:textId="28CDC57E" w:rsidR="001F0E41" w:rsidRDefault="001F0E41" w:rsidP="0023691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275FF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="00236911" w:rsidRPr="00236911">
              <w:rPr>
                <w:rFonts w:ascii="TH SarabunPSK" w:hAnsi="TH SarabunPSK" w:cs="TH SarabunPSK"/>
                <w:color w:val="4472C4" w:themeColor="accent5"/>
                <w:sz w:val="30"/>
                <w:szCs w:val="30"/>
                <w:cs/>
              </w:rPr>
              <w:t>อธิบาย</w:t>
            </w:r>
            <w:r w:rsidR="00236911" w:rsidRPr="00236911">
              <w:rPr>
                <w:rFonts w:ascii="TH SarabunPSK" w:hAnsi="TH SarabunPSK" w:cs="TH SarabunPSK"/>
                <w:sz w:val="30"/>
                <w:szCs w:val="30"/>
                <w:cs/>
              </w:rPr>
              <w:t>การดำรงชีวิตโดยประยุกต์ใช้กระบวนออกแบบชีวิตที่มีความสุข การสร้างเสริมสุขภาพในการพัฒนาสุขภาพตนเอง ชุมชนและสังคมได้</w:t>
            </w:r>
          </w:p>
          <w:p w14:paraId="5EFF823E" w14:textId="096EA252" w:rsidR="00504C8D" w:rsidRPr="00504C8D" w:rsidRDefault="00504C8D" w:rsidP="00504C8D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B8267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04C8D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</w:t>
            </w:r>
          </w:p>
          <w:p w14:paraId="33D3887A" w14:textId="77777777" w:rsidR="00504C8D" w:rsidRDefault="00504C8D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B8267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04C8D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</w:t>
            </w:r>
          </w:p>
          <w:p w14:paraId="67010489" w14:textId="7634A126" w:rsidR="00720592" w:rsidRDefault="00720592" w:rsidP="0072059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7.</w:t>
            </w:r>
            <w:r w:rsidRPr="00504C8D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</w:t>
            </w:r>
          </w:p>
          <w:p w14:paraId="2D17EDBD" w14:textId="6BE070C1" w:rsidR="00720592" w:rsidRDefault="00CF5497" w:rsidP="0072059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72059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720592" w:rsidRPr="00504C8D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</w:t>
            </w:r>
          </w:p>
          <w:p w14:paraId="729BFF65" w14:textId="205AFF6D" w:rsidR="00720592" w:rsidRPr="00504C8D" w:rsidRDefault="0072059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1B2" w:rsidRPr="00D320F9" w14:paraId="4D1A8D21" w14:textId="77777777" w:rsidTr="001A395C">
        <w:tc>
          <w:tcPr>
            <w:tcW w:w="1075" w:type="dxa"/>
          </w:tcPr>
          <w:p w14:paraId="5332D9BF" w14:textId="77777777" w:rsidR="005771B2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D320F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ชั้นปีที่ 2</w:t>
            </w:r>
          </w:p>
          <w:p w14:paraId="086E6852" w14:textId="2C886661" w:rsidR="00D940B7" w:rsidRPr="00D320F9" w:rsidRDefault="00D940B7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D940B7">
              <w:rPr>
                <w:rFonts w:ascii="TH SarabunPSK" w:hAnsi="TH SarabunPSK" w:cs="TH SarabunPSK"/>
                <w:i/>
                <w:iCs/>
                <w:color w:val="ED0000"/>
                <w:spacing w:val="-10"/>
                <w:sz w:val="30"/>
                <w:szCs w:val="30"/>
              </w:rPr>
              <w:t>[</w:t>
            </w:r>
            <w:r w:rsidRPr="00D940B7">
              <w:rPr>
                <w:rFonts w:ascii="TH SarabunPSK" w:hAnsi="TH SarabunPSK" w:cs="TH SarabunPSK" w:hint="cs"/>
                <w:i/>
                <w:iCs/>
                <w:color w:val="ED0000"/>
                <w:spacing w:val="-10"/>
                <w:sz w:val="30"/>
                <w:szCs w:val="30"/>
                <w:cs/>
              </w:rPr>
              <w:t>ข้อ1-</w:t>
            </w:r>
            <w:r>
              <w:rPr>
                <w:rFonts w:ascii="TH SarabunPSK" w:hAnsi="TH SarabunPSK" w:cs="TH SarabunPSK" w:hint="cs"/>
                <w:i/>
                <w:iCs/>
                <w:color w:val="ED0000"/>
                <w:spacing w:val="-10"/>
                <w:sz w:val="30"/>
                <w:szCs w:val="30"/>
                <w:cs/>
              </w:rPr>
              <w:t>5</w:t>
            </w:r>
            <w:r w:rsidRPr="00D940B7">
              <w:rPr>
                <w:rFonts w:ascii="TH SarabunPSK" w:hAnsi="TH SarabunPSK" w:cs="TH SarabunPSK"/>
                <w:i/>
                <w:iCs/>
                <w:color w:val="ED0000"/>
                <w:spacing w:val="-10"/>
                <w:sz w:val="30"/>
                <w:szCs w:val="30"/>
              </w:rPr>
              <w:t xml:space="preserve"> </w:t>
            </w:r>
            <w:r w:rsidRPr="00D940B7">
              <w:rPr>
                <w:rFonts w:ascii="TH SarabunPSK" w:hAnsi="TH SarabunPSK" w:cs="TH SarabunPSK"/>
                <w:i/>
                <w:iCs/>
                <w:color w:val="ED0000"/>
                <w:spacing w:val="-10"/>
                <w:sz w:val="30"/>
                <w:szCs w:val="30"/>
                <w:cs/>
              </w:rPr>
              <w:t>หมวดวิชาศึกษาทั่วไป]</w:t>
            </w:r>
          </w:p>
        </w:tc>
        <w:tc>
          <w:tcPr>
            <w:tcW w:w="7200" w:type="dxa"/>
          </w:tcPr>
          <w:p w14:paraId="77CE2F5A" w14:textId="77777777" w:rsidR="00236911" w:rsidRPr="00236911" w:rsidRDefault="00236911" w:rsidP="0023691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36911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236911">
              <w:rPr>
                <w:rFonts w:ascii="TH SarabunPSK" w:hAnsi="TH SarabunPSK" w:cs="TH SarabunPSK"/>
                <w:color w:val="4472C4" w:themeColor="accent5"/>
                <w:sz w:val="30"/>
                <w:szCs w:val="30"/>
                <w:cs/>
              </w:rPr>
              <w:t>อธิบาย</w:t>
            </w:r>
            <w:r w:rsidRPr="00236911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เกี่ยวกับความเป็นพลเมืองดิจิทัลและการเข้าใจดิจิทัล</w:t>
            </w:r>
          </w:p>
          <w:p w14:paraId="0194BD36" w14:textId="77777777" w:rsidR="00236911" w:rsidRDefault="00236911" w:rsidP="0023691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36911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236911">
              <w:rPr>
                <w:rFonts w:ascii="TH SarabunPSK" w:hAnsi="TH SarabunPSK" w:cs="TH SarabunPSK"/>
                <w:sz w:val="30"/>
                <w:szCs w:val="30"/>
                <w:cs/>
              </w:rPr>
              <w:t>ใช้เทคโนโลยีดิจิทัลในการเรียนรู้ การสื่อสารและการทำงานร่วมกับให้เกิดประโยชน์และสร้างสรรค์</w:t>
            </w:r>
          </w:p>
          <w:p w14:paraId="3C1CE444" w14:textId="44BC2999" w:rsidR="00236911" w:rsidRPr="00236911" w:rsidRDefault="00236911" w:rsidP="0023691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36911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236911">
              <w:rPr>
                <w:rFonts w:ascii="TH SarabunPSK" w:hAnsi="TH SarabunPSK" w:cs="TH SarabunPSK"/>
                <w:sz w:val="30"/>
                <w:szCs w:val="30"/>
                <w:cs/>
              </w:rPr>
              <w:t>ประยุกต์ใช้กระบวนการคิดเชิงออกแบบและสร้างสรรค์นวัตกรรมนำไปสู่การพัฒนาคุณภาพชีวิตอย่างยั่งยืน</w:t>
            </w:r>
          </w:p>
          <w:p w14:paraId="42E283E6" w14:textId="77777777" w:rsidR="00236911" w:rsidRDefault="00236911" w:rsidP="0023691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36911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236911">
              <w:rPr>
                <w:rFonts w:ascii="TH SarabunPSK" w:hAnsi="TH SarabunPSK" w:cs="TH SarabunPSK"/>
                <w:color w:val="4472C4" w:themeColor="accent5"/>
                <w:sz w:val="30"/>
                <w:szCs w:val="30"/>
                <w:cs/>
              </w:rPr>
              <w:t>อธิบาย</w:t>
            </w:r>
            <w:r w:rsidRPr="00236911">
              <w:rPr>
                <w:rFonts w:ascii="TH SarabunPSK" w:hAnsi="TH SarabunPSK" w:cs="TH SarabunPSK"/>
                <w:sz w:val="30"/>
                <w:szCs w:val="30"/>
                <w:cs/>
              </w:rPr>
              <w:t>การเปลี่ยนแปลงที่เกิดขึ้นในด้านการเมือง เศรษฐกิจ สังคม วัฒนธรรม เทคโนโลยีสิ่งแวดล้อมและการปรับตัวในยุคเทคโนโลยีเปลี่ยนโลกผ่านการท่องเที่ยวอย่างยั่งยืน</w:t>
            </w:r>
          </w:p>
          <w:p w14:paraId="1C2A28D4" w14:textId="72C6777A" w:rsidR="00720592" w:rsidRDefault="00720592" w:rsidP="0023691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940B7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5. </w:t>
            </w:r>
            <w:r w:rsidR="00C42F5C" w:rsidRPr="00236911">
              <w:rPr>
                <w:rFonts w:ascii="TH SarabunPSK" w:hAnsi="TH SarabunPSK" w:cs="TH SarabunPSK" w:hint="cs"/>
                <w:color w:val="4472C4" w:themeColor="accent5"/>
                <w:sz w:val="30"/>
                <w:szCs w:val="30"/>
                <w:cs/>
              </w:rPr>
              <w:t>อธิบาย</w:t>
            </w:r>
            <w:r w:rsidRPr="00D940B7">
              <w:rPr>
                <w:rFonts w:ascii="TH SarabunPSK" w:hAnsi="TH SarabunPSK" w:cs="TH SarabunPSK"/>
                <w:sz w:val="30"/>
                <w:szCs w:val="30"/>
                <w:cs/>
              </w:rPr>
              <w:t>บทบาทผู้ประกอบการทางสังคม การส่งเสริมผู้ประกอบการทางสังคมผ่านกฎหมายที่เกี่ยวข้อง รูปแบบทางธุรกิจของการประกอบการเพื่อสังคมสู่เป้าหมายการพัฒนาที่ยั่งยืน</w:t>
            </w:r>
          </w:p>
          <w:p w14:paraId="64D04460" w14:textId="029CE902" w:rsidR="00451C07" w:rsidRPr="00504C8D" w:rsidRDefault="00720592" w:rsidP="00451C07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D2206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51C07" w:rsidRPr="00504C8D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</w:t>
            </w:r>
          </w:p>
          <w:p w14:paraId="143A4ABE" w14:textId="656F599D" w:rsidR="00425996" w:rsidRDefault="00720592" w:rsidP="00451C07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D2206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51C07" w:rsidRPr="00504C8D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</w:t>
            </w:r>
          </w:p>
          <w:p w14:paraId="0E5831D9" w14:textId="77777777" w:rsidR="00CF5497" w:rsidRDefault="00CF5497" w:rsidP="00CF5497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8.</w:t>
            </w:r>
            <w:r w:rsidRPr="00504C8D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</w:t>
            </w:r>
          </w:p>
          <w:p w14:paraId="636FA505" w14:textId="77777777" w:rsidR="00425996" w:rsidRPr="00504C8D" w:rsidRDefault="0042599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1B2" w:rsidRPr="00D320F9" w14:paraId="0484DD09" w14:textId="77777777" w:rsidTr="001A395C">
        <w:tc>
          <w:tcPr>
            <w:tcW w:w="1075" w:type="dxa"/>
          </w:tcPr>
          <w:p w14:paraId="0EA4FC70" w14:textId="77777777" w:rsidR="005771B2" w:rsidRPr="00D320F9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D320F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lastRenderedPageBreak/>
              <w:t>ชั้นปีที่ 3</w:t>
            </w:r>
          </w:p>
        </w:tc>
        <w:tc>
          <w:tcPr>
            <w:tcW w:w="7200" w:type="dxa"/>
          </w:tcPr>
          <w:p w14:paraId="6A75192B" w14:textId="3F450881" w:rsidR="005771B2" w:rsidRPr="00504C8D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04C8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5E259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04C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04C8D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</w:t>
            </w:r>
          </w:p>
          <w:p w14:paraId="0317FC81" w14:textId="58660D75" w:rsidR="00B82677" w:rsidRPr="00504C8D" w:rsidRDefault="00B82677" w:rsidP="00B82677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E259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04C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04C8D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</w:t>
            </w:r>
          </w:p>
          <w:p w14:paraId="29538793" w14:textId="77777777" w:rsidR="005771B2" w:rsidRPr="00504C8D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71B2" w:rsidRPr="00D320F9" w14:paraId="01211728" w14:textId="77777777" w:rsidTr="001A395C">
        <w:tc>
          <w:tcPr>
            <w:tcW w:w="1075" w:type="dxa"/>
          </w:tcPr>
          <w:p w14:paraId="78205272" w14:textId="77777777" w:rsidR="005771B2" w:rsidRPr="00D320F9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D320F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ชั้นปีที่ 4</w:t>
            </w:r>
          </w:p>
        </w:tc>
        <w:tc>
          <w:tcPr>
            <w:tcW w:w="7200" w:type="dxa"/>
          </w:tcPr>
          <w:p w14:paraId="0B07D7C1" w14:textId="1C50A91C" w:rsidR="005771B2" w:rsidRPr="00504C8D" w:rsidRDefault="005771B2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04C8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5E259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04C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04C8D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</w:t>
            </w:r>
          </w:p>
          <w:p w14:paraId="46ECAFCD" w14:textId="775908AC" w:rsidR="005771B2" w:rsidRPr="00504C8D" w:rsidRDefault="00B82677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E259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8267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………………………………………………………</w:t>
            </w:r>
          </w:p>
        </w:tc>
      </w:tr>
    </w:tbl>
    <w:p w14:paraId="408012DF" w14:textId="3962A524" w:rsidR="005D3511" w:rsidRDefault="005771B2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  <w:r w:rsidRPr="00962018"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  <w:cs/>
        </w:rPr>
        <w:t xml:space="preserve">(สอดคล้องกับตารางแผนการศึกษาและการกระจายความรับผิดชอบของผลลัพธ์การเรียนรู้ของหลักสูตร </w:t>
      </w:r>
      <w:r w:rsidR="00702DCD" w:rsidRPr="00962018"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  <w:cs/>
        </w:rPr>
        <w:br/>
      </w:r>
      <w:r w:rsidRPr="00962018"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  <w:cs/>
        </w:rPr>
        <w:t>ลงสู่รายวิชาและผลลัพธ์การเรียนรู้ระดับชั้นปี หมวดที่ 4)</w:t>
      </w:r>
      <w:bookmarkEnd w:id="7"/>
    </w:p>
    <w:p w14:paraId="1F63A8EC" w14:textId="77777777" w:rsidR="00962018" w:rsidRDefault="0096201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2A3FCBDA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73E97A5B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4DFFEC9B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15AB2F78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7D15927F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45CEFA90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35C397F0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7F1ECE42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156E8076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613CACC4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39206EA3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5E430E95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299CE4FC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1C16373A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1C949D7C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671C63F6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25DCCB59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0644EFEE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4B1A993F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04DDBFAF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47F7BA79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7A850215" w14:textId="77777777" w:rsidR="003A11F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391498AE" w14:textId="77777777" w:rsidR="003A11F8" w:rsidRPr="00962018" w:rsidRDefault="003A11F8" w:rsidP="00962018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pacing w:val="-10"/>
          <w:sz w:val="32"/>
          <w:szCs w:val="32"/>
        </w:rPr>
      </w:pPr>
    </w:p>
    <w:p w14:paraId="118266EF" w14:textId="77777777" w:rsidR="005F6A5A" w:rsidRPr="005E216F" w:rsidRDefault="005771B2" w:rsidP="005771B2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216F">
        <w:rPr>
          <w:rFonts w:ascii="TH SarabunPSK" w:hAnsi="TH SarabunPSK" w:cs="TH SarabunPSK"/>
          <w:b/>
          <w:bCs/>
          <w:sz w:val="36"/>
          <w:szCs w:val="36"/>
          <w:cs/>
        </w:rPr>
        <w:t>หมวดที่ 4  โครงสร้างหลักสูตร รายวิชา และหน่วยกิต</w:t>
      </w:r>
    </w:p>
    <w:p w14:paraId="52B38A5B" w14:textId="77777777" w:rsidR="001C0A5D" w:rsidRPr="00D320F9" w:rsidRDefault="001C0A5D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CCFB35A" w14:textId="77777777" w:rsidR="00EE5417" w:rsidRPr="00D320F9" w:rsidRDefault="005771B2" w:rsidP="009A0F4C">
      <w:pPr>
        <w:ind w:left="280" w:hanging="28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32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EE5417" w:rsidRPr="00D32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9A0F4C" w:rsidRPr="00D32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9427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จำนวนหน่วยกิตตลอดหลักสูตรและโครงสร้างหลักสูตร</w:t>
      </w: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5069"/>
        <w:gridCol w:w="133"/>
        <w:gridCol w:w="1583"/>
        <w:gridCol w:w="834"/>
      </w:tblGrid>
      <w:tr w:rsidR="00637FB1" w:rsidRPr="00D320F9" w14:paraId="50093E35" w14:textId="77777777" w:rsidTr="00962ECD">
        <w:trPr>
          <w:trHeight w:val="360"/>
        </w:trPr>
        <w:tc>
          <w:tcPr>
            <w:tcW w:w="3414" w:type="pct"/>
            <w:gridSpan w:val="2"/>
          </w:tcPr>
          <w:p w14:paraId="57206BEB" w14:textId="77777777" w:rsidR="00AA061B" w:rsidRPr="00D320F9" w:rsidRDefault="0069427D" w:rsidP="00A76F7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883441"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.1 จำนวนหน่วยกิต </w:t>
            </w:r>
            <w:r w:rsidR="00883441"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รวมตลอดหลักสูตรไม่น้อยกว่า</w:t>
            </w:r>
          </w:p>
        </w:tc>
        <w:tc>
          <w:tcPr>
            <w:tcW w:w="1039" w:type="pct"/>
          </w:tcPr>
          <w:p w14:paraId="11D9099D" w14:textId="77777777" w:rsidR="00AA061B" w:rsidRPr="00D320F9" w:rsidRDefault="00045124" w:rsidP="00962ECD">
            <w:pPr>
              <w:ind w:left="-108" w:right="-108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83441"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="00883441" w:rsidRPr="00D320F9">
              <w:rPr>
                <w:rFonts w:ascii="TH SarabunPSK" w:eastAsia="Times New Roma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[จำนวนหน่วยกิต]</w:t>
            </w: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547" w:type="pct"/>
          </w:tcPr>
          <w:p w14:paraId="4E528D72" w14:textId="77777777" w:rsidR="00AA061B" w:rsidRPr="00D320F9" w:rsidRDefault="00883441" w:rsidP="00962ECD">
            <w:pPr>
              <w:ind w:left="-108" w:right="-96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637FB1" w:rsidRPr="00D320F9" w14:paraId="7DB6D1F4" w14:textId="77777777" w:rsidTr="00962ECD">
        <w:trPr>
          <w:trHeight w:val="360"/>
        </w:trPr>
        <w:tc>
          <w:tcPr>
            <w:tcW w:w="3414" w:type="pct"/>
            <w:gridSpan w:val="2"/>
          </w:tcPr>
          <w:p w14:paraId="0DA45165" w14:textId="77777777" w:rsidR="009A0F4C" w:rsidRPr="00D320F9" w:rsidRDefault="0069427D" w:rsidP="0069427D">
            <w:pPr>
              <w:ind w:left="658" w:hanging="65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1.2 </w:t>
            </w:r>
            <w:r w:rsidR="009A0F4C" w:rsidRPr="00D320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โครงสร้างหลักสูตร </w:t>
            </w:r>
            <w:r w:rsidR="009A0F4C" w:rsidRPr="00D320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1039" w:type="pct"/>
          </w:tcPr>
          <w:p w14:paraId="73D356DF" w14:textId="77777777" w:rsidR="009A0F4C" w:rsidRPr="00D320F9" w:rsidRDefault="009A0F4C" w:rsidP="00962ECD">
            <w:pPr>
              <w:ind w:left="-108" w:right="-108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7" w:type="pct"/>
          </w:tcPr>
          <w:p w14:paraId="0DB89849" w14:textId="77777777" w:rsidR="009A0F4C" w:rsidRPr="00D320F9" w:rsidRDefault="009A0F4C" w:rsidP="00962ECD">
            <w:pPr>
              <w:ind w:left="-108" w:right="-96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37FB1" w:rsidRPr="00D320F9" w14:paraId="4450C796" w14:textId="77777777" w:rsidTr="00962ECD">
        <w:trPr>
          <w:trHeight w:val="360"/>
        </w:trPr>
        <w:tc>
          <w:tcPr>
            <w:tcW w:w="3414" w:type="pct"/>
            <w:gridSpan w:val="2"/>
          </w:tcPr>
          <w:p w14:paraId="69A168A3" w14:textId="77777777" w:rsidR="00883441" w:rsidRPr="00D320F9" w:rsidRDefault="00883441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1) </w:t>
            </w:r>
            <w:r w:rsidR="009A0F4C"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หมวดวิชาศึกษาทั่วไป </w:t>
            </w:r>
            <w:r w:rsidR="009A0F4C"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39" w:type="pct"/>
          </w:tcPr>
          <w:p w14:paraId="70381DBD" w14:textId="77777777" w:rsidR="00883441" w:rsidRPr="00D320F9" w:rsidRDefault="001B7F22" w:rsidP="00962ECD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547" w:type="pct"/>
          </w:tcPr>
          <w:p w14:paraId="33D9C469" w14:textId="77777777" w:rsidR="00883441" w:rsidRPr="00D320F9" w:rsidRDefault="00883441" w:rsidP="00962ECD">
            <w:pPr>
              <w:ind w:left="-108" w:right="-96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637FB1" w:rsidRPr="00D320F9" w14:paraId="70F2AD9F" w14:textId="77777777" w:rsidTr="0096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4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59E5B" w14:textId="77777777" w:rsidR="00883441" w:rsidRPr="00D320F9" w:rsidRDefault="00883441" w:rsidP="00970D8C">
            <w:pPr>
              <w:ind w:firstLine="557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2) หมวดวิชาเฉพาะ </w:t>
            </w:r>
            <w:r w:rsidR="00970D8C"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7498F33B" w14:textId="77777777" w:rsidR="00883441" w:rsidRPr="00D320F9" w:rsidRDefault="00045124" w:rsidP="00962ECD">
            <w:pPr>
              <w:ind w:left="-100" w:right="-117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83441"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separate"/>
            </w:r>
            <w:r w:rsidR="00883441" w:rsidRPr="00D320F9">
              <w:rPr>
                <w:rFonts w:ascii="TH SarabunPSK" w:eastAsia="Times New Roma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[จำนวนหน่วยกิต]</w:t>
            </w: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2AB80709" w14:textId="77777777" w:rsidR="00883441" w:rsidRPr="00D320F9" w:rsidRDefault="00883441" w:rsidP="00962ECD">
            <w:pPr>
              <w:ind w:left="-108" w:right="-96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637FB1" w:rsidRPr="00D320F9" w14:paraId="1CD28629" w14:textId="77777777" w:rsidTr="0096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4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BA64C" w14:textId="1E548680" w:rsidR="00883441" w:rsidRPr="00D320F9" w:rsidRDefault="00883441" w:rsidP="001E23F0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proofErr w:type="gramStart"/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กลุ่มวิชา</w:t>
            </w:r>
            <w:r w:rsidR="001E23F0"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เฉพาะด้านบังคับ</w:t>
            </w:r>
            <w:r w:rsidR="00962ECD" w:rsidRPr="00D320F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62ECD"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บังคับเรียน</w:t>
            </w:r>
            <w:proofErr w:type="gramEnd"/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59277D10" w14:textId="77777777" w:rsidR="00883441" w:rsidRPr="00D320F9" w:rsidRDefault="00045124" w:rsidP="00962ECD">
            <w:pPr>
              <w:ind w:left="-100" w:right="-117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83441"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="00883441" w:rsidRPr="00D320F9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[จำนวนหน่วยกิต]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AF5A547" w14:textId="77777777" w:rsidR="00883441" w:rsidRPr="00D320F9" w:rsidRDefault="00883441" w:rsidP="00962ECD">
            <w:pPr>
              <w:ind w:left="-108" w:right="-96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637FB1" w:rsidRPr="00D320F9" w14:paraId="492BF8D2" w14:textId="77777777" w:rsidTr="0096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4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1A5EA" w14:textId="77777777" w:rsidR="00883441" w:rsidRPr="00D320F9" w:rsidRDefault="001E23F0" w:rsidP="00962ECD">
            <w:pPr>
              <w:ind w:right="-87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962ECD"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2.2) กลุ่มวิชาเฉพาะด้านเลือก </w:t>
            </w:r>
            <w:r w:rsidR="00962ECD" w:rsidRPr="00D320F9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49F6E5BD" w14:textId="77777777" w:rsidR="00883441" w:rsidRPr="00D320F9" w:rsidRDefault="00045124" w:rsidP="00962ECD">
            <w:pPr>
              <w:ind w:left="-100" w:right="-117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83441"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="00883441" w:rsidRPr="00D320F9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[จำนวนหน่วยกิต]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FD8546F" w14:textId="77777777" w:rsidR="00883441" w:rsidRPr="00D320F9" w:rsidRDefault="00883441" w:rsidP="00962ECD">
            <w:pPr>
              <w:ind w:left="-108" w:right="-96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637FB1" w:rsidRPr="00D320F9" w14:paraId="11FEE4FA" w14:textId="77777777" w:rsidTr="0096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4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5699B" w14:textId="77777777" w:rsidR="001E23F0" w:rsidRPr="00D320F9" w:rsidRDefault="001E23F0" w:rsidP="001E23F0">
            <w:pPr>
              <w:ind w:right="-108" w:firstLine="809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กลุ่มวิชาฝึกประสบการณ์วิชาชีพ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/สหกิจศึกษา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7FE12690" w14:textId="77777777" w:rsidR="001E23F0" w:rsidRPr="00D320F9" w:rsidRDefault="001E23F0" w:rsidP="00962ECD">
            <w:pPr>
              <w:ind w:left="-100" w:right="-117"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D320F9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[จำนวนหน่วยกิต]</w:t>
            </w: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B91588C" w14:textId="77777777" w:rsidR="001E23F0" w:rsidRPr="00D320F9" w:rsidRDefault="001E23F0" w:rsidP="00962ECD">
            <w:pPr>
              <w:ind w:left="-108" w:right="-96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637FB1" w:rsidRPr="00D320F9" w14:paraId="74781555" w14:textId="77777777" w:rsidTr="0096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14:paraId="7AA316DF" w14:textId="77777777" w:rsidR="001E23F0" w:rsidRPr="00D320F9" w:rsidRDefault="001E23F0" w:rsidP="001E23F0">
            <w:pPr>
              <w:ind w:right="-108" w:firstLine="58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D320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หมวดวิชาเลือกเสรี </w:t>
            </w:r>
            <w:r w:rsidRPr="00D320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150DC" w14:textId="77777777" w:rsidR="001E23F0" w:rsidRPr="00D320F9" w:rsidRDefault="001E23F0" w:rsidP="001E23F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320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320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7677FED4" w14:textId="77777777" w:rsidR="001E23F0" w:rsidRPr="00D320F9" w:rsidRDefault="001E23F0" w:rsidP="00962ECD">
            <w:pPr>
              <w:ind w:left="-108" w:right="-96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320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</w:tbl>
    <w:p w14:paraId="3DD743B5" w14:textId="77777777" w:rsidR="00F568D0" w:rsidRDefault="004D1D40" w:rsidP="00F568D0">
      <w:pPr>
        <w:ind w:left="280" w:hanging="280"/>
        <w:rPr>
          <w:rFonts w:ascii="TH SarabunPSK" w:hAnsi="TH SarabunPSK" w:cs="TH SarabunPSK"/>
          <w:color w:val="000000" w:themeColor="text1"/>
        </w:rPr>
      </w:pPr>
      <w:r w:rsidRPr="00D320F9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064D4AE7" w14:textId="77777777" w:rsidR="004D1D40" w:rsidRPr="00F568D0" w:rsidRDefault="00F568D0" w:rsidP="00F568D0">
      <w:pPr>
        <w:ind w:left="280" w:hanging="2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Pr="00D320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0804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รายละเอียดของหมวดวิชาและหน่วยกิต</w:t>
      </w:r>
    </w:p>
    <w:tbl>
      <w:tblPr>
        <w:tblW w:w="4603" w:type="pct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"/>
        <w:gridCol w:w="1277"/>
        <w:gridCol w:w="3681"/>
        <w:gridCol w:w="1531"/>
        <w:gridCol w:w="1134"/>
      </w:tblGrid>
      <w:tr w:rsidR="00946E91" w:rsidRPr="00D320F9" w14:paraId="082052C0" w14:textId="77777777" w:rsidTr="00A36735">
        <w:trPr>
          <w:gridBefore w:val="1"/>
          <w:wBefore w:w="17" w:type="pct"/>
          <w:trHeight w:val="360"/>
        </w:trPr>
        <w:tc>
          <w:tcPr>
            <w:tcW w:w="32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F32B8" w14:textId="77777777" w:rsidR="00946E91" w:rsidRPr="00D320F9" w:rsidRDefault="00F568D0" w:rsidP="00946E91">
            <w:pPr>
              <w:ind w:right="-108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946E91" w:rsidRPr="00D320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รายวิชาในหมวดต่าง ๆ  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14:paraId="39899C87" w14:textId="77777777" w:rsidR="00946E91" w:rsidRPr="00D320F9" w:rsidRDefault="00946E91" w:rsidP="00A76F73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</w:tcPr>
          <w:p w14:paraId="6F46BF28" w14:textId="77777777" w:rsidR="00946E91" w:rsidRPr="00D320F9" w:rsidRDefault="00946E91" w:rsidP="00A76F73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46E91" w:rsidRPr="00D320F9" w14:paraId="553ACB96" w14:textId="77777777" w:rsidTr="00A36735">
        <w:trPr>
          <w:gridBefore w:val="1"/>
          <w:wBefore w:w="17" w:type="pct"/>
          <w:trHeight w:val="360"/>
        </w:trPr>
        <w:tc>
          <w:tcPr>
            <w:tcW w:w="32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354E8" w14:textId="77777777" w:rsidR="00946E91" w:rsidRPr="00D320F9" w:rsidRDefault="00946E91" w:rsidP="00946E91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20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1) หมวดวิชาศึกษาทั่วไป </w:t>
            </w:r>
            <w:r w:rsidRPr="00D320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จำนวนไม่น้อยกว่า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14:paraId="0FAD3B39" w14:textId="77777777" w:rsidR="00946E91" w:rsidRPr="00D320F9" w:rsidRDefault="001B7F22" w:rsidP="00A76F73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</w:tcPr>
          <w:p w14:paraId="03C5C59D" w14:textId="77777777" w:rsidR="00946E91" w:rsidRPr="00D320F9" w:rsidRDefault="00946E91" w:rsidP="007A7729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20F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A7729" w:rsidRPr="00D320F9" w14:paraId="68266D9B" w14:textId="77777777" w:rsidTr="00A36735">
        <w:trPr>
          <w:gridBefore w:val="1"/>
          <w:wBefore w:w="17" w:type="pct"/>
          <w:trHeight w:val="360"/>
        </w:trPr>
        <w:tc>
          <w:tcPr>
            <w:tcW w:w="32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34132" w14:textId="77777777" w:rsidR="007A7729" w:rsidRPr="00D320F9" w:rsidRDefault="007A7729" w:rsidP="007A7729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14:paraId="07F8CD4B" w14:textId="77777777" w:rsidR="007A7729" w:rsidRPr="00D320F9" w:rsidRDefault="007A7729" w:rsidP="00A76F73">
            <w:pPr>
              <w:ind w:left="-100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</w:tcPr>
          <w:p w14:paraId="6EE87D93" w14:textId="77777777" w:rsidR="007A7729" w:rsidRPr="00D320F9" w:rsidRDefault="007A7729" w:rsidP="00A76F73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E01BC" w:rsidRPr="00A039B8" w14:paraId="1E7BB150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7B6F2735" w14:textId="77777777" w:rsidR="005E01BC" w:rsidRPr="00A039B8" w:rsidRDefault="005E01BC" w:rsidP="007A77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039B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7" w:type="pct"/>
            <w:gridSpan w:val="2"/>
          </w:tcPr>
          <w:p w14:paraId="72401F73" w14:textId="77777777" w:rsidR="005E01BC" w:rsidRPr="00A039B8" w:rsidRDefault="005E01BC" w:rsidP="00FA0B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39B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41" w:type="pct"/>
          </w:tcPr>
          <w:p w14:paraId="21038114" w14:textId="77777777" w:rsidR="005E01BC" w:rsidRPr="00A039B8" w:rsidRDefault="005E01BC" w:rsidP="00FA0B6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39B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5E01BC" w:rsidRPr="00A039B8" w14:paraId="7A43001F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0A4E03C3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</w:rPr>
              <w:t>65VGE101</w:t>
            </w:r>
          </w:p>
        </w:tc>
        <w:tc>
          <w:tcPr>
            <w:tcW w:w="3407" w:type="pct"/>
            <w:gridSpan w:val="2"/>
          </w:tcPr>
          <w:p w14:paraId="6DF2FE11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อัตลักษณ์บัณฑิตวไลยอลงกรณ์</w:t>
            </w:r>
          </w:p>
        </w:tc>
        <w:tc>
          <w:tcPr>
            <w:tcW w:w="741" w:type="pct"/>
          </w:tcPr>
          <w:p w14:paraId="1E09D527" w14:textId="77777777" w:rsidR="005E01BC" w:rsidRPr="00A039B8" w:rsidRDefault="005E01BC" w:rsidP="00FA0B60">
            <w:pPr>
              <w:tabs>
                <w:tab w:val="left" w:pos="426"/>
                <w:tab w:val="left" w:pos="1560"/>
              </w:tabs>
              <w:ind w:left="96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5E01BC" w:rsidRPr="00A039B8" w14:paraId="553853FF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7768A5FC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7" w:type="pct"/>
            <w:gridSpan w:val="2"/>
          </w:tcPr>
          <w:p w14:paraId="04B4B727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VRU Identity</w:t>
            </w:r>
          </w:p>
        </w:tc>
        <w:tc>
          <w:tcPr>
            <w:tcW w:w="741" w:type="pct"/>
          </w:tcPr>
          <w:p w14:paraId="23E2F75C" w14:textId="77777777" w:rsidR="005E01BC" w:rsidRPr="00A039B8" w:rsidRDefault="005E01BC" w:rsidP="00FA0B60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E01BC" w:rsidRPr="00A039B8" w14:paraId="0712F6EC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6CFB33BA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</w:rPr>
              <w:t>65VGE102</w:t>
            </w:r>
          </w:p>
        </w:tc>
        <w:tc>
          <w:tcPr>
            <w:tcW w:w="3407" w:type="pct"/>
            <w:gridSpan w:val="2"/>
          </w:tcPr>
          <w:p w14:paraId="7BFC5B75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ภาษาไทยเพื่อการสื่อสารอย่างสร้างสรรค์</w:t>
            </w:r>
          </w:p>
        </w:tc>
        <w:tc>
          <w:tcPr>
            <w:tcW w:w="741" w:type="pct"/>
          </w:tcPr>
          <w:p w14:paraId="1B4D7F22" w14:textId="77777777" w:rsidR="005E01BC" w:rsidRPr="00A039B8" w:rsidRDefault="005E01BC" w:rsidP="00FA0B60">
            <w:pPr>
              <w:tabs>
                <w:tab w:val="left" w:pos="426"/>
                <w:tab w:val="left" w:pos="1560"/>
              </w:tabs>
              <w:ind w:left="96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5E01BC" w:rsidRPr="00A039B8" w14:paraId="753E517F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7D977EB8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7" w:type="pct"/>
            <w:gridSpan w:val="2"/>
          </w:tcPr>
          <w:p w14:paraId="37E54185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eastAsia="Angsana New" w:hAnsi="TH SarabunPSK" w:cs="TH SarabunPSK"/>
                <w:sz w:val="32"/>
                <w:szCs w:val="32"/>
              </w:rPr>
              <w:t>Thai Language for Creative Communication</w:t>
            </w:r>
          </w:p>
        </w:tc>
        <w:tc>
          <w:tcPr>
            <w:tcW w:w="741" w:type="pct"/>
          </w:tcPr>
          <w:p w14:paraId="710F5BB6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E01BC" w:rsidRPr="00A039B8" w14:paraId="0C0A5697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72C9630E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</w:rPr>
              <w:t>65VGE</w:t>
            </w: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103</w:t>
            </w:r>
          </w:p>
        </w:tc>
        <w:tc>
          <w:tcPr>
            <w:tcW w:w="3407" w:type="pct"/>
            <w:gridSpan w:val="2"/>
          </w:tcPr>
          <w:p w14:paraId="32E9FBE9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ภาษาอังกฤษ: ประตูสู่สากล</w:t>
            </w:r>
          </w:p>
        </w:tc>
        <w:tc>
          <w:tcPr>
            <w:tcW w:w="741" w:type="pct"/>
          </w:tcPr>
          <w:p w14:paraId="5571DBCE" w14:textId="77777777" w:rsidR="005E01BC" w:rsidRPr="00A039B8" w:rsidRDefault="005E01BC" w:rsidP="00FA0B60">
            <w:pPr>
              <w:tabs>
                <w:tab w:val="left" w:pos="426"/>
                <w:tab w:val="left" w:pos="1560"/>
              </w:tabs>
              <w:ind w:left="96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5E01BC" w:rsidRPr="00A039B8" w14:paraId="42B6D871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03A88FCA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7" w:type="pct"/>
            <w:gridSpan w:val="2"/>
          </w:tcPr>
          <w:p w14:paraId="74A0DCF2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</w:rPr>
              <w:t>Connecting English</w:t>
            </w: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A039B8">
              <w:rPr>
                <w:rFonts w:ascii="TH SarabunPSK" w:hAnsi="TH SarabunPSK" w:cs="TH SarabunPSK"/>
                <w:sz w:val="32"/>
                <w:szCs w:val="32"/>
              </w:rPr>
              <w:t>Connecting the World</w:t>
            </w:r>
          </w:p>
        </w:tc>
        <w:tc>
          <w:tcPr>
            <w:tcW w:w="741" w:type="pct"/>
          </w:tcPr>
          <w:p w14:paraId="5A492254" w14:textId="77777777" w:rsidR="005E01BC" w:rsidRPr="00A039B8" w:rsidRDefault="005E01BC" w:rsidP="00FA0B6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E01BC" w:rsidRPr="00A039B8" w14:paraId="01FB293D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7B9A3E6A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A039B8">
              <w:rPr>
                <w:rFonts w:ascii="TH SarabunPSK" w:eastAsia="Times New Roman" w:hAnsi="TH SarabunPSK" w:cs="TH SarabunPSK"/>
                <w:sz w:val="32"/>
                <w:szCs w:val="32"/>
              </w:rPr>
              <w:t>VGE</w:t>
            </w:r>
            <w:r w:rsidRPr="00A039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104</w:t>
            </w:r>
          </w:p>
        </w:tc>
        <w:tc>
          <w:tcPr>
            <w:tcW w:w="3407" w:type="pct"/>
            <w:gridSpan w:val="2"/>
          </w:tcPr>
          <w:p w14:paraId="675960C4" w14:textId="77777777" w:rsidR="005E01BC" w:rsidRPr="00A039B8" w:rsidRDefault="005E01BC" w:rsidP="00FA0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39B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การออกแบบชีวิตและสังคมแห่งความสุข</w:t>
            </w:r>
          </w:p>
        </w:tc>
        <w:tc>
          <w:tcPr>
            <w:tcW w:w="741" w:type="pct"/>
          </w:tcPr>
          <w:p w14:paraId="6AE22D92" w14:textId="77777777" w:rsidR="005E01BC" w:rsidRPr="00A039B8" w:rsidRDefault="005E01BC" w:rsidP="00FA0B6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5E01BC" w:rsidRPr="00A039B8" w14:paraId="2C714CDA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1B69AB8E" w14:textId="77777777" w:rsidR="005E01BC" w:rsidRPr="00A039B8" w:rsidRDefault="005E01BC" w:rsidP="00FA0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7" w:type="pct"/>
            <w:gridSpan w:val="2"/>
          </w:tcPr>
          <w:p w14:paraId="3FE72860" w14:textId="77777777" w:rsidR="005E01BC" w:rsidRPr="00A039B8" w:rsidRDefault="005E01BC" w:rsidP="00FA0B60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</w:rPr>
              <w:t>Designing Life and a Society of Well</w:t>
            </w: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039B8">
              <w:rPr>
                <w:rFonts w:ascii="TH SarabunPSK" w:hAnsi="TH SarabunPSK" w:cs="TH SarabunPSK"/>
                <w:sz w:val="32"/>
                <w:szCs w:val="32"/>
              </w:rPr>
              <w:t>Being</w:t>
            </w:r>
          </w:p>
        </w:tc>
        <w:tc>
          <w:tcPr>
            <w:tcW w:w="741" w:type="pct"/>
          </w:tcPr>
          <w:p w14:paraId="2204C7CA" w14:textId="77777777" w:rsidR="005E01BC" w:rsidRPr="00A039B8" w:rsidRDefault="005E01BC" w:rsidP="00FA0B6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E01BC" w:rsidRPr="00A039B8" w14:paraId="1FFF2D97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119E1114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039B8">
              <w:rPr>
                <w:rFonts w:ascii="TH SarabunPSK" w:hAnsi="TH SarabunPSK" w:cs="TH SarabunPSK"/>
                <w:sz w:val="32"/>
                <w:szCs w:val="32"/>
              </w:rPr>
              <w:t>5VGE</w:t>
            </w: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105</w:t>
            </w:r>
          </w:p>
        </w:tc>
        <w:tc>
          <w:tcPr>
            <w:tcW w:w="3407" w:type="pct"/>
            <w:gridSpan w:val="2"/>
          </w:tcPr>
          <w:p w14:paraId="7801E37C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039B8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คนรุ่น</w:t>
            </w: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ใหม่หัวใจดิจิทัล</w:t>
            </w:r>
            <w:r w:rsidRPr="00A03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1" w:type="pct"/>
          </w:tcPr>
          <w:p w14:paraId="7B81073A" w14:textId="77777777" w:rsidR="005E01BC" w:rsidRPr="00A039B8" w:rsidRDefault="005E01BC" w:rsidP="00FA0B60">
            <w:pPr>
              <w:tabs>
                <w:tab w:val="left" w:pos="426"/>
                <w:tab w:val="left" w:pos="1560"/>
              </w:tabs>
              <w:ind w:left="96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5E01BC" w:rsidRPr="00A039B8" w14:paraId="1CDC19BA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1B84B487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7" w:type="pct"/>
            <w:gridSpan w:val="2"/>
          </w:tcPr>
          <w:p w14:paraId="4D0E5B23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eastAsia="Angsana New" w:hAnsi="TH SarabunPSK" w:cs="TH SarabunPSK"/>
                <w:sz w:val="32"/>
                <w:szCs w:val="32"/>
              </w:rPr>
              <w:t>New Generation with a Digital Heart</w:t>
            </w:r>
          </w:p>
        </w:tc>
        <w:tc>
          <w:tcPr>
            <w:tcW w:w="741" w:type="pct"/>
          </w:tcPr>
          <w:p w14:paraId="3ACB1B1E" w14:textId="77777777" w:rsidR="005E01BC" w:rsidRPr="00A039B8" w:rsidRDefault="005E01BC" w:rsidP="00FA0B6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E01BC" w:rsidRPr="00A039B8" w14:paraId="7AB078FE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42D3C784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9B8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65VGE</w:t>
            </w:r>
            <w:r w:rsidRPr="00A039B8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106</w:t>
            </w:r>
          </w:p>
        </w:tc>
        <w:tc>
          <w:tcPr>
            <w:tcW w:w="3407" w:type="pct"/>
            <w:gridSpan w:val="2"/>
          </w:tcPr>
          <w:p w14:paraId="5199EFB7" w14:textId="77777777" w:rsidR="005E01BC" w:rsidRPr="00A039B8" w:rsidRDefault="005E01BC" w:rsidP="00FA0B6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39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การคิดเชิงออกแบบ</w:t>
            </w:r>
          </w:p>
        </w:tc>
        <w:tc>
          <w:tcPr>
            <w:tcW w:w="741" w:type="pct"/>
          </w:tcPr>
          <w:p w14:paraId="198E1460" w14:textId="77777777" w:rsidR="005E01BC" w:rsidRPr="00A039B8" w:rsidRDefault="005E01BC" w:rsidP="00FA0B6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5E01BC" w:rsidRPr="00A039B8" w14:paraId="2C26C7FC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5F1EAB79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7" w:type="pct"/>
            <w:gridSpan w:val="2"/>
          </w:tcPr>
          <w:p w14:paraId="36A51CE5" w14:textId="77777777" w:rsidR="005E01BC" w:rsidRPr="00A039B8" w:rsidRDefault="005E01BC" w:rsidP="00FA0B60">
            <w:pPr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A039B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Design Thinking</w:t>
            </w:r>
          </w:p>
        </w:tc>
        <w:tc>
          <w:tcPr>
            <w:tcW w:w="741" w:type="pct"/>
          </w:tcPr>
          <w:p w14:paraId="77525228" w14:textId="77777777" w:rsidR="005E01BC" w:rsidRPr="00A039B8" w:rsidRDefault="005E01BC" w:rsidP="00FA0B6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E01BC" w:rsidRPr="00A039B8" w14:paraId="1D45BAB3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66D2E756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eastAsia="TH SarabunPSK" w:hAnsi="TH SarabunPSK" w:cs="TH SarabunPSK"/>
                <w:sz w:val="32"/>
                <w:szCs w:val="32"/>
              </w:rPr>
              <w:t>65VGE</w:t>
            </w:r>
            <w:r w:rsidRPr="00A039B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107</w:t>
            </w:r>
          </w:p>
        </w:tc>
        <w:tc>
          <w:tcPr>
            <w:tcW w:w="3407" w:type="pct"/>
            <w:gridSpan w:val="2"/>
          </w:tcPr>
          <w:p w14:paraId="4401B173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แบกเป้เที่ยว</w:t>
            </w:r>
          </w:p>
        </w:tc>
        <w:tc>
          <w:tcPr>
            <w:tcW w:w="741" w:type="pct"/>
          </w:tcPr>
          <w:p w14:paraId="10014F23" w14:textId="77777777" w:rsidR="005E01BC" w:rsidRPr="00A039B8" w:rsidRDefault="005E01BC" w:rsidP="00FA0B60">
            <w:pPr>
              <w:tabs>
                <w:tab w:val="left" w:pos="426"/>
                <w:tab w:val="left" w:pos="1560"/>
              </w:tabs>
              <w:ind w:left="96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5E01BC" w:rsidRPr="00A039B8" w14:paraId="5098559A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1718155C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7" w:type="pct"/>
            <w:gridSpan w:val="2"/>
          </w:tcPr>
          <w:p w14:paraId="11F823F8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eastAsia="Times New Roman" w:hAnsi="TH SarabunPSK" w:cs="TH SarabunPSK"/>
                <w:sz w:val="32"/>
                <w:szCs w:val="32"/>
              </w:rPr>
              <w:t>Backpacking</w:t>
            </w:r>
          </w:p>
        </w:tc>
        <w:tc>
          <w:tcPr>
            <w:tcW w:w="741" w:type="pct"/>
          </w:tcPr>
          <w:p w14:paraId="7788A7C0" w14:textId="77777777" w:rsidR="005E01BC" w:rsidRPr="00A039B8" w:rsidRDefault="005E01BC" w:rsidP="00FA0B6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E01BC" w:rsidRPr="00A039B8" w14:paraId="4E060070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7F18E1AA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</w:rPr>
              <w:t>65VGE</w:t>
            </w: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108</w:t>
            </w:r>
          </w:p>
        </w:tc>
        <w:tc>
          <w:tcPr>
            <w:tcW w:w="3407" w:type="pct"/>
            <w:gridSpan w:val="2"/>
          </w:tcPr>
          <w:p w14:paraId="78962619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Pr="00A039B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ประกอบการทางสังคม</w:t>
            </w:r>
          </w:p>
        </w:tc>
        <w:tc>
          <w:tcPr>
            <w:tcW w:w="741" w:type="pct"/>
          </w:tcPr>
          <w:p w14:paraId="33408A4A" w14:textId="77777777" w:rsidR="005E01BC" w:rsidRPr="00A039B8" w:rsidRDefault="005E01BC" w:rsidP="00FA0B60">
            <w:pPr>
              <w:tabs>
                <w:tab w:val="left" w:pos="426"/>
                <w:tab w:val="left" w:pos="1560"/>
              </w:tabs>
              <w:ind w:left="96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5E01BC" w:rsidRPr="00A039B8" w14:paraId="7F24C0B2" w14:textId="77777777" w:rsidTr="00A3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pct"/>
            <w:gridSpan w:val="2"/>
          </w:tcPr>
          <w:p w14:paraId="574BB46F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7" w:type="pct"/>
            <w:gridSpan w:val="2"/>
          </w:tcPr>
          <w:p w14:paraId="0E55E7CF" w14:textId="77777777" w:rsidR="005E01BC" w:rsidRPr="00A039B8" w:rsidRDefault="005E01BC" w:rsidP="00FA0B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9B8">
              <w:rPr>
                <w:rFonts w:ascii="TH SarabunPSK" w:eastAsia="Angsana New" w:hAnsi="TH SarabunPSK" w:cs="TH SarabunPSK"/>
                <w:sz w:val="32"/>
                <w:szCs w:val="32"/>
              </w:rPr>
              <w:t>Social Entrepreneurship</w:t>
            </w:r>
          </w:p>
        </w:tc>
        <w:tc>
          <w:tcPr>
            <w:tcW w:w="741" w:type="pct"/>
          </w:tcPr>
          <w:p w14:paraId="10AAAFBE" w14:textId="77777777" w:rsidR="005E01BC" w:rsidRPr="00A039B8" w:rsidRDefault="005E01BC" w:rsidP="00FA0B6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C51D39B" w14:textId="77777777" w:rsidR="005E01BC" w:rsidRDefault="005E01BC"/>
    <w:p w14:paraId="471984CA" w14:textId="77777777" w:rsidR="005E01BC" w:rsidRDefault="005E01BC"/>
    <w:p w14:paraId="05DD6DC8" w14:textId="77777777" w:rsidR="007A7729" w:rsidRDefault="007A7729"/>
    <w:tbl>
      <w:tblPr>
        <w:tblW w:w="45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63"/>
        <w:gridCol w:w="986"/>
      </w:tblGrid>
      <w:tr w:rsidR="003622EB" w:rsidRPr="00D320F9" w14:paraId="076C4948" w14:textId="77777777" w:rsidTr="004D1D40"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14:paraId="5DB70117" w14:textId="77777777" w:rsidR="003622EB" w:rsidRPr="00D320F9" w:rsidRDefault="003622EB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2) หมวดวิชาเฉพาะ </w:t>
            </w:r>
            <w:r w:rsidRPr="00D320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50B1B40F" w14:textId="77777777" w:rsidR="003622EB" w:rsidRPr="00D320F9" w:rsidRDefault="00045124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3622EB"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3622EB" w:rsidRPr="00D320F9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[จำนวนหน่วยกิต]</w:t>
            </w:r>
            <w:r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4C558215" w14:textId="77777777" w:rsidR="003622EB" w:rsidRPr="00D320F9" w:rsidRDefault="003622EB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3622EB" w:rsidRPr="00FA7D2C" w14:paraId="00E1903D" w14:textId="77777777" w:rsidTr="004D1D40"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14:paraId="6A9A6E5B" w14:textId="65EB336E" w:rsidR="003622EB" w:rsidRPr="00FA7D2C" w:rsidRDefault="003622EB" w:rsidP="00FA7D2C">
            <w:pPr>
              <w:ind w:firstLine="831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FA7D2C">
              <w:rPr>
                <w:rFonts w:ascii="TH SarabunPSK" w:eastAsia="Times New Roman" w:hAnsi="TH SarabunPSK" w:cs="TH SarabunPSK"/>
                <w:b/>
                <w:bCs/>
                <w:color w:val="000000"/>
                <w:spacing w:val="-20"/>
                <w:sz w:val="32"/>
                <w:szCs w:val="32"/>
                <w:cs/>
              </w:rPr>
              <w:t>2.1) กลุ่มวิชา</w:t>
            </w:r>
            <w:r w:rsidR="00FA7D2C" w:rsidRPr="00FA7D2C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0"/>
                <w:sz w:val="32"/>
                <w:szCs w:val="32"/>
                <w:cs/>
              </w:rPr>
              <w:t>เฉพาะด้าน</w:t>
            </w:r>
            <w:r w:rsidRPr="00FA7D2C">
              <w:rPr>
                <w:rFonts w:ascii="TH SarabunPSK" w:eastAsia="Times New Roman" w:hAnsi="TH SarabunPSK" w:cs="TH SarabunPSK"/>
                <w:b/>
                <w:bCs/>
                <w:color w:val="000000"/>
                <w:spacing w:val="-20"/>
                <w:sz w:val="32"/>
                <w:szCs w:val="32"/>
                <w:cs/>
              </w:rPr>
              <w:t xml:space="preserve">บังคับ </w:t>
            </w:r>
            <w:r w:rsidRPr="00FA7D2C"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4188858E" w14:textId="77777777" w:rsidR="003622EB" w:rsidRPr="00FA7D2C" w:rsidRDefault="00045124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A7D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3622EB" w:rsidRPr="00FA7D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A7D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A7D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3622EB" w:rsidRPr="00FA7D2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[จำนวนหน่วยกิต]</w:t>
            </w:r>
            <w:r w:rsidRPr="00FA7D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2D787307" w14:textId="77777777" w:rsidR="003622EB" w:rsidRPr="00FA7D2C" w:rsidRDefault="003622EB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A7D2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14:paraId="68672C94" w14:textId="77777777" w:rsidR="00B3606F" w:rsidRPr="00D320F9" w:rsidRDefault="00B3606F">
      <w:pPr>
        <w:rPr>
          <w:rFonts w:ascii="TH SarabunPSK" w:hAnsi="TH SarabunPSK" w:cs="TH SarabunPSK"/>
          <w:sz w:val="10"/>
          <w:szCs w:val="10"/>
        </w:rPr>
      </w:pP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79"/>
        <w:gridCol w:w="5190"/>
        <w:gridCol w:w="1050"/>
      </w:tblGrid>
      <w:tr w:rsidR="002D3C58" w:rsidRPr="00D320F9" w14:paraId="08EB0F67" w14:textId="77777777" w:rsidTr="000F3CFD">
        <w:tc>
          <w:tcPr>
            <w:tcW w:w="905" w:type="pct"/>
          </w:tcPr>
          <w:p w14:paraId="5926215A" w14:textId="77777777" w:rsidR="002D3C58" w:rsidRPr="00D320F9" w:rsidRDefault="002D3C58" w:rsidP="004F28D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</w:tcPr>
          <w:p w14:paraId="26DA5B1B" w14:textId="77777777" w:rsidR="002D3C58" w:rsidRPr="00D320F9" w:rsidRDefault="002D3C58" w:rsidP="00EB40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14:paraId="21E5D362" w14:textId="77777777" w:rsidR="002D3C58" w:rsidRPr="00D320F9" w:rsidRDefault="002D3C58" w:rsidP="004A7C16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7467F" w:rsidRPr="00D320F9" w14:paraId="7C615039" w14:textId="77777777" w:rsidTr="000F3CFD">
        <w:tc>
          <w:tcPr>
            <w:tcW w:w="905" w:type="pct"/>
          </w:tcPr>
          <w:p w14:paraId="3CBA89C1" w14:textId="77777777" w:rsidR="0037467F" w:rsidRPr="00D320F9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06" w:type="pct"/>
          </w:tcPr>
          <w:p w14:paraId="5B4398D0" w14:textId="77777777" w:rsidR="0037467F" w:rsidRPr="00D320F9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pct"/>
          </w:tcPr>
          <w:p w14:paraId="4B4A4C63" w14:textId="77777777" w:rsidR="0037467F" w:rsidRPr="00D320F9" w:rsidRDefault="0037467F" w:rsidP="004A7C1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D3C58" w:rsidRPr="00D320F9" w14:paraId="775B2089" w14:textId="77777777" w:rsidTr="000F3CFD">
        <w:tc>
          <w:tcPr>
            <w:tcW w:w="905" w:type="pct"/>
          </w:tcPr>
          <w:p w14:paraId="3C4F87E1" w14:textId="77777777" w:rsidR="002D3C58" w:rsidRPr="00D320F9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2D3C58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2D3C58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[รหัส]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</w:tcPr>
          <w:p w14:paraId="521C8F3D" w14:textId="77777777" w:rsidR="002D3C58" w:rsidRPr="00D320F9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2D3C58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2D3C58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[ชื่อวิชาภาษาไทย]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2CB00275" w14:textId="77777777" w:rsidR="002D3C58" w:rsidRPr="00D320F9" w:rsidRDefault="00045124" w:rsidP="004A7C1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2D3C58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2D3C58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[น(ท-ป-ศ)]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2D3C58" w:rsidRPr="00D320F9" w14:paraId="00DCAADD" w14:textId="77777777" w:rsidTr="000F3CFD">
        <w:tc>
          <w:tcPr>
            <w:tcW w:w="905" w:type="pct"/>
          </w:tcPr>
          <w:p w14:paraId="7DFC2665" w14:textId="77777777" w:rsidR="002D3C58" w:rsidRPr="00D320F9" w:rsidRDefault="002D3C58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14:paraId="4D59EFFE" w14:textId="77777777" w:rsidR="002D3C58" w:rsidRPr="00D320F9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2D3C58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2D3C58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[ชื่อวิชาภาษาอังกฤษ]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0E58D47E" w14:textId="77777777" w:rsidR="002D3C58" w:rsidRPr="00D320F9" w:rsidRDefault="002D3C58" w:rsidP="004A7C1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102F2" w:rsidRPr="00D320F9" w14:paraId="75751BCF" w14:textId="77777777" w:rsidTr="000F3CFD">
        <w:tc>
          <w:tcPr>
            <w:tcW w:w="905" w:type="pct"/>
          </w:tcPr>
          <w:p w14:paraId="2C937F88" w14:textId="77777777" w:rsidR="003102F2" w:rsidRPr="00D320F9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31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31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[รหัส]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</w:tcPr>
          <w:p w14:paraId="3190546F" w14:textId="77777777" w:rsidR="003102F2" w:rsidRPr="00D320F9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31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31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[ชื่อวิชาภาษาไทย]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0903E501" w14:textId="77777777" w:rsidR="003102F2" w:rsidRPr="00D320F9" w:rsidRDefault="00045124" w:rsidP="004A7C1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31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31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[น(ท-ป-ศ)]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102F2" w:rsidRPr="00D320F9" w14:paraId="0D56D524" w14:textId="77777777" w:rsidTr="000F3CFD">
        <w:tc>
          <w:tcPr>
            <w:tcW w:w="905" w:type="pct"/>
          </w:tcPr>
          <w:p w14:paraId="28B8BE7D" w14:textId="77777777" w:rsidR="003102F2" w:rsidRPr="00D320F9" w:rsidRDefault="0031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14:paraId="52707B07" w14:textId="77777777" w:rsidR="003102F2" w:rsidRPr="00D320F9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31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31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[ชื่อวิชาภาษาอังกฤษ]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402CAF88" w14:textId="77777777" w:rsidR="003102F2" w:rsidRPr="00D320F9" w:rsidRDefault="0031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320F9" w14:paraId="225B6F15" w14:textId="77777777" w:rsidTr="000F3CFD">
        <w:tc>
          <w:tcPr>
            <w:tcW w:w="905" w:type="pct"/>
          </w:tcPr>
          <w:p w14:paraId="573B8CA9" w14:textId="77777777" w:rsidR="000302F2" w:rsidRPr="00D320F9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[รหัส]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</w:tcPr>
          <w:p w14:paraId="22900D48" w14:textId="77777777" w:rsidR="000302F2" w:rsidRPr="00D320F9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[ชื่อวิชาภาษาไทย]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0B5A4D7D" w14:textId="77777777" w:rsidR="000302F2" w:rsidRPr="00D320F9" w:rsidRDefault="00045124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[น(ท-ป-ศ)]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320F9" w14:paraId="25F13773" w14:textId="77777777" w:rsidTr="000F3CFD">
        <w:tc>
          <w:tcPr>
            <w:tcW w:w="905" w:type="pct"/>
          </w:tcPr>
          <w:p w14:paraId="28C134B9" w14:textId="77777777" w:rsidR="000302F2" w:rsidRPr="00D320F9" w:rsidRDefault="000302F2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14:paraId="17106A9C" w14:textId="77777777" w:rsidR="000302F2" w:rsidRPr="00D320F9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[ชื่อวิชาภาษาอังกฤษ]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6BD6AE7F" w14:textId="77777777" w:rsidR="000302F2" w:rsidRPr="00D320F9" w:rsidRDefault="000302F2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320F9" w14:paraId="6A3C1EFA" w14:textId="77777777" w:rsidTr="000F3CFD">
        <w:tc>
          <w:tcPr>
            <w:tcW w:w="905" w:type="pct"/>
          </w:tcPr>
          <w:p w14:paraId="31E8ED40" w14:textId="77777777" w:rsidR="000302F2" w:rsidRPr="00D320F9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[รหัส]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</w:tcPr>
          <w:p w14:paraId="4FE28C1D" w14:textId="77777777" w:rsidR="000302F2" w:rsidRPr="00D320F9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[ชื่อวิชาภาษาไทย]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41260289" w14:textId="77777777" w:rsidR="000302F2" w:rsidRPr="00D320F9" w:rsidRDefault="00045124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[น(ท-ป-ศ)]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320F9" w14:paraId="164878AA" w14:textId="77777777" w:rsidTr="000F3CFD">
        <w:tc>
          <w:tcPr>
            <w:tcW w:w="905" w:type="pct"/>
          </w:tcPr>
          <w:p w14:paraId="1F7D5B87" w14:textId="77777777" w:rsidR="000302F2" w:rsidRPr="00D320F9" w:rsidRDefault="000302F2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14:paraId="272D0371" w14:textId="77777777" w:rsidR="000302F2" w:rsidRPr="00D320F9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[ชื่อวิชาภาษาอังกฤษ]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04E9BEC7" w14:textId="77777777" w:rsidR="000302F2" w:rsidRPr="00D320F9" w:rsidRDefault="000302F2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B40AE" w:rsidRPr="00D320F9" w14:paraId="3AB9E62E" w14:textId="77777777" w:rsidTr="000F3CFD">
        <w:tc>
          <w:tcPr>
            <w:tcW w:w="905" w:type="pct"/>
          </w:tcPr>
          <w:p w14:paraId="7549D737" w14:textId="77777777" w:rsidR="00EB40AE" w:rsidRPr="00D320F9" w:rsidRDefault="00045124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EB40AE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[รหัส]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</w:tcPr>
          <w:p w14:paraId="2CD2416F" w14:textId="77777777" w:rsidR="00EB40AE" w:rsidRPr="00D320F9" w:rsidRDefault="00045124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EB40AE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[ชื่อวิชาภาษาไทย]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1924FAE5" w14:textId="77777777" w:rsidR="00EB40AE" w:rsidRPr="00D320F9" w:rsidRDefault="00045124" w:rsidP="00C30854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EB40AE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[น(ท-ป-ศ)]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B40AE" w:rsidRPr="00D320F9" w14:paraId="665982AF" w14:textId="77777777" w:rsidTr="000F3CFD">
        <w:tc>
          <w:tcPr>
            <w:tcW w:w="905" w:type="pct"/>
          </w:tcPr>
          <w:p w14:paraId="08C03507" w14:textId="77777777" w:rsidR="00EB40AE" w:rsidRPr="00D320F9" w:rsidRDefault="00EB40AE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14:paraId="50BEF781" w14:textId="77777777" w:rsidR="00EB40AE" w:rsidRPr="00D320F9" w:rsidRDefault="00045124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EB40AE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[ชื่อวิชาภาษาอังกฤษ]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4929DEEA" w14:textId="77777777" w:rsidR="00EB40AE" w:rsidRPr="00D320F9" w:rsidRDefault="00EB40AE" w:rsidP="00C30854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B40AE" w:rsidRPr="00D320F9" w14:paraId="339BDE1E" w14:textId="77777777" w:rsidTr="000F3CFD">
        <w:tc>
          <w:tcPr>
            <w:tcW w:w="905" w:type="pct"/>
          </w:tcPr>
          <w:p w14:paraId="12F75EF3" w14:textId="77777777" w:rsidR="00EB40AE" w:rsidRPr="00D320F9" w:rsidRDefault="00045124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EB40AE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[รหัส]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</w:tcPr>
          <w:p w14:paraId="37024EEB" w14:textId="77777777" w:rsidR="00EB40AE" w:rsidRPr="00D320F9" w:rsidRDefault="00045124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EB40AE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[ชื่อวิชาภาษาไทย]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6E9A6183" w14:textId="77777777" w:rsidR="00EB40AE" w:rsidRPr="00D320F9" w:rsidRDefault="00045124" w:rsidP="00C30854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EB40AE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[น(ท-ป-ศ)]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EB40AE" w:rsidRPr="00D320F9" w14:paraId="0B0FAD42" w14:textId="77777777" w:rsidTr="000F3CFD">
        <w:tc>
          <w:tcPr>
            <w:tcW w:w="905" w:type="pct"/>
          </w:tcPr>
          <w:p w14:paraId="7DA504BA" w14:textId="77777777" w:rsidR="00EB40AE" w:rsidRPr="00D320F9" w:rsidRDefault="00EB40AE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14:paraId="3EB35FFD" w14:textId="77777777" w:rsidR="004F28DF" w:rsidRPr="00D320F9" w:rsidRDefault="00045124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EB40AE"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EB40AE" w:rsidRPr="00D320F9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[ชื่อวิชาภาษาอังกฤษ]</w:t>
            </w:r>
            <w:r w:rsidRPr="00D320F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</w:tcPr>
          <w:p w14:paraId="02762FAD" w14:textId="77777777" w:rsidR="00EB40AE" w:rsidRPr="00D320F9" w:rsidRDefault="00EB40AE" w:rsidP="00C30854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376734D" w14:textId="77777777" w:rsidR="00342D77" w:rsidRPr="00D320F9" w:rsidRDefault="00342D77">
      <w:pPr>
        <w:rPr>
          <w:rFonts w:ascii="TH SarabunPSK" w:hAnsi="TH SarabunPSK" w:cs="TH SarabunPSK"/>
        </w:rPr>
      </w:pPr>
    </w:p>
    <w:p w14:paraId="6CF1F0AF" w14:textId="77777777" w:rsidR="00110B79" w:rsidRPr="00D320F9" w:rsidRDefault="00110B79">
      <w:pPr>
        <w:rPr>
          <w:rFonts w:ascii="TH SarabunPSK" w:hAnsi="TH SarabunPSK" w:cs="TH SarabunPSK"/>
        </w:rPr>
      </w:pPr>
    </w:p>
    <w:tbl>
      <w:tblPr>
        <w:tblW w:w="45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552"/>
        <w:gridCol w:w="1576"/>
        <w:gridCol w:w="1111"/>
      </w:tblGrid>
      <w:tr w:rsidR="000302F2" w:rsidRPr="00D320F9" w14:paraId="5E4DA983" w14:textId="77777777" w:rsidTr="004D1D40">
        <w:tc>
          <w:tcPr>
            <w:tcW w:w="3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B67FB" w14:textId="4A7AFE06" w:rsidR="000302F2" w:rsidRPr="00A00DD3" w:rsidRDefault="000302F2" w:rsidP="00A00DD3">
            <w:pPr>
              <w:tabs>
                <w:tab w:val="left" w:pos="1314"/>
              </w:tabs>
              <w:ind w:right="-108" w:firstLine="831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pacing w:val="-14"/>
                <w:sz w:val="32"/>
                <w:szCs w:val="32"/>
              </w:rPr>
            </w:pPr>
            <w:r w:rsidRPr="00A00DD3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</w:rPr>
              <w:t>2</w:t>
            </w:r>
            <w:r w:rsidRPr="00A00DD3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>.</w:t>
            </w:r>
            <w:r w:rsidRPr="00A00DD3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</w:rPr>
              <w:t>2</w:t>
            </w:r>
            <w:r w:rsidRPr="00A00DD3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>) กลุ่มวิชา</w:t>
            </w:r>
            <w:r w:rsidR="00FA7D2C" w:rsidRPr="00A00DD3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4"/>
                <w:sz w:val="32"/>
                <w:szCs w:val="32"/>
                <w:cs/>
              </w:rPr>
              <w:t>เฉพาะด้าน</w:t>
            </w:r>
            <w:r w:rsidRPr="00A00DD3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เลือก </w:t>
            </w:r>
            <w:r w:rsidRPr="00A00DD3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14:paraId="02C0CC26" w14:textId="77777777" w:rsidR="000302F2" w:rsidRPr="00D320F9" w:rsidRDefault="00045124" w:rsidP="004A7C16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302F2" w:rsidRPr="00D320F9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[จำนวนหน่วยกิต]</w:t>
            </w:r>
            <w:r w:rsidRPr="00D320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3964779E" w14:textId="77777777" w:rsidR="000302F2" w:rsidRPr="00D320F9" w:rsidRDefault="000302F2" w:rsidP="00B3606F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320F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0302F2" w:rsidRPr="00B474E3" w14:paraId="6E44FBFA" w14:textId="77777777" w:rsidTr="004D1D40">
        <w:tc>
          <w:tcPr>
            <w:tcW w:w="3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CF183" w14:textId="77777777" w:rsidR="000302F2" w:rsidRPr="00EB40AE" w:rsidRDefault="000302F2" w:rsidP="004A7C16">
            <w:pPr>
              <w:tabs>
                <w:tab w:val="left" w:pos="1314"/>
              </w:tabs>
              <w:ind w:right="-108" w:firstLine="684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14:paraId="427A1026" w14:textId="77777777" w:rsidR="000302F2" w:rsidRPr="00B474E3" w:rsidRDefault="000302F2" w:rsidP="004A7C16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FCA4850" w14:textId="77777777" w:rsidR="000302F2" w:rsidRPr="00B474E3" w:rsidRDefault="000302F2" w:rsidP="000157DD">
            <w:pPr>
              <w:ind w:left="-100" w:right="-117"/>
              <w:rPr>
                <w:rFonts w:ascii="TH SarabunPSK" w:eastAsia="Times New Roman" w:hAnsi="TH SarabunPSK" w:cs="TH SarabunPSK"/>
                <w:b/>
                <w:bCs/>
                <w:color w:val="000000"/>
                <w:sz w:val="6"/>
                <w:szCs w:val="6"/>
                <w:cs/>
              </w:rPr>
            </w:pPr>
          </w:p>
        </w:tc>
      </w:tr>
      <w:tr w:rsidR="000302F2" w:rsidRPr="00DC73E6" w14:paraId="4D5CF4C9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67839AA2" w14:textId="77777777" w:rsidR="000302F2" w:rsidRPr="006D055D" w:rsidRDefault="000302F2" w:rsidP="004F28D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01996" w14:textId="77777777" w:rsidR="000302F2" w:rsidRPr="006D055D" w:rsidRDefault="000302F2" w:rsidP="00EB40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0725613" w14:textId="77777777" w:rsidR="000302F2" w:rsidRPr="006D055D" w:rsidRDefault="000302F2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7467F" w:rsidRPr="0037467F" w14:paraId="5ABED0BE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0227B3B7" w14:textId="77777777" w:rsidR="0037467F" w:rsidRPr="0037467F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62E26" w14:textId="77777777" w:rsidR="0037467F" w:rsidRPr="0037467F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7BC54A42" w14:textId="77777777" w:rsidR="0037467F" w:rsidRPr="0037467F" w:rsidRDefault="0037467F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302F2" w:rsidRPr="00DC73E6" w14:paraId="4B273B5B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655AF225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86F92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77AD3716" w14:textId="77777777" w:rsidR="000302F2" w:rsidRPr="00DC73E6" w:rsidRDefault="00045124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C73E6" w14:paraId="6451F06B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3B1CEF58" w14:textId="77777777" w:rsidR="000302F2" w:rsidRPr="00DC73E6" w:rsidRDefault="0003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6E247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8F3996E" w14:textId="77777777" w:rsidR="000302F2" w:rsidRPr="00DC73E6" w:rsidRDefault="000302F2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C73E6" w14:paraId="65EC93BC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36812272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346A2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58978CF" w14:textId="77777777" w:rsidR="000302F2" w:rsidRPr="00DC73E6" w:rsidRDefault="00045124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C73E6" w14:paraId="3B28BA43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3FEC7AC6" w14:textId="77777777" w:rsidR="000302F2" w:rsidRPr="00DC73E6" w:rsidRDefault="0003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ED1D9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15355C75" w14:textId="77777777" w:rsidR="000302F2" w:rsidRPr="00DC73E6" w:rsidRDefault="0003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C73E6" w14:paraId="1E48B5A7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247E7A4D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6AD46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1DD20CFB" w14:textId="77777777" w:rsidR="000302F2" w:rsidRPr="00DC73E6" w:rsidRDefault="00045124" w:rsidP="004A7C1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C73E6" w14:paraId="742637F2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666D918C" w14:textId="77777777" w:rsidR="000302F2" w:rsidRPr="00DC73E6" w:rsidRDefault="0003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58573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7B8D3B3B" w14:textId="77777777" w:rsidR="000302F2" w:rsidRPr="00DC73E6" w:rsidRDefault="000302F2" w:rsidP="004A7C1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C73E6" w14:paraId="2650446A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793D464E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F273B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4650D6E1" w14:textId="77777777" w:rsidR="000302F2" w:rsidRPr="00DC73E6" w:rsidRDefault="00045124" w:rsidP="004A7C1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C73E6" w14:paraId="78CC788B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705D65B4" w14:textId="77777777" w:rsidR="000302F2" w:rsidRPr="00DC73E6" w:rsidRDefault="0003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3AA5E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F7BBB47" w14:textId="77777777" w:rsidR="000302F2" w:rsidRPr="00DC73E6" w:rsidRDefault="000302F2" w:rsidP="004A7C1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C73E6" w14:paraId="26F2FAED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5739601C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8F680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71856EA7" w14:textId="77777777" w:rsidR="000302F2" w:rsidRPr="00DC73E6" w:rsidRDefault="00045124" w:rsidP="004A7C1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C73E6" w14:paraId="7AC8EA5D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52910C1F" w14:textId="77777777" w:rsidR="000302F2" w:rsidRPr="00DC73E6" w:rsidRDefault="0003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AD9AE" w14:textId="77777777" w:rsidR="000302F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6CDA893" w14:textId="77777777" w:rsidR="000302F2" w:rsidRPr="00DC73E6" w:rsidRDefault="000302F2" w:rsidP="004A7C1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C73E6" w14:paraId="1CA5B4BE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08D3DF42" w14:textId="77777777" w:rsidR="000302F2" w:rsidRPr="00DC73E6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8A8FD" w14:textId="77777777" w:rsidR="000302F2" w:rsidRPr="00DC73E6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09E7CCBA" w14:textId="77777777" w:rsidR="000302F2" w:rsidRPr="00DC73E6" w:rsidRDefault="00045124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C73E6" w14:paraId="2C45FB8A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1C13A734" w14:textId="77777777" w:rsidR="000302F2" w:rsidRPr="00DC73E6" w:rsidRDefault="000302F2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248FD" w14:textId="77777777" w:rsidR="000302F2" w:rsidRPr="00DC73E6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27B6D63F" w14:textId="77777777" w:rsidR="000302F2" w:rsidRPr="00DC73E6" w:rsidRDefault="000302F2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C73E6" w14:paraId="48B0339B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13CFB002" w14:textId="77777777" w:rsidR="000302F2" w:rsidRPr="00DC73E6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FEC29" w14:textId="77777777" w:rsidR="000302F2" w:rsidRPr="00DC73E6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0F33938D" w14:textId="77777777" w:rsidR="000302F2" w:rsidRPr="00DC73E6" w:rsidRDefault="00045124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0302F2" w:rsidRPr="00DC73E6" w14:paraId="2C3F34FC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2AB8A1AB" w14:textId="77777777" w:rsidR="000302F2" w:rsidRPr="00DC73E6" w:rsidRDefault="000302F2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EE73B" w14:textId="77777777" w:rsidR="000302F2" w:rsidRPr="00DC73E6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24996833" w14:textId="77777777" w:rsidR="000302F2" w:rsidRPr="00DC73E6" w:rsidRDefault="000302F2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C73E6" w14:paraId="7E4965D4" w14:textId="77777777" w:rsidTr="004D1D4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0FE073D4" w14:textId="77777777" w:rsidR="000302F2" w:rsidRPr="00DC73E6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83C0C" w14:textId="77777777" w:rsidR="000302F2" w:rsidRPr="00DC73E6" w:rsidRDefault="00045124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0CB45C66" w14:textId="77777777" w:rsidR="000302F2" w:rsidRPr="00DC73E6" w:rsidRDefault="00045124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302F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0302F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="000302F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60D47FBB" w14:textId="77777777" w:rsidR="000F3CFD" w:rsidRDefault="000F3CFD"/>
    <w:tbl>
      <w:tblPr>
        <w:tblW w:w="4993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  <w:gridCol w:w="1016"/>
        <w:gridCol w:w="1022"/>
      </w:tblGrid>
      <w:tr w:rsidR="00387A42" w:rsidRPr="000947D6" w14:paraId="1CBCD2B0" w14:textId="77777777" w:rsidTr="000F3CFD">
        <w:trPr>
          <w:trHeight w:val="765"/>
        </w:trPr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533523BD" w14:textId="065091FF" w:rsidR="00387A42" w:rsidRPr="00DC73E6" w:rsidRDefault="00387A42" w:rsidP="00A00DD3">
            <w:pPr>
              <w:tabs>
                <w:tab w:val="left" w:pos="1922"/>
              </w:tabs>
              <w:ind w:firstLine="1545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bookmarkStart w:id="14" w:name="_Hlk190856245"/>
            <w:r w:rsidRPr="006D05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6D05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E85BA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6D055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87BA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  <w:r w:rsidRPr="00D87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  <w:r w:rsidRPr="00D87BA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ปฏิบัติการและฝึกประสบการณ์วิชาชีพ</w:t>
            </w:r>
            <w:r w:rsidRPr="00D87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87BA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ให้เลือกเรียนกลุ่มวิชาใดวิชาหนึ่ง จำนวนไม่น้อยกว่า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1962C9C5" w14:textId="77777777" w:rsidR="00387A42" w:rsidRDefault="00045124" w:rsidP="00387A42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70D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387A42" w:rsidRPr="00970D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970D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970D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387A42" w:rsidRPr="00970D8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387A42" w:rsidRPr="00970D8C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จำนวน</w:t>
            </w:r>
            <w:r w:rsidR="00387A42" w:rsidRPr="00970D8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970D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38A8FEB3" w14:textId="55598B33" w:rsidR="00962018" w:rsidRPr="00962018" w:rsidRDefault="00962018" w:rsidP="00387A42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962018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962018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962018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962018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962018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962018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จำนวน</w:t>
            </w:r>
            <w:r w:rsidRPr="00962018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962018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62930C97" w14:textId="77777777" w:rsidR="00387A42" w:rsidRDefault="00387A42" w:rsidP="00B3606F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  <w:p w14:paraId="463FE83A" w14:textId="62D286E2" w:rsidR="00962018" w:rsidRPr="00962018" w:rsidRDefault="00962018" w:rsidP="00B3606F">
            <w:pPr>
              <w:ind w:lef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6201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bookmarkEnd w:id="14"/>
    <w:p w14:paraId="12EB66B5" w14:textId="77777777" w:rsidR="00A67A32" w:rsidRDefault="00045124" w:rsidP="00F44405">
      <w:pPr>
        <w:ind w:right="-91" w:firstLine="1932"/>
        <w:rPr>
          <w:rFonts w:ascii="TH SarabunPSK" w:hAnsi="TH SarabunPSK" w:cs="TH SarabunPSK"/>
          <w:color w:val="000000"/>
          <w:sz w:val="32"/>
          <w:szCs w:val="32"/>
        </w:rPr>
      </w:pPr>
      <w:r w:rsidRPr="002D3C58">
        <w:rPr>
          <w:rFonts w:ascii="TH SarabunPSK" w:eastAsia="Times New Roman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67A32" w:rsidRPr="002D3C58">
        <w:rPr>
          <w:rFonts w:ascii="TH SarabunPSK" w:eastAsia="Times New Roman" w:hAnsi="TH SarabunPSK" w:cs="TH SarabunPSK"/>
          <w:sz w:val="32"/>
          <w:szCs w:val="32"/>
        </w:rPr>
        <w:instrText xml:space="preserve"> FORMTEXT </w:instrText>
      </w:r>
      <w:r w:rsidRPr="002D3C58">
        <w:rPr>
          <w:rFonts w:ascii="TH SarabunPSK" w:eastAsia="Times New Roman" w:hAnsi="TH SarabunPSK" w:cs="TH SarabunPSK"/>
          <w:sz w:val="32"/>
          <w:szCs w:val="32"/>
        </w:rPr>
      </w:r>
      <w:r w:rsidRPr="002D3C58">
        <w:rPr>
          <w:rFonts w:ascii="TH SarabunPSK" w:eastAsia="Times New Roman" w:hAnsi="TH SarabunPSK" w:cs="TH SarabunPSK"/>
          <w:sz w:val="32"/>
          <w:szCs w:val="32"/>
        </w:rPr>
        <w:fldChar w:fldCharType="separate"/>
      </w:r>
      <w:r w:rsidR="00A67A32" w:rsidRPr="002D3C58">
        <w:rPr>
          <w:rFonts w:ascii="TH SarabunPSK" w:eastAsia="Times New Roman" w:hAnsi="TH SarabunPSK" w:cs="TH SarabunPSK"/>
          <w:noProof/>
          <w:sz w:val="32"/>
          <w:szCs w:val="32"/>
          <w:cs/>
        </w:rPr>
        <w:t>[</w:t>
      </w:r>
      <w:r w:rsidR="00A67A32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ตัวอย่าง</w:t>
      </w:r>
      <w:r w:rsidR="00A67A32" w:rsidRPr="002D3C58">
        <w:rPr>
          <w:rFonts w:ascii="TH SarabunPSK" w:eastAsia="Times New Roman" w:hAnsi="TH SarabunPSK" w:cs="TH SarabunPSK"/>
          <w:noProof/>
          <w:sz w:val="32"/>
          <w:szCs w:val="32"/>
          <w:cs/>
        </w:rPr>
        <w:t>]</w:t>
      </w:r>
      <w:r w:rsidRPr="002D3C58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BCFED24" w14:textId="1FA679F5" w:rsidR="00A67A32" w:rsidRDefault="00A67A32" w:rsidP="00387A42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A00D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Pr="006D05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กลุ่มวิชาสหกิจศึกษา</w:t>
      </w:r>
    </w:p>
    <w:p w14:paraId="22C9718B" w14:textId="77777777" w:rsidR="00D87BA3" w:rsidRPr="00B3606F" w:rsidRDefault="00D87BA3" w:rsidP="00387A42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color w:val="000000"/>
          <w:sz w:val="2"/>
          <w:szCs w:val="2"/>
          <w:cs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107"/>
        <w:gridCol w:w="1098"/>
      </w:tblGrid>
      <w:tr w:rsidR="00A67A32" w:rsidRPr="00DC73E6" w14:paraId="6220AAF3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15B7E4" w14:textId="77777777"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4D3C69DD" w14:textId="77777777"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1B61A6E" w14:textId="77777777"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7467F" w:rsidRPr="00DC73E6" w14:paraId="0DB70300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4B26F0" w14:textId="77777777"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502185ED" w14:textId="77777777"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11BAC8A" w14:textId="77777777" w:rsidR="0037467F" w:rsidRPr="002F438E" w:rsidRDefault="0037467F" w:rsidP="00387A4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A67A32" w:rsidRPr="00DC73E6" w14:paraId="72CCCC42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FADACF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72A91FCC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การเตรียมสหกิจศึกษาสาขาวิชา..........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D35C4D3" w14:textId="77777777" w:rsidR="00A67A32" w:rsidRPr="00DC73E6" w:rsidRDefault="003E0AA8" w:rsidP="00387A4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(45)</w:t>
            </w:r>
          </w:p>
        </w:tc>
      </w:tr>
      <w:tr w:rsidR="00A67A32" w:rsidRPr="00DC73E6" w14:paraId="28855BCD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C4F89D" w14:textId="77777777" w:rsidR="00A67A32" w:rsidRPr="00DC73E6" w:rsidRDefault="00A67A3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60826398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5339FC8" w14:textId="77777777" w:rsidR="00A67A32" w:rsidRPr="00DC73E6" w:rsidRDefault="00A67A32" w:rsidP="00387A4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67A32" w:rsidRPr="00DC73E6" w14:paraId="5C21AA41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1F9E64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1B0C30C8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สหกิจศึกษาสาขาวิชา...............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DB822F3" w14:textId="77777777" w:rsidR="00A67A32" w:rsidRPr="00DC73E6" w:rsidRDefault="003E0AA8" w:rsidP="00387A4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A67A32" w:rsidRPr="00DC73E6" w14:paraId="32ECC0F8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8D619F" w14:textId="77777777" w:rsidR="00A67A32" w:rsidRPr="00DC73E6" w:rsidRDefault="00A67A3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54E6DAB7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37618309" w14:textId="77777777" w:rsidR="00A67A32" w:rsidRPr="00DC73E6" w:rsidRDefault="00A67A32" w:rsidP="00387A4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4DB9D7D" w14:textId="77777777" w:rsidR="00702DCD" w:rsidRDefault="00702DCD" w:rsidP="0095444B">
      <w:pPr>
        <w:ind w:right="-9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835AB6F" w14:textId="5ECC6A52" w:rsidR="00A67A32" w:rsidRDefault="00A67A32" w:rsidP="00387A42">
      <w:pPr>
        <w:ind w:right="-91" w:firstLine="193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A00D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D05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Pr="006D05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กลุ่มวิชาฝึกประสบการณ์วิชาชีพ</w:t>
      </w:r>
    </w:p>
    <w:p w14:paraId="1DFEB82A" w14:textId="77777777" w:rsidR="00D87BA3" w:rsidRPr="00B3606F" w:rsidRDefault="00D87BA3" w:rsidP="00387A42">
      <w:pPr>
        <w:ind w:right="-91" w:firstLine="1932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089"/>
        <w:gridCol w:w="1116"/>
      </w:tblGrid>
      <w:tr w:rsidR="00A67A32" w:rsidRPr="006D055D" w14:paraId="7D0475C9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EBD9E1" w14:textId="77777777"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2612768A" w14:textId="77777777"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D5A51E4" w14:textId="77777777" w:rsidR="00A67A32" w:rsidRPr="006D055D" w:rsidRDefault="00A67A32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7467F" w:rsidRPr="00DC73E6" w14:paraId="6865977D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2797AE" w14:textId="77777777"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1CF2CB33" w14:textId="77777777"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96A26F7" w14:textId="77777777" w:rsidR="0037467F" w:rsidRPr="002F438E" w:rsidRDefault="0037467F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A67A32" w:rsidRPr="00DC73E6" w14:paraId="3E3BA801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71745F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478A31CF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การเตรียมฝึกประสบการณ์วิชาชีพสาขา</w:t>
            </w:r>
            <w:r w:rsidR="00B474E3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วิชา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............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BA5AF1D" w14:textId="77777777" w:rsidR="00A67A32" w:rsidRPr="00DC73E6" w:rsidRDefault="003E0AA8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(90)</w:t>
            </w:r>
          </w:p>
        </w:tc>
      </w:tr>
      <w:tr w:rsidR="00A67A32" w:rsidRPr="00DC73E6" w14:paraId="3140496E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A8F83F" w14:textId="77777777" w:rsidR="00A67A32" w:rsidRPr="00DC73E6" w:rsidRDefault="00A67A3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1A48401D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0D046FD" w14:textId="77777777" w:rsidR="00A67A32" w:rsidRPr="00DC73E6" w:rsidRDefault="00A67A32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67A32" w:rsidRPr="00DC73E6" w14:paraId="704B050C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4DBB8F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63211212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การฝึกประสบการณ์วิชาชีพสาขา</w:t>
            </w:r>
            <w:r w:rsidR="00B474E3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วิชา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............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6BF346E" w14:textId="77777777" w:rsidR="00A67A32" w:rsidRPr="00DC73E6" w:rsidRDefault="003E0AA8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5(450)</w:t>
            </w:r>
          </w:p>
        </w:tc>
      </w:tr>
      <w:tr w:rsidR="00A67A32" w:rsidRPr="00DC73E6" w14:paraId="0C5C8A13" w14:textId="77777777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0D9A32" w14:textId="77777777" w:rsidR="00A67A32" w:rsidRPr="00DC73E6" w:rsidRDefault="00A67A3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69E114F4" w14:textId="77777777" w:rsidR="00A67A32" w:rsidRPr="00DC73E6" w:rsidRDefault="00045124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A67A32"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A67A32" w:rsidRPr="00DC73E6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="00A67A32" w:rsidRPr="00DC73E6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DC73E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AEDB598" w14:textId="77777777" w:rsidR="00A67A32" w:rsidRPr="00DC73E6" w:rsidRDefault="00A67A3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529A623" w14:textId="77777777" w:rsidR="00702DCD" w:rsidRDefault="00702DCD" w:rsidP="0005191F">
      <w:pPr>
        <w:ind w:right="-16" w:firstLine="11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9D75F23" w14:textId="77777777" w:rsidR="00D779FC" w:rsidRDefault="00D779FC" w:rsidP="0005191F">
      <w:pPr>
        <w:ind w:right="-16" w:firstLine="1190"/>
        <w:rPr>
          <w:rFonts w:ascii="TH SarabunPSK" w:hAnsi="TH SarabunPSK" w:cs="TH SarabunPSK"/>
          <w:color w:val="000000"/>
          <w:sz w:val="32"/>
          <w:szCs w:val="32"/>
        </w:rPr>
      </w:pPr>
      <w:r w:rsidRPr="003E0AA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3E0AA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หมวดวิชาเลือกเสรี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8373B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 w:rsidRPr="00A8373B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ab/>
      </w:r>
      <w:r w:rsidRPr="00EE5417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EE5417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E0AA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14:paraId="12C0A137" w14:textId="72E26A3B" w:rsidR="0095444B" w:rsidRDefault="00D779FC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D779F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ให้เลือกเรียนรายวิชาใด</w:t>
      </w:r>
      <w:r w:rsidR="000302F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D779F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ๆ ในหลักสูตรของมหาวิทยาลัยราชภัฏวไลยอลงกรณ์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Pr="00D779F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</w:t>
      </w:r>
      <w:r w:rsidR="007A1A6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รวม</w:t>
      </w:r>
      <w:r w:rsidRPr="00D779F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ในเกณฑ์การสำเร็จหลักสูตรของสาขาวิชา</w:t>
      </w:r>
      <w:r w:rsidR="00BA68C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นี้</w:t>
      </w:r>
    </w:p>
    <w:p w14:paraId="76CF339A" w14:textId="77777777" w:rsidR="008A279D" w:rsidRDefault="008A279D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79EDC7BE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5FC48D51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2E184758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653B9459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3BA24392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3706D047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581CB471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0C127905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5549FB3E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5E2E876" w14:textId="77777777" w:rsidR="00E65674" w:rsidRDefault="00E65674" w:rsidP="0095444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7772F64" w14:textId="77777777" w:rsidR="00AB76F7" w:rsidRDefault="00AB76F7" w:rsidP="00917DBD">
      <w:p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2808284D" w14:textId="5225858F" w:rsidR="00BF7804" w:rsidRPr="00851836" w:rsidRDefault="00A339E5" w:rsidP="00917DBD">
      <w:p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*** </w:t>
      </w:r>
      <w:r w:rsidR="00917DBD" w:rsidRPr="00851836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ข้อกำหนดเฉพาะ</w:t>
      </w:r>
      <w:r w:rsidR="00917DBD"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ในกรณีที่ศึกษาหลักสูตรระดับปริญญาตรีมาไม่น้อยกว่า 3 ปี </w:t>
      </w:r>
      <w:r w:rsidR="00253DE7"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917DBD"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จำเป็นต้องยุติ</w:t>
      </w:r>
      <w:r w:rsidR="00917DBD" w:rsidRPr="00851836">
        <w:rPr>
          <w:rFonts w:ascii="TH SarabunPSK" w:hAnsi="TH SarabunPSK" w:cs="TH SarabunPSK" w:hint="cs"/>
          <w:spacing w:val="-10"/>
          <w:sz w:val="32"/>
          <w:szCs w:val="32"/>
          <w:cs/>
        </w:rPr>
        <w:t>การศึกษา สามารถยื่นขอสำเร็จการศึกษาในระดับอนุปริญญาได้ โดย</w:t>
      </w:r>
      <w:r w:rsidR="00253DE7" w:rsidRPr="00851836">
        <w:rPr>
          <w:rFonts w:ascii="TH SarabunPSK" w:hAnsi="TH SarabunPSK" w:cs="TH SarabunPSK" w:hint="cs"/>
          <w:spacing w:val="-10"/>
          <w:sz w:val="32"/>
          <w:szCs w:val="32"/>
          <w:cs/>
        </w:rPr>
        <w:t>ต้อง</w:t>
      </w:r>
      <w:r w:rsidR="00917DBD" w:rsidRPr="00851836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ศึกษารายวิชาไม่น้อยกว่า 90 หน่วยกิต</w:t>
      </w:r>
      <w:r w:rsidR="00917DBD"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ประกอบไปด้วยหมวดวิ</w:t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ชาต่างๆ ดังนี้</w:t>
      </w:r>
    </w:p>
    <w:p w14:paraId="5BFEE12C" w14:textId="7D83448F" w:rsidR="00917DBD" w:rsidRPr="00851836" w:rsidRDefault="00917DBD" w:rsidP="0002075C">
      <w:pPr>
        <w:pStyle w:val="ListParagraph"/>
        <w:numPr>
          <w:ilvl w:val="0"/>
          <w:numId w:val="20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หมวดวิชาศึกษาทั่วไป</w:t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 xml:space="preserve"> ไม่น้อยกว่า</w:t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F291C">
        <w:rPr>
          <w:rFonts w:ascii="TH SarabunPSK" w:hAnsi="TH SarabunPSK" w:cs="TH SarabunPSK" w:hint="cs"/>
          <w:spacing w:val="-6"/>
          <w:sz w:val="32"/>
          <w:szCs w:val="32"/>
          <w:cs/>
        </w:rPr>
        <w:t>24</w:t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หน่วยกิต</w:t>
      </w:r>
    </w:p>
    <w:p w14:paraId="5C112E99" w14:textId="12D0BE1C" w:rsidR="00917DBD" w:rsidRPr="00851836" w:rsidRDefault="00917DBD" w:rsidP="0002075C">
      <w:pPr>
        <w:pStyle w:val="ListParagraph"/>
        <w:numPr>
          <w:ilvl w:val="0"/>
          <w:numId w:val="20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หมวดวิชาเฉพาะไม่น้อยกว่า</w:t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115DA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="008115DA" w:rsidRPr="008115DA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หน่วยกิต</w:t>
      </w:r>
    </w:p>
    <w:p w14:paraId="1A3586B7" w14:textId="15A31A4A" w:rsidR="00917DBD" w:rsidRPr="00851836" w:rsidRDefault="00917DBD" w:rsidP="0002075C">
      <w:pPr>
        <w:pStyle w:val="ListParagraph"/>
        <w:numPr>
          <w:ilvl w:val="0"/>
          <w:numId w:val="20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หมวดวิชาเลือกเสรี ไม่น้อยกว่า</w:t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115DA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หน่วยกิต</w:t>
      </w:r>
      <w:r w:rsidR="00A339E5"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***</w:t>
      </w:r>
    </w:p>
    <w:p w14:paraId="127DD9DF" w14:textId="77777777" w:rsidR="00A339E5" w:rsidRDefault="00A339E5" w:rsidP="00A339E5">
      <w:pPr>
        <w:pStyle w:val="ListParagraph"/>
        <w:ind w:left="1800" w:right="-338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011C0D1E" w14:textId="77777777" w:rsidR="00CC682C" w:rsidRPr="0068521A" w:rsidRDefault="00CC682C" w:rsidP="00CC682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521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8521A">
        <w:rPr>
          <w:rFonts w:ascii="TH SarabunPSK" w:hAnsi="TH SarabunPSK" w:cs="TH SarabunPSK" w:hint="cs"/>
          <w:b/>
          <w:bCs/>
          <w:sz w:val="32"/>
          <w:szCs w:val="32"/>
          <w:cs/>
        </w:rPr>
        <w:t>อนุ</w:t>
      </w:r>
      <w:r w:rsidRPr="0068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ปริญญาและสาขาวิชา </w:t>
      </w:r>
    </w:p>
    <w:p w14:paraId="2C2FE7DB" w14:textId="2176F223" w:rsidR="00CC682C" w:rsidRDefault="00CC682C" w:rsidP="00595167">
      <w:pPr>
        <w:ind w:left="1440" w:hanging="10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951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ชื่อเต็ม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167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[ชื่อเต็มปริญญาภาษาไทย]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[สาขาวิชาภาษาไทย]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44DE79A0" w14:textId="2821CEC1" w:rsidR="00CC682C" w:rsidRPr="00EE5417" w:rsidRDefault="00CC682C" w:rsidP="00595167">
      <w:pPr>
        <w:ind w:left="1440" w:hanging="10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9516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5167">
        <w:rPr>
          <w:rFonts w:ascii="TH SarabunPSK" w:hAnsi="TH SarabunPSK" w:cs="TH SarabunPSK" w:hint="cs"/>
          <w:sz w:val="32"/>
          <w:szCs w:val="32"/>
          <w:cs/>
        </w:rPr>
        <w:t>อ.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[ชื่อย่อปริญญาภาษาไทย]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[สาขาวิชาภาษาไทย]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14:paraId="25ECD5E4" w14:textId="19557473" w:rsidR="00CC682C" w:rsidRDefault="00CC682C" w:rsidP="00595167">
      <w:pPr>
        <w:ind w:left="1440" w:hanging="10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 w:rsidR="005951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167">
        <w:rPr>
          <w:rFonts w:ascii="TH SarabunPSK" w:hAnsi="TH SarabunPSK" w:cs="TH SarabunPSK"/>
          <w:sz w:val="32"/>
          <w:szCs w:val="32"/>
        </w:rPr>
        <w:t xml:space="preserve"> </w:t>
      </w:r>
      <w:r w:rsidR="00595167" w:rsidRPr="00595167">
        <w:rPr>
          <w:rFonts w:ascii="TH SarabunPSK" w:hAnsi="TH SarabunPSK" w:cs="TH SarabunPSK"/>
          <w:sz w:val="32"/>
          <w:szCs w:val="32"/>
        </w:rPr>
        <w:t>Associate of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[ชื่อเต็มปริญญาภาษาอังกฤษ]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[สาขาวิชาภาษาอังกฤษ]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7DE8EF33" w14:textId="06B9FCBF" w:rsidR="001C0A5D" w:rsidRDefault="00CC682C" w:rsidP="00595167">
      <w:pPr>
        <w:ind w:left="144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9516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51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167">
        <w:rPr>
          <w:rFonts w:ascii="TH SarabunPSK" w:hAnsi="TH SarabunPSK" w:cs="TH SarabunPSK"/>
          <w:sz w:val="32"/>
          <w:szCs w:val="32"/>
        </w:rPr>
        <w:t>A.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[ชื่อย่อปริญญาภาษาอังกฤษ]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EE541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E541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E5417">
        <w:rPr>
          <w:rFonts w:ascii="TH SarabunPSK" w:hAnsi="TH SarabunPSK" w:cs="TH SarabunPSK"/>
          <w:sz w:val="32"/>
          <w:szCs w:val="32"/>
        </w:rPr>
      </w:r>
      <w:r w:rsidRPr="00EE5417">
        <w:rPr>
          <w:rFonts w:ascii="TH SarabunPSK" w:hAnsi="TH SarabunPSK" w:cs="TH SarabunPSK"/>
          <w:sz w:val="32"/>
          <w:szCs w:val="32"/>
        </w:rPr>
        <w:fldChar w:fldCharType="separate"/>
      </w:r>
      <w:r w:rsidRPr="00EE5417">
        <w:rPr>
          <w:rFonts w:ascii="TH SarabunPSK" w:hAnsi="TH SarabunPSK" w:cs="TH SarabunPSK"/>
          <w:noProof/>
          <w:sz w:val="32"/>
          <w:szCs w:val="32"/>
          <w:cs/>
        </w:rPr>
        <w:t>[สาขาวิชาภาษาอังกฤษ]</w:t>
      </w:r>
      <w:r w:rsidRPr="00EE5417">
        <w:rPr>
          <w:rFonts w:ascii="TH SarabunPSK" w:hAnsi="TH SarabunPSK" w:cs="TH SarabunPSK"/>
          <w:sz w:val="32"/>
          <w:szCs w:val="32"/>
        </w:rPr>
        <w:fldChar w:fldCharType="end"/>
      </w:r>
    </w:p>
    <w:p w14:paraId="1156F95D" w14:textId="77777777" w:rsidR="00AB76F7" w:rsidRDefault="00AB76F7" w:rsidP="00595167">
      <w:pPr>
        <w:ind w:left="2727" w:hanging="1287"/>
        <w:rPr>
          <w:rFonts w:ascii="TH SarabunPSK" w:hAnsi="TH SarabunPSK" w:cs="TH SarabunPSK"/>
          <w:sz w:val="32"/>
          <w:szCs w:val="32"/>
        </w:rPr>
      </w:pPr>
    </w:p>
    <w:p w14:paraId="0367C4C1" w14:textId="77777777" w:rsidR="00AB76F7" w:rsidRDefault="00AB76F7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08C727BD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165BEE00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515FD16A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474E4046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6B236420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6C6C277D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39F2B719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1D1E5CD2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72BBF2FC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6A2F176C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15E7D963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52ACA473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29D3416A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00B2F208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36A40F35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3C2A8CD8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496C4576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0C6591CF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60AE124A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5E872DCD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0E0D3306" w14:textId="77777777" w:rsidR="003F1453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4912A739" w14:textId="77777777" w:rsidR="003F1453" w:rsidRPr="0095444B" w:rsidRDefault="003F1453" w:rsidP="0095444B">
      <w:pPr>
        <w:ind w:left="2727" w:hanging="1287"/>
        <w:jc w:val="thaiDistribute"/>
        <w:rPr>
          <w:rFonts w:ascii="TH SarabunPSK" w:hAnsi="TH SarabunPSK" w:cs="TH SarabunPSK"/>
          <w:sz w:val="32"/>
          <w:szCs w:val="32"/>
        </w:rPr>
      </w:pPr>
    </w:p>
    <w:p w14:paraId="6C2D6A77" w14:textId="77777777" w:rsidR="001C0A5D" w:rsidRPr="00851836" w:rsidRDefault="001C0A5D" w:rsidP="001C0A5D">
      <w:pPr>
        <w:ind w:left="90"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14:paraId="255A49A6" w14:textId="44E42713" w:rsidR="001C0A5D" w:rsidRDefault="001C0A5D" w:rsidP="001C0A5D">
      <w:pPr>
        <w:ind w:left="90"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ตัวเลขสองตัวแรกบ่งบอกถึงเกณฑ์มาตรฐานหลักสูตรระดับ</w:t>
      </w:r>
      <w:r w:rsidR="00056E54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2565</w:t>
      </w:r>
    </w:p>
    <w:p w14:paraId="13C826DF" w14:textId="77777777" w:rsidR="001C0A5D" w:rsidRPr="00851836" w:rsidRDefault="001C0A5D" w:rsidP="001C0A5D">
      <w:pPr>
        <w:ind w:left="90" w:firstLine="180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>อักษรภาษาอังกฤษตัวแรกบ่งบอกถึงคณะ</w:t>
      </w:r>
    </w:p>
    <w:p w14:paraId="0087EA05" w14:textId="77777777" w:rsidR="001C0A5D" w:rsidRPr="00851836" w:rsidRDefault="001C0A5D" w:rsidP="001C0A5D">
      <w:pPr>
        <w:ind w:left="90" w:firstLine="180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 xml:space="preserve">อักษรภาษาอังกฤษตัวที่ </w:t>
      </w:r>
      <w:r w:rsidRPr="00851836">
        <w:rPr>
          <w:rFonts w:ascii="TH SarabunPSK" w:hAnsi="TH SarabunPSK" w:cs="TH SarabunPSK"/>
          <w:sz w:val="32"/>
          <w:szCs w:val="32"/>
        </w:rPr>
        <w:t>2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851836">
        <w:rPr>
          <w:rFonts w:ascii="TH SarabunPSK" w:hAnsi="TH SarabunPSK" w:cs="TH SarabunPSK"/>
          <w:sz w:val="32"/>
          <w:szCs w:val="32"/>
        </w:rPr>
        <w:t>3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บ่งบอกถึงสาขาวิชา</w:t>
      </w:r>
    </w:p>
    <w:p w14:paraId="79296D59" w14:textId="77777777" w:rsidR="001C0A5D" w:rsidRPr="00851836" w:rsidRDefault="001C0A5D" w:rsidP="001C0A5D">
      <w:pPr>
        <w:ind w:left="90" w:firstLine="180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>ตัวเลขตัวแรก</w:t>
      </w:r>
      <w:r>
        <w:rPr>
          <w:rFonts w:ascii="TH SarabunPSK" w:hAnsi="TH SarabunPSK" w:cs="TH SarabunPSK" w:hint="cs"/>
          <w:sz w:val="32"/>
          <w:szCs w:val="32"/>
          <w:cs/>
        </w:rPr>
        <w:t>ถัดจากอักษรภาษาอังกฤษ</w:t>
      </w:r>
      <w:r w:rsidRPr="00851836">
        <w:rPr>
          <w:rFonts w:ascii="TH SarabunPSK" w:hAnsi="TH SarabunPSK" w:cs="TH SarabunPSK"/>
          <w:sz w:val="32"/>
          <w:szCs w:val="32"/>
          <w:cs/>
        </w:rPr>
        <w:t>บ่งบอกถึงระดับความยากง่าย</w:t>
      </w:r>
    </w:p>
    <w:p w14:paraId="4554DDA1" w14:textId="77777777" w:rsidR="001C0A5D" w:rsidRDefault="001C0A5D" w:rsidP="001C0A5D">
      <w:pPr>
        <w:ind w:left="90" w:firstLine="180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 xml:space="preserve">ตัวเลขตัวที่ </w:t>
      </w:r>
      <w:r w:rsidRPr="00851836">
        <w:rPr>
          <w:rFonts w:ascii="TH SarabunPSK" w:hAnsi="TH SarabunPSK" w:cs="TH SarabunPSK"/>
          <w:sz w:val="32"/>
          <w:szCs w:val="32"/>
        </w:rPr>
        <w:t>2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851836">
        <w:rPr>
          <w:rFonts w:ascii="TH SarabunPSK" w:hAnsi="TH SarabunPSK" w:cs="TH SarabunPSK"/>
          <w:sz w:val="32"/>
          <w:szCs w:val="32"/>
        </w:rPr>
        <w:t>3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ถัดจากอักษรภาษาอังกฤษ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บ่งบอกถึงลำดับก่อนหลังของวิชา</w:t>
      </w:r>
    </w:p>
    <w:p w14:paraId="63C736E3" w14:textId="77777777" w:rsidR="001C0A5D" w:rsidRDefault="001C0A5D" w:rsidP="001C0A5D">
      <w:pPr>
        <w:ind w:left="90" w:firstLine="180"/>
        <w:rPr>
          <w:rFonts w:ascii="TH SarabunPSK" w:hAnsi="TH SarabunPSK" w:cs="TH SarabunPSK"/>
          <w:sz w:val="32"/>
          <w:szCs w:val="32"/>
        </w:rPr>
      </w:pPr>
    </w:p>
    <w:p w14:paraId="6C9194A7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D8C3DF" wp14:editId="7EDEFF13">
                <wp:simplePos x="0" y="0"/>
                <wp:positionH relativeFrom="column">
                  <wp:posOffset>800100</wp:posOffset>
                </wp:positionH>
                <wp:positionV relativeFrom="paragraph">
                  <wp:posOffset>747395</wp:posOffset>
                </wp:positionV>
                <wp:extent cx="365760" cy="0"/>
                <wp:effectExtent l="0" t="0" r="3429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CC103" id="Straight Connector 10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58.85pt" to="91.8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EC7D87" wp14:editId="4A98872C">
                <wp:simplePos x="0" y="0"/>
                <wp:positionH relativeFrom="column">
                  <wp:posOffset>1165860</wp:posOffset>
                </wp:positionH>
                <wp:positionV relativeFrom="paragraph">
                  <wp:posOffset>503555</wp:posOffset>
                </wp:positionV>
                <wp:extent cx="0" cy="243840"/>
                <wp:effectExtent l="0" t="0" r="19050" b="2286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0E7FC" id="Straight Connector 10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39.65pt" to="91.8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8688BC" wp14:editId="3C3887C3">
                <wp:simplePos x="0" y="0"/>
                <wp:positionH relativeFrom="column">
                  <wp:posOffset>800100</wp:posOffset>
                </wp:positionH>
                <wp:positionV relativeFrom="paragraph">
                  <wp:posOffset>503555</wp:posOffset>
                </wp:positionV>
                <wp:extent cx="0" cy="243840"/>
                <wp:effectExtent l="0" t="0" r="19050" b="2286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C7ED1" id="Straight Connector 105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39.65pt" to="63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BD1A28" wp14:editId="74A153F5">
                <wp:simplePos x="0" y="0"/>
                <wp:positionH relativeFrom="column">
                  <wp:posOffset>1463040</wp:posOffset>
                </wp:positionH>
                <wp:positionV relativeFrom="paragraph">
                  <wp:posOffset>162560</wp:posOffset>
                </wp:positionV>
                <wp:extent cx="320040" cy="342900"/>
                <wp:effectExtent l="0" t="0" r="2286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BB8A1" w14:textId="77777777" w:rsidR="00504638" w:rsidRPr="002F6290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 w:rsidRPr="002F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1A28" id="Rectangle 104" o:spid="_x0000_s1026" style="position:absolute;left:0;text-align:left;margin-left:115.2pt;margin-top:12.8pt;width:25.2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" fillcolor="white [3212]" strokecolor="black [3213]" strokeweight=".25pt">
                <v:textbox>
                  <w:txbxContent>
                    <w:p w14:paraId="504BB8A1" w14:textId="77777777" w:rsidR="00504638" w:rsidRPr="002F6290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</w:t>
                      </w:r>
                      <w:r w:rsidRPr="002F62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1EDFA1" wp14:editId="7776069E">
                <wp:simplePos x="0" y="0"/>
                <wp:positionH relativeFrom="column">
                  <wp:posOffset>2293620</wp:posOffset>
                </wp:positionH>
                <wp:positionV relativeFrom="paragraph">
                  <wp:posOffset>162560</wp:posOffset>
                </wp:positionV>
                <wp:extent cx="320040" cy="342900"/>
                <wp:effectExtent l="0" t="0" r="2286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EA8E1" w14:textId="77777777" w:rsidR="00504638" w:rsidRPr="002F6290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 w:rsidRPr="002F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DFA1" id="Rectangle 103" o:spid="_x0000_s1027" style="position:absolute;left:0;text-align:left;margin-left:180.6pt;margin-top:12.8pt;width:25.2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" fillcolor="white [3212]" strokecolor="black [3213]" strokeweight=".25pt">
                <v:textbox>
                  <w:txbxContent>
                    <w:p w14:paraId="2FBEA8E1" w14:textId="77777777" w:rsidR="00504638" w:rsidRPr="002F6290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</w:t>
                      </w:r>
                      <w:r w:rsidRPr="002F62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E8C13B" wp14:editId="4D49A237">
                <wp:simplePos x="0" y="0"/>
                <wp:positionH relativeFrom="column">
                  <wp:posOffset>1912620</wp:posOffset>
                </wp:positionH>
                <wp:positionV relativeFrom="paragraph">
                  <wp:posOffset>162560</wp:posOffset>
                </wp:positionV>
                <wp:extent cx="320040" cy="342900"/>
                <wp:effectExtent l="0" t="0" r="2286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85D6" w14:textId="77777777" w:rsidR="00504638" w:rsidRPr="002F6290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 w:rsidRPr="002F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8C13B" id="Rectangle 101" o:spid="_x0000_s1028" style="position:absolute;left:0;text-align:left;margin-left:150.6pt;margin-top:12.8pt;width:25.2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" fillcolor="white [3212]" strokecolor="black [3213]" strokeweight=".25pt">
                <v:textbox>
                  <w:txbxContent>
                    <w:p w14:paraId="770385D6" w14:textId="77777777" w:rsidR="00504638" w:rsidRPr="002F6290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  <w:r w:rsidRPr="002F62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E0F126" wp14:editId="7C8FF81F">
                <wp:simplePos x="0" y="0"/>
                <wp:positionH relativeFrom="column">
                  <wp:posOffset>2065020</wp:posOffset>
                </wp:positionH>
                <wp:positionV relativeFrom="paragraph">
                  <wp:posOffset>755015</wp:posOffset>
                </wp:positionV>
                <wp:extent cx="365760" cy="0"/>
                <wp:effectExtent l="0" t="0" r="3429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F7219" id="Straight Connector 100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59.45pt" to="191.4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2EBBBE" wp14:editId="2DE532E1">
                <wp:simplePos x="0" y="0"/>
                <wp:positionH relativeFrom="column">
                  <wp:posOffset>2430780</wp:posOffset>
                </wp:positionH>
                <wp:positionV relativeFrom="paragraph">
                  <wp:posOffset>511175</wp:posOffset>
                </wp:positionV>
                <wp:extent cx="0" cy="243840"/>
                <wp:effectExtent l="0" t="0" r="19050" b="2286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FAB26" id="Straight Connector 9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40.25pt" to="191.4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DDA6D2" wp14:editId="6E55B242">
                <wp:simplePos x="0" y="0"/>
                <wp:positionH relativeFrom="column">
                  <wp:posOffset>2065020</wp:posOffset>
                </wp:positionH>
                <wp:positionV relativeFrom="paragraph">
                  <wp:posOffset>511175</wp:posOffset>
                </wp:positionV>
                <wp:extent cx="0" cy="243840"/>
                <wp:effectExtent l="0" t="0" r="19050" b="2286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59A9D" id="Straight Connector 93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40.25pt" to="162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A4845C" wp14:editId="0A76BD54">
                <wp:simplePos x="0" y="0"/>
                <wp:positionH relativeFrom="column">
                  <wp:posOffset>2735580</wp:posOffset>
                </wp:positionH>
                <wp:positionV relativeFrom="paragraph">
                  <wp:posOffset>170180</wp:posOffset>
                </wp:positionV>
                <wp:extent cx="320040" cy="342900"/>
                <wp:effectExtent l="0" t="0" r="2286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D2E1B" w14:textId="77777777" w:rsidR="00504638" w:rsidRPr="002F6290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2F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845C" id="Rectangle 69" o:spid="_x0000_s1029" style="position:absolute;left:0;text-align:left;margin-left:215.4pt;margin-top:13.4pt;width:25.2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" fillcolor="white [3212]" strokecolor="black [3213]" strokeweight=".25pt">
                <v:textbox>
                  <w:txbxContent>
                    <w:p w14:paraId="712D2E1B" w14:textId="77777777" w:rsidR="00504638" w:rsidRPr="002F6290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2F62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849F551" wp14:editId="1854E7F0">
                <wp:simplePos x="0" y="0"/>
                <wp:positionH relativeFrom="column">
                  <wp:posOffset>3604260</wp:posOffset>
                </wp:positionH>
                <wp:positionV relativeFrom="paragraph">
                  <wp:posOffset>162560</wp:posOffset>
                </wp:positionV>
                <wp:extent cx="320040" cy="342900"/>
                <wp:effectExtent l="0" t="0" r="2286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666CE" w14:textId="77777777" w:rsidR="00504638" w:rsidRPr="002F6290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2F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9F551" id="Rectangle 66" o:spid="_x0000_s1030" style="position:absolute;left:0;text-align:left;margin-left:283.8pt;margin-top:12.8pt;width:25.2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" fillcolor="white [3212]" strokecolor="black [3213]" strokeweight=".25pt">
                <v:textbox>
                  <w:txbxContent>
                    <w:p w14:paraId="00C666CE" w14:textId="77777777" w:rsidR="00504638" w:rsidRPr="002F6290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2F62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52AEEB" wp14:editId="5B0D20D8">
                <wp:simplePos x="0" y="0"/>
                <wp:positionH relativeFrom="column">
                  <wp:posOffset>3192780</wp:posOffset>
                </wp:positionH>
                <wp:positionV relativeFrom="paragraph">
                  <wp:posOffset>162560</wp:posOffset>
                </wp:positionV>
                <wp:extent cx="320040" cy="342900"/>
                <wp:effectExtent l="0" t="0" r="2286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2F4F2" w14:textId="77777777" w:rsidR="00504638" w:rsidRPr="002F6290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Pr="002F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AEEB" id="Rectangle 65" o:spid="_x0000_s1031" style="position:absolute;left:0;text-align:left;margin-left:251.4pt;margin-top:12.8pt;width:25.2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" fillcolor="white [3212]" strokecolor="black [3213]" strokeweight=".25pt">
                <v:textbox>
                  <w:txbxContent>
                    <w:p w14:paraId="2022F4F2" w14:textId="77777777" w:rsidR="00504638" w:rsidRPr="002F6290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Pr="002F62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666</w:t>
                      </w:r>
                    </w:p>
                  </w:txbxContent>
                </v:textbox>
              </v:rect>
            </w:pict>
          </mc:Fallback>
        </mc:AlternateContent>
      </w:r>
      <w:r w:rsidRPr="007733C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B1F682" wp14:editId="434A8C41">
                <wp:simplePos x="0" y="0"/>
                <wp:positionH relativeFrom="column">
                  <wp:posOffset>3390900</wp:posOffset>
                </wp:positionH>
                <wp:positionV relativeFrom="paragraph">
                  <wp:posOffset>744855</wp:posOffset>
                </wp:positionV>
                <wp:extent cx="365760" cy="0"/>
                <wp:effectExtent l="0" t="0" r="3429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76952" id="Straight Connector 62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58.65pt" to="295.8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7733C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F367D7" wp14:editId="1DE36EDC">
                <wp:simplePos x="0" y="0"/>
                <wp:positionH relativeFrom="column">
                  <wp:posOffset>3756660</wp:posOffset>
                </wp:positionH>
                <wp:positionV relativeFrom="paragraph">
                  <wp:posOffset>501015</wp:posOffset>
                </wp:positionV>
                <wp:extent cx="0" cy="243840"/>
                <wp:effectExtent l="0" t="0" r="19050" b="2286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21151" id="Straight Connector 61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39.45pt" to="295.8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7733C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20B9E6" wp14:editId="37888D70">
                <wp:simplePos x="0" y="0"/>
                <wp:positionH relativeFrom="column">
                  <wp:posOffset>3390900</wp:posOffset>
                </wp:positionH>
                <wp:positionV relativeFrom="paragraph">
                  <wp:posOffset>501015</wp:posOffset>
                </wp:positionV>
                <wp:extent cx="0" cy="243840"/>
                <wp:effectExtent l="0" t="0" r="19050" b="2286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086CD" id="Straight Connector 6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39.45pt" to="26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A6D636" wp14:editId="777484E5">
                <wp:simplePos x="0" y="0"/>
                <wp:positionH relativeFrom="column">
                  <wp:posOffset>617220</wp:posOffset>
                </wp:positionH>
                <wp:positionV relativeFrom="paragraph">
                  <wp:posOffset>162560</wp:posOffset>
                </wp:positionV>
                <wp:extent cx="320040" cy="342900"/>
                <wp:effectExtent l="0" t="0" r="2286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19FA4" w14:textId="77777777" w:rsidR="00504638" w:rsidRPr="002F6290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C48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2F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6D636" id="Rectangle 54" o:spid="_x0000_s1032" style="position:absolute;left:0;text-align:left;margin-left:48.6pt;margin-top:12.8pt;width:25.2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" fillcolor="white [3212]" strokecolor="black [3213]" strokeweight=".25pt">
                <v:textbox>
                  <w:txbxContent>
                    <w:p w14:paraId="58B19FA4" w14:textId="77777777" w:rsidR="00504638" w:rsidRPr="002F6290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C48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2F62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1B36A2" wp14:editId="4B0BBEFD">
                <wp:simplePos x="0" y="0"/>
                <wp:positionH relativeFrom="column">
                  <wp:posOffset>1021080</wp:posOffset>
                </wp:positionH>
                <wp:positionV relativeFrom="paragraph">
                  <wp:posOffset>162560</wp:posOffset>
                </wp:positionV>
                <wp:extent cx="320040" cy="342900"/>
                <wp:effectExtent l="0" t="0" r="2286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76273" w14:textId="77777777" w:rsidR="00504638" w:rsidRPr="002F6290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2F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36A2" id="Rectangle 53" o:spid="_x0000_s1033" style="position:absolute;left:0;text-align:left;margin-left:80.4pt;margin-top:12.8pt;width:25.2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" fillcolor="white [3212]" strokecolor="black [3213]" strokeweight=".25pt">
                <v:textbox>
                  <w:txbxContent>
                    <w:p w14:paraId="70376273" w14:textId="77777777" w:rsidR="00504638" w:rsidRPr="002F6290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2F62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666</w:t>
                      </w:r>
                    </w:p>
                  </w:txbxContent>
                </v:textbox>
              </v:rect>
            </w:pict>
          </mc:Fallback>
        </mc:AlternateContent>
      </w:r>
    </w:p>
    <w:p w14:paraId="2800C3FB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406B2AA8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AADD75" wp14:editId="61FE9A68">
                <wp:simplePos x="0" y="0"/>
                <wp:positionH relativeFrom="column">
                  <wp:posOffset>3581400</wp:posOffset>
                </wp:positionH>
                <wp:positionV relativeFrom="paragraph">
                  <wp:posOffset>295910</wp:posOffset>
                </wp:positionV>
                <wp:extent cx="0" cy="297180"/>
                <wp:effectExtent l="0" t="0" r="19050" b="2667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847AB" id="Straight Connector 67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23.3pt" to="282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767DDD" wp14:editId="7FC791AD">
                <wp:simplePos x="0" y="0"/>
                <wp:positionH relativeFrom="column">
                  <wp:posOffset>3589020</wp:posOffset>
                </wp:positionH>
                <wp:positionV relativeFrom="paragraph">
                  <wp:posOffset>593090</wp:posOffset>
                </wp:positionV>
                <wp:extent cx="335280" cy="0"/>
                <wp:effectExtent l="0" t="76200" r="26670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0270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282.6pt;margin-top:46.7pt;width:26.4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2C8692" wp14:editId="15335819">
                <wp:simplePos x="0" y="0"/>
                <wp:positionH relativeFrom="column">
                  <wp:posOffset>3276600</wp:posOffset>
                </wp:positionH>
                <wp:positionV relativeFrom="paragraph">
                  <wp:posOffset>935990</wp:posOffset>
                </wp:positionV>
                <wp:extent cx="1485900" cy="275590"/>
                <wp:effectExtent l="0" t="0" r="19050" b="1016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9E4A0" w14:textId="77777777" w:rsidR="00504638" w:rsidRPr="0088771B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733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บ่งบอกถึงระดับความยากง่าย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2C8692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34" type="#_x0000_t202" style="position:absolute;left:0;text-align:left;margin-left:258pt;margin-top:73.7pt;width:117pt;height:21.7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" filled="f">
                <v:textbox>
                  <w:txbxContent>
                    <w:p w14:paraId="0CF9E4A0" w14:textId="77777777" w:rsidR="00504638" w:rsidRPr="0088771B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733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บ่งบอกถึงระดับความยากง่าย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C76E60" wp14:editId="16E25B07">
                <wp:simplePos x="0" y="0"/>
                <wp:positionH relativeFrom="column">
                  <wp:posOffset>2903220</wp:posOffset>
                </wp:positionH>
                <wp:positionV relativeFrom="paragraph">
                  <wp:posOffset>52070</wp:posOffset>
                </wp:positionV>
                <wp:extent cx="0" cy="1021080"/>
                <wp:effectExtent l="0" t="0" r="19050" b="2667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F4675" id="Straight Connector 7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6pt,4.1pt" to="228.6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4CAE2A7" wp14:editId="7665E29A">
                <wp:simplePos x="0" y="0"/>
                <wp:positionH relativeFrom="column">
                  <wp:posOffset>2903220</wp:posOffset>
                </wp:positionH>
                <wp:positionV relativeFrom="paragraph">
                  <wp:posOffset>1073150</wp:posOffset>
                </wp:positionV>
                <wp:extent cx="373380" cy="0"/>
                <wp:effectExtent l="0" t="76200" r="26670" b="952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E165E" id="Straight Arrow Connector 79" o:spid="_x0000_s1026" type="#_x0000_t32" style="position:absolute;margin-left:228.6pt;margin-top:84.5pt;width:29.4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B32827" wp14:editId="1D1843E6">
                <wp:simplePos x="0" y="0"/>
                <wp:positionH relativeFrom="column">
                  <wp:posOffset>998220</wp:posOffset>
                </wp:positionH>
                <wp:positionV relativeFrom="paragraph">
                  <wp:posOffset>2437130</wp:posOffset>
                </wp:positionV>
                <wp:extent cx="228600" cy="0"/>
                <wp:effectExtent l="0" t="76200" r="19050" b="952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11574" id="Straight Arrow Connector 83" o:spid="_x0000_s1026" type="#_x0000_t32" style="position:absolute;margin-left:78.6pt;margin-top:191.9pt;width:18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F19F54" wp14:editId="3E7A2C03">
                <wp:simplePos x="0" y="0"/>
                <wp:positionH relativeFrom="column">
                  <wp:posOffset>1226820</wp:posOffset>
                </wp:positionH>
                <wp:positionV relativeFrom="paragraph">
                  <wp:posOffset>2299970</wp:posOffset>
                </wp:positionV>
                <wp:extent cx="2453640" cy="275590"/>
                <wp:effectExtent l="0" t="0" r="22860" b="10160"/>
                <wp:wrapNone/>
                <wp:docPr id="516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ACAF4" w14:textId="317C8A0F" w:rsidR="00504638" w:rsidRPr="0088771B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733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เกณฑ์มาตรฐานหลักสูตรระดับ</w:t>
                            </w:r>
                            <w:r w:rsidR="009A502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ปริญญาตรี</w:t>
                            </w:r>
                            <w:r w:rsidRPr="007733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พ.ศ.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19F54" id="Text Box 516" o:spid="_x0000_s1035" type="#_x0000_t202" style="position:absolute;left:0;text-align:left;margin-left:96.6pt;margin-top:181.1pt;width:193.2pt;height:21.7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" filled="f">
                <v:textbox>
                  <w:txbxContent>
                    <w:p w14:paraId="34BACAF4" w14:textId="317C8A0F" w:rsidR="00504638" w:rsidRPr="0088771B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733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เกณฑ์มาตรฐานหลักสูตรระดับ</w:t>
                      </w:r>
                      <w:r w:rsidR="009A502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ปริญญาตรี</w:t>
                      </w:r>
                      <w:r w:rsidRPr="007733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พ.ศ. 2565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F74867" wp14:editId="7CA18509">
                <wp:simplePos x="0" y="0"/>
                <wp:positionH relativeFrom="column">
                  <wp:posOffset>998220</wp:posOffset>
                </wp:positionH>
                <wp:positionV relativeFrom="paragraph">
                  <wp:posOffset>295910</wp:posOffset>
                </wp:positionV>
                <wp:extent cx="0" cy="2141220"/>
                <wp:effectExtent l="0" t="0" r="19050" b="3048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1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4EE07" id="Straight Connector 86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23.3pt" to="78.6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79A094" wp14:editId="641246C6">
                <wp:simplePos x="0" y="0"/>
                <wp:positionH relativeFrom="column">
                  <wp:posOffset>1638300</wp:posOffset>
                </wp:positionH>
                <wp:positionV relativeFrom="paragraph">
                  <wp:posOffset>1903730</wp:posOffset>
                </wp:positionV>
                <wp:extent cx="281940" cy="0"/>
                <wp:effectExtent l="0" t="76200" r="22860" b="952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CF546" id="Straight Arrow Connector 87" o:spid="_x0000_s1026" type="#_x0000_t32" style="position:absolute;margin-left:129pt;margin-top:149.9pt;width:22.2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32012F" wp14:editId="15642718">
                <wp:simplePos x="0" y="0"/>
                <wp:positionH relativeFrom="column">
                  <wp:posOffset>1638300</wp:posOffset>
                </wp:positionH>
                <wp:positionV relativeFrom="paragraph">
                  <wp:posOffset>52070</wp:posOffset>
                </wp:positionV>
                <wp:extent cx="0" cy="1851660"/>
                <wp:effectExtent l="0" t="0" r="19050" b="3429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1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C69EB" id="Straight Connector 8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pt,4.1pt" to="129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3C6DFB" wp14:editId="2F53FABF">
                <wp:simplePos x="0" y="0"/>
                <wp:positionH relativeFrom="column">
                  <wp:posOffset>1920240</wp:posOffset>
                </wp:positionH>
                <wp:positionV relativeFrom="paragraph">
                  <wp:posOffset>1758950</wp:posOffset>
                </wp:positionV>
                <wp:extent cx="830580" cy="275590"/>
                <wp:effectExtent l="0" t="0" r="26670" b="1016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F68B7" w14:textId="77777777" w:rsidR="00504638" w:rsidRPr="0088771B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733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บ่งบอกถึงคณะ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C6DFB" id="Text Box 89" o:spid="_x0000_s1036" type="#_x0000_t202" style="position:absolute;left:0;text-align:left;margin-left:151.2pt;margin-top:138.5pt;width:65.4pt;height:21.7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" filled="f">
                <v:textbox>
                  <w:txbxContent>
                    <w:p w14:paraId="51BF68B7" w14:textId="77777777" w:rsidR="00504638" w:rsidRPr="0088771B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733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บ่งบอกถึงคณะ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C72C95" wp14:editId="4B0616A3">
                <wp:simplePos x="0" y="0"/>
                <wp:positionH relativeFrom="column">
                  <wp:posOffset>2240280</wp:posOffset>
                </wp:positionH>
                <wp:positionV relativeFrom="paragraph">
                  <wp:posOffset>1477010</wp:posOffset>
                </wp:positionV>
                <wp:extent cx="312420" cy="0"/>
                <wp:effectExtent l="0" t="76200" r="11430" b="952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545F1" id="Straight Arrow Connector 90" o:spid="_x0000_s1026" type="#_x0000_t32" style="position:absolute;margin-left:176.4pt;margin-top:116.3pt;width:24.6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9F4222" wp14:editId="4FB8E0CD">
                <wp:simplePos x="0" y="0"/>
                <wp:positionH relativeFrom="column">
                  <wp:posOffset>2552700</wp:posOffset>
                </wp:positionH>
                <wp:positionV relativeFrom="paragraph">
                  <wp:posOffset>1346200</wp:posOffset>
                </wp:positionV>
                <wp:extent cx="1074420" cy="275590"/>
                <wp:effectExtent l="0" t="0" r="11430" b="1016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DBC54" w14:textId="77777777" w:rsidR="00504638" w:rsidRPr="0088771B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733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บ่งบอกถึงสาขาวิชา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F4222" id="Text Box 91" o:spid="_x0000_s1037" type="#_x0000_t202" style="position:absolute;left:0;text-align:left;margin-left:201pt;margin-top:106pt;width:84.6pt;height:21.7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" filled="f">
                <v:textbox>
                  <w:txbxContent>
                    <w:p w14:paraId="093DBC54" w14:textId="77777777" w:rsidR="00504638" w:rsidRPr="0088771B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733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บ่งบอกถึงสาขาวิชา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94F922" wp14:editId="28264CF8">
                <wp:simplePos x="0" y="0"/>
                <wp:positionH relativeFrom="column">
                  <wp:posOffset>2240280</wp:posOffset>
                </wp:positionH>
                <wp:positionV relativeFrom="paragraph">
                  <wp:posOffset>295910</wp:posOffset>
                </wp:positionV>
                <wp:extent cx="0" cy="11811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2621E" id="Straight Connector 92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4pt,23.3pt" to="176.4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A504AE4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25560132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6381BD" wp14:editId="6475109E">
                <wp:simplePos x="0" y="0"/>
                <wp:positionH relativeFrom="column">
                  <wp:posOffset>3939540</wp:posOffset>
                </wp:positionH>
                <wp:positionV relativeFrom="paragraph">
                  <wp:posOffset>11430</wp:posOffset>
                </wp:positionV>
                <wp:extent cx="1409700" cy="275590"/>
                <wp:effectExtent l="0" t="0" r="19050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E422B" w14:textId="77777777" w:rsidR="00504638" w:rsidRPr="0088771B" w:rsidRDefault="00504638" w:rsidP="001C0A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733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บ่งบอกถึงลำดับก่อนหลังของวิชา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381BD" id="Text Box 28" o:spid="_x0000_s1038" type="#_x0000_t202" style="position:absolute;left:0;text-align:left;margin-left:310.2pt;margin-top:.9pt;width:111pt;height:21.7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" filled="f">
                <v:textbox>
                  <w:txbxContent>
                    <w:p w14:paraId="4D8E422B" w14:textId="77777777" w:rsidR="00504638" w:rsidRPr="0088771B" w:rsidRDefault="00504638" w:rsidP="001C0A5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733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บ่งบอกถึงลำดับก่อนหลังของวิชา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6F789202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7F86556D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5F883CCB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08911DE1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4233E3F4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5BBCEFB7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7A4524C8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49A0FCAC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400A419A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64839918" w14:textId="77777777" w:rsidR="001C0A5D" w:rsidRDefault="001C0A5D" w:rsidP="001C0A5D">
      <w:pPr>
        <w:ind w:left="-270" w:hanging="1890"/>
        <w:rPr>
          <w:rFonts w:ascii="TH SarabunPSK" w:hAnsi="TH SarabunPSK" w:cs="TH SarabunPSK"/>
          <w:sz w:val="32"/>
          <w:szCs w:val="32"/>
        </w:rPr>
      </w:pPr>
    </w:p>
    <w:p w14:paraId="279519FE" w14:textId="77777777" w:rsidR="001C0A5D" w:rsidRDefault="001C0A5D" w:rsidP="001C0A5D">
      <w:pPr>
        <w:ind w:left="90" w:firstLine="18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p w14:paraId="1E12EACF" w14:textId="77777777" w:rsidR="001C0A5D" w:rsidRPr="000302F2" w:rsidRDefault="001C0A5D" w:rsidP="001C0A5D">
      <w:pPr>
        <w:ind w:left="90" w:firstLine="180"/>
        <w:rPr>
          <w:rFonts w:ascii="TH SarabunPSK" w:hAnsi="TH SarabunPSK" w:cs="TH SarabunPSK"/>
          <w:color w:val="000000"/>
          <w:sz w:val="24"/>
          <w:szCs w:val="24"/>
          <w:cs/>
          <w:lang w:val="en-GB"/>
        </w:rPr>
      </w:pPr>
    </w:p>
    <w:tbl>
      <w:tblPr>
        <w:tblW w:w="4281" w:type="dxa"/>
        <w:tblInd w:w="2160" w:type="dxa"/>
        <w:tblLook w:val="04A0" w:firstRow="1" w:lastRow="0" w:firstColumn="1" w:lastColumn="0" w:noHBand="0" w:noVBand="1"/>
      </w:tblPr>
      <w:tblGrid>
        <w:gridCol w:w="1350"/>
        <w:gridCol w:w="2931"/>
      </w:tblGrid>
      <w:tr w:rsidR="001C0A5D" w:rsidRPr="00DC73E6" w14:paraId="66F8F837" w14:textId="77777777" w:rsidTr="006535BC">
        <w:tc>
          <w:tcPr>
            <w:tcW w:w="1350" w:type="dxa"/>
          </w:tcPr>
          <w:p w14:paraId="56C6D041" w14:textId="77777777" w:rsidR="001C0A5D" w:rsidRPr="00DC73E6" w:rsidRDefault="001C0A5D" w:rsidP="006535BC">
            <w:pPr>
              <w:ind w:left="90" w:firstLine="18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65</w:t>
            </w: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</w:t>
            </w:r>
          </w:p>
        </w:tc>
        <w:tc>
          <w:tcPr>
            <w:tcW w:w="2931" w:type="dxa"/>
          </w:tcPr>
          <w:p w14:paraId="24302B47" w14:textId="5D5D093A" w:rsidR="001C0A5D" w:rsidRPr="00DC73E6" w:rsidRDefault="002B261F" w:rsidP="001C0A5D">
            <w:pPr>
              <w:ind w:left="90" w:firstLine="18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กลุ่ม</w:t>
            </w:r>
            <w:r w:rsidR="001C0A5D"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วิชา.................</w:t>
            </w:r>
          </w:p>
        </w:tc>
      </w:tr>
      <w:tr w:rsidR="001C0A5D" w:rsidRPr="00DC73E6" w14:paraId="660F184B" w14:textId="77777777" w:rsidTr="006535BC">
        <w:tc>
          <w:tcPr>
            <w:tcW w:w="1350" w:type="dxa"/>
          </w:tcPr>
          <w:p w14:paraId="7857435F" w14:textId="77777777" w:rsidR="001C0A5D" w:rsidRDefault="001C0A5D" w:rsidP="006535BC">
            <w:pPr>
              <w:ind w:left="90" w:firstLine="180"/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2931" w:type="dxa"/>
          </w:tcPr>
          <w:p w14:paraId="46C09B35" w14:textId="44DCE8B8" w:rsidR="001C0A5D" w:rsidRPr="00DC73E6" w:rsidRDefault="002B261F" w:rsidP="001C0A5D">
            <w:pPr>
              <w:ind w:left="90" w:firstLine="18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กลุ่ม</w:t>
            </w:r>
            <w:r w:rsidR="001C0A5D"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วิชา.................</w:t>
            </w:r>
          </w:p>
        </w:tc>
      </w:tr>
      <w:tr w:rsidR="001C0A5D" w:rsidRPr="00DC73E6" w14:paraId="737BF946" w14:textId="77777777" w:rsidTr="006535BC">
        <w:tc>
          <w:tcPr>
            <w:tcW w:w="1350" w:type="dxa"/>
          </w:tcPr>
          <w:p w14:paraId="6C23DF7E" w14:textId="77777777" w:rsidR="001C0A5D" w:rsidRDefault="001C0A5D" w:rsidP="006535BC">
            <w:pPr>
              <w:ind w:left="90" w:firstLine="180"/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2931" w:type="dxa"/>
          </w:tcPr>
          <w:p w14:paraId="3741D458" w14:textId="79AFC52D" w:rsidR="001C0A5D" w:rsidRPr="00DC73E6" w:rsidRDefault="002B261F" w:rsidP="001C0A5D">
            <w:pPr>
              <w:ind w:left="90" w:firstLine="18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กลุ่ม</w:t>
            </w:r>
            <w:r w:rsidR="001C0A5D"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วิชา.................</w:t>
            </w:r>
          </w:p>
        </w:tc>
      </w:tr>
      <w:tr w:rsidR="001C0A5D" w:rsidRPr="00DC73E6" w14:paraId="1052612A" w14:textId="77777777" w:rsidTr="006535BC">
        <w:tc>
          <w:tcPr>
            <w:tcW w:w="1350" w:type="dxa"/>
          </w:tcPr>
          <w:p w14:paraId="7616F34E" w14:textId="77777777" w:rsidR="001C0A5D" w:rsidRDefault="001C0A5D" w:rsidP="006535BC">
            <w:pPr>
              <w:ind w:left="90" w:firstLine="180"/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2931" w:type="dxa"/>
          </w:tcPr>
          <w:p w14:paraId="6980E15B" w14:textId="0FB8E9B7" w:rsidR="001C0A5D" w:rsidRPr="00DC73E6" w:rsidRDefault="002B261F" w:rsidP="001C0A5D">
            <w:pPr>
              <w:ind w:left="90" w:firstLine="18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กลุ่ม</w:t>
            </w:r>
            <w:r w:rsidR="001C0A5D"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วิชา.................</w:t>
            </w:r>
          </w:p>
        </w:tc>
      </w:tr>
      <w:tr w:rsidR="001C0A5D" w:rsidRPr="00DC73E6" w14:paraId="278B9D18" w14:textId="77777777" w:rsidTr="00653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2FF6B57" w14:textId="77777777" w:rsidR="001C0A5D" w:rsidRDefault="001C0A5D" w:rsidP="006535BC">
            <w:pPr>
              <w:ind w:left="90" w:firstLine="180"/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VGE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3BC59FAE" w14:textId="77777777" w:rsidR="001C0A5D" w:rsidRPr="00DC73E6" w:rsidRDefault="001C0A5D" w:rsidP="001C0A5D">
            <w:pPr>
              <w:ind w:left="90" w:firstLine="18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หมวดวิชาศึกษาทั่วไป</w:t>
            </w:r>
          </w:p>
        </w:tc>
      </w:tr>
    </w:tbl>
    <w:p w14:paraId="3216751D" w14:textId="77777777" w:rsidR="001C0A5D" w:rsidRPr="001535D3" w:rsidRDefault="001C0A5D" w:rsidP="001C0A5D">
      <w:pPr>
        <w:ind w:left="90" w:firstLine="180"/>
        <w:rPr>
          <w:rFonts w:ascii="TH SarabunPSK" w:hAnsi="TH SarabunPSK" w:cs="TH SarabunPSK"/>
          <w:sz w:val="32"/>
          <w:szCs w:val="32"/>
        </w:rPr>
      </w:pPr>
    </w:p>
    <w:p w14:paraId="2297B9BF" w14:textId="77777777" w:rsidR="001C0A5D" w:rsidRDefault="001C0A5D" w:rsidP="001C0A5D">
      <w:pPr>
        <w:ind w:left="90" w:firstLine="180"/>
        <w:rPr>
          <w:rFonts w:ascii="TH SarabunPSK" w:hAnsi="TH SarabunPSK" w:cs="TH SarabunPSK"/>
          <w:b/>
          <w:bCs/>
          <w:sz w:val="32"/>
          <w:szCs w:val="32"/>
        </w:rPr>
      </w:pPr>
    </w:p>
    <w:p w14:paraId="31BD908E" w14:textId="77777777" w:rsidR="00751E69" w:rsidRDefault="00751E69" w:rsidP="00995415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3927F1" w14:textId="77777777" w:rsidR="002B261F" w:rsidRDefault="002B261F" w:rsidP="00995415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143206" w14:textId="77777777" w:rsidR="003F1453" w:rsidRDefault="003F1453" w:rsidP="00995415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A1DA52" w14:textId="77777777" w:rsidR="002B261F" w:rsidRDefault="002B261F" w:rsidP="00995415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5F6BF4" w14:textId="77777777" w:rsidR="001A395C" w:rsidRDefault="001A395C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7BD5DB5" w14:textId="77777777" w:rsidR="00EE5417" w:rsidRPr="00EE5417" w:rsidRDefault="00F568D0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3. </w:t>
      </w:r>
      <w:r w:rsidR="00EE5417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คำอธิบายรายวิชา </w:t>
      </w: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516"/>
        <w:gridCol w:w="19"/>
        <w:gridCol w:w="5737"/>
        <w:gridCol w:w="19"/>
        <w:gridCol w:w="1334"/>
        <w:gridCol w:w="18"/>
      </w:tblGrid>
      <w:tr w:rsidR="006A4FA3" w:rsidRPr="00DC73E6" w14:paraId="488AE9E2" w14:textId="77777777" w:rsidTr="006A4FA3"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14:paraId="3AFCE5C4" w14:textId="77777777" w:rsidR="006A4FA3" w:rsidRPr="00DC73E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76241" w14:textId="77777777" w:rsidR="006A4FA3" w:rsidRPr="00DC73E6" w:rsidRDefault="006A4FA3" w:rsidP="00FA0B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1071F" w14:textId="77777777" w:rsidR="006A4FA3" w:rsidRPr="00DC73E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A4FA3" w:rsidRPr="001754D6" w14:paraId="066A65E1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866" w:type="pct"/>
          </w:tcPr>
          <w:p w14:paraId="0F08C32B" w14:textId="77777777" w:rsidR="006A4FA3" w:rsidRPr="00A039B8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65VGE101</w:t>
            </w:r>
          </w:p>
        </w:tc>
        <w:tc>
          <w:tcPr>
            <w:tcW w:w="3289" w:type="pct"/>
            <w:gridSpan w:val="2"/>
          </w:tcPr>
          <w:p w14:paraId="5E33F919" w14:textId="77777777" w:rsidR="006A4FA3" w:rsidRPr="00A039B8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อัตลักษณ์บัณฑิตวไลยอลงกรณ์</w:t>
            </w:r>
          </w:p>
        </w:tc>
        <w:tc>
          <w:tcPr>
            <w:tcW w:w="772" w:type="pct"/>
            <w:gridSpan w:val="2"/>
          </w:tcPr>
          <w:p w14:paraId="0AE821EE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39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A4FA3" w:rsidRPr="001754D6" w14:paraId="4579F082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866" w:type="pct"/>
          </w:tcPr>
          <w:p w14:paraId="3AD327FA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9" w:type="pct"/>
            <w:gridSpan w:val="2"/>
          </w:tcPr>
          <w:p w14:paraId="51B18759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lang w:eastAsia="ko-KR"/>
              </w:rPr>
              <w:t>VRU Identity</w:t>
            </w:r>
          </w:p>
        </w:tc>
        <w:tc>
          <w:tcPr>
            <w:tcW w:w="772" w:type="pct"/>
            <w:gridSpan w:val="2"/>
          </w:tcPr>
          <w:p w14:paraId="22A23FE5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FA3" w:rsidRPr="001754D6" w14:paraId="69AA51F0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4928" w:type="pct"/>
            <w:gridSpan w:val="5"/>
          </w:tcPr>
          <w:p w14:paraId="720C8D88" w14:textId="77777777" w:rsidR="006A4FA3" w:rsidRPr="001754D6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ศึกษา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ความเป็น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มาของมหาวิทยาลัยราชภัฏ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วไลยอลงกรณ์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เพื่อเสริมสร้างความภาคภูมิต่อสถาบันการศึกษาแห่งนี้ เรียนรู้พระราชประวัติและพระราชกรณียกิจของรัชกาลที่ 9 และรัชกาลที่ 10 หลักการทรงงาน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หลักทศพิธราชธรรม หลักปรัชญ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เศรษฐกิจพอเพียง 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เป้าหมายการพัฒนาอย่างยั่งยืน การประยุกต์ใช้ศาสตร์พระราชาในฐานะบัณฑิตวไลยอลงกรณ์ที่มี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ความรับผิดชอบ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ต่อตนเอง มหาวิทยาลัยและสังคม 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การเป็นบัณฑิตจิตอาสา โดยใช้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วิศวกรสังคม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ในการ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ดำเนินโครงการแก้ไขปัญหา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เพื่อร่วม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พัฒนาชุมชน </w:t>
            </w:r>
          </w:p>
          <w:p w14:paraId="669E803B" w14:textId="77777777" w:rsidR="006A4FA3" w:rsidRPr="00E03B9B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</w:pPr>
          </w:p>
        </w:tc>
      </w:tr>
      <w:tr w:rsidR="006A4FA3" w:rsidRPr="001754D6" w14:paraId="5FA97A5F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4928" w:type="pct"/>
            <w:gridSpan w:val="5"/>
          </w:tcPr>
          <w:p w14:paraId="461663B7" w14:textId="77777777" w:rsidR="006A4FA3" w:rsidRPr="001754D6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Explore the history of Valaya </w:t>
            </w:r>
            <w:proofErr w:type="spellStart"/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Alongkorn</w:t>
            </w:r>
            <w:proofErr w:type="spellEnd"/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Rajabhat University to cultivate a deep sense of pride in this esteemed educational institution, gaining insights into the royal history and duties of King Rama 9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th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and King Rama 10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th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the principles of their work, the ten Royal Virtues, and the Philosophy of Sufficiency Economy, Sustainable Development Goals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SDGs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).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 a Valaya </w:t>
            </w:r>
            <w:proofErr w:type="spellStart"/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Alongkorn</w:t>
            </w:r>
            <w:proofErr w:type="spellEnd"/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degree holder, apply the King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’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s philosophy, taking personal responsibility for the university and society, and engage as a graduate volunteer, using social engineering tools to conduct projects, solve problems, and actively contribute to community development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63FC4329" w14:textId="77777777" w:rsidR="006A4FA3" w:rsidRPr="00E03B9B" w:rsidRDefault="006A4FA3" w:rsidP="00FA0B60">
            <w:pPr>
              <w:ind w:left="-43" w:right="-58" w:firstLine="1526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A4FA3" w:rsidRPr="001754D6" w14:paraId="39CD549F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866" w:type="pct"/>
          </w:tcPr>
          <w:p w14:paraId="03C87FBB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65VGE102</w:t>
            </w:r>
          </w:p>
        </w:tc>
        <w:tc>
          <w:tcPr>
            <w:tcW w:w="3289" w:type="pct"/>
            <w:gridSpan w:val="2"/>
          </w:tcPr>
          <w:p w14:paraId="3DD8EE05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ภาษาไทยเพื่อการสื่อสารอย่างสร้างสรรค์</w:t>
            </w:r>
            <w:r w:rsidRPr="001754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772" w:type="pct"/>
            <w:gridSpan w:val="2"/>
          </w:tcPr>
          <w:p w14:paraId="462FFB6D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A4FA3" w:rsidRPr="001754D6" w14:paraId="13AF42CD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866" w:type="pct"/>
          </w:tcPr>
          <w:p w14:paraId="1534314E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9" w:type="pct"/>
            <w:gridSpan w:val="2"/>
          </w:tcPr>
          <w:p w14:paraId="0E543323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Thai Language for Creative Communication</w:t>
            </w:r>
          </w:p>
        </w:tc>
        <w:tc>
          <w:tcPr>
            <w:tcW w:w="772" w:type="pct"/>
            <w:gridSpan w:val="2"/>
          </w:tcPr>
          <w:p w14:paraId="4F3A893A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FA3" w:rsidRPr="001754D6" w14:paraId="36E7FFAB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4928" w:type="pct"/>
            <w:gridSpan w:val="5"/>
          </w:tcPr>
          <w:p w14:paraId="45A265F3" w14:textId="77777777" w:rsidR="006A4FA3" w:rsidRPr="001754D6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ศึกษา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แนวคิดทฤษฎีเกี่ยวกับการใช้ภาษาไทยเพื่อการสื่อสาร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อย่างมีประสิทธิภาพ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พัฒนาทักษะการฟัง การพูด การอ่าน การเขียน อย่างมีวิจารณญาณและสร้างสรรค์ 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ออกแบบและผลิตสื่อสำหรับการนำเสนอ ประยุกต์ใช้ภาษาไทยเพื่อการสื่อสารเชิงบวกผ่านสื่อดิจิทัลและสถานการณ์จริงในชีวิตประจำวัน </w:t>
            </w:r>
          </w:p>
          <w:p w14:paraId="022DECF4" w14:textId="77777777" w:rsidR="006A4FA3" w:rsidRPr="00E03B9B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</w:p>
        </w:tc>
      </w:tr>
      <w:tr w:rsidR="006A4FA3" w:rsidRPr="001754D6" w14:paraId="192F436B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pct"/>
          <w:wAfter w:w="10" w:type="pct"/>
          <w:jc w:val="center"/>
        </w:trPr>
        <w:tc>
          <w:tcPr>
            <w:tcW w:w="4928" w:type="pct"/>
            <w:gridSpan w:val="5"/>
          </w:tcPr>
          <w:p w14:paraId="7D481158" w14:textId="77777777" w:rsidR="006A4FA3" w:rsidRPr="001754D6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Delve into the theories and approaches related to utilizing the Thai language for effective communication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evelop proficiency in listening, speaking, reading, and writing, while refining critical and creative thinking skills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and actively p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articipate in practical </w:t>
            </w:r>
            <w:proofErr w:type="spellStart"/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exrecises</w:t>
            </w:r>
            <w:proofErr w:type="spellEnd"/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to create and produce media for presentations, with employing the Thai language for positive communication in both digital media and real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life situations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1CD453C7" w14:textId="77777777" w:rsidR="006A4FA3" w:rsidRDefault="006A4FA3" w:rsidP="00FA0B60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3FA8C4" w14:textId="77777777" w:rsidR="006A4FA3" w:rsidRDefault="006A4FA3" w:rsidP="00FA0B60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5C4E3DE" w14:textId="77777777" w:rsidR="006A4FA3" w:rsidRDefault="006A4FA3" w:rsidP="00FA0B60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D88D282" w14:textId="77777777" w:rsidR="006A4FA3" w:rsidRDefault="006A4FA3" w:rsidP="00FA0B60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0CE6616" w14:textId="77777777" w:rsidR="00E03B9B" w:rsidRPr="001754D6" w:rsidRDefault="00E03B9B" w:rsidP="00FA0B60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4FA3" w:rsidRPr="00DC73E6" w14:paraId="6974453D" w14:textId="77777777" w:rsidTr="006A4FA3">
        <w:trPr>
          <w:gridAfter w:val="1"/>
          <w:wAfter w:w="10" w:type="pct"/>
          <w:jc w:val="center"/>
        </w:trPr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F1304" w14:textId="77777777" w:rsidR="006A4FA3" w:rsidRPr="00DC73E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93654" w14:textId="77777777" w:rsidR="006A4FA3" w:rsidRPr="00DC73E6" w:rsidRDefault="006A4FA3" w:rsidP="00FA0B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5FEFF" w14:textId="77777777" w:rsidR="006A4FA3" w:rsidRPr="00DC73E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A4FA3" w:rsidRPr="001754D6" w14:paraId="6D874F57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928" w:type="pct"/>
            <w:gridSpan w:val="2"/>
          </w:tcPr>
          <w:p w14:paraId="453A2927" w14:textId="77777777" w:rsidR="006A4FA3" w:rsidRPr="001754D6" w:rsidRDefault="006A4FA3" w:rsidP="00FA0B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65VGE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3289" w:type="pct"/>
            <w:gridSpan w:val="2"/>
          </w:tcPr>
          <w:p w14:paraId="6349895E" w14:textId="77777777" w:rsidR="006A4FA3" w:rsidRPr="001754D6" w:rsidRDefault="006A4FA3" w:rsidP="00FA0B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ภาษาอังกฤษ: ประตูสู่สากล</w:t>
            </w:r>
          </w:p>
        </w:tc>
        <w:tc>
          <w:tcPr>
            <w:tcW w:w="772" w:type="pct"/>
            <w:gridSpan w:val="2"/>
          </w:tcPr>
          <w:p w14:paraId="1727D0F0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4FA3" w:rsidRPr="001754D6" w14:paraId="108D7EFC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928" w:type="pct"/>
            <w:gridSpan w:val="2"/>
          </w:tcPr>
          <w:p w14:paraId="7AFBB9BC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9" w:type="pct"/>
            <w:gridSpan w:val="2"/>
          </w:tcPr>
          <w:p w14:paraId="26114853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Connecting English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Connecting the World</w:t>
            </w:r>
          </w:p>
        </w:tc>
        <w:tc>
          <w:tcPr>
            <w:tcW w:w="772" w:type="pct"/>
            <w:gridSpan w:val="2"/>
          </w:tcPr>
          <w:p w14:paraId="001068B4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FA3" w:rsidRPr="001754D6" w14:paraId="26821FB9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4990" w:type="pct"/>
            <w:gridSpan w:val="6"/>
          </w:tcPr>
          <w:p w14:paraId="1F4D48DD" w14:textId="57782979" w:rsidR="006A4FA3" w:rsidRPr="001754D6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ฝึก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ทักษะการ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ฟัง พูด อ่านและเขียน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ภาษาอังกฤษในสถานการณ์ต่างๆ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การใช้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ชีวิต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963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ในรั้วมหาวิทยาลัย การท่องเที่ยว 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การใช้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เวลาว่าง การซื้อสินค้า 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การดูแลสุขภาพ การใช้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สื่อสังคมออนไลน์ 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การเสพ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ความบันเทิงใน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รูปแบบต่างๆ โดยเรียนรู้และฝึกฝนการใช้ภาษาทั้งในบริบทของสังคมไทย และสังคมโลก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2F11A12" w14:textId="77777777" w:rsidR="006A4FA3" w:rsidRPr="006A4FA3" w:rsidRDefault="006A4FA3" w:rsidP="00FA0B60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2"/>
                <w:szCs w:val="2"/>
                <w:cs/>
              </w:rPr>
            </w:pPr>
          </w:p>
        </w:tc>
      </w:tr>
      <w:tr w:rsidR="006A4FA3" w:rsidRPr="001754D6" w14:paraId="53DC7103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4990" w:type="pct"/>
            <w:gridSpan w:val="6"/>
          </w:tcPr>
          <w:p w14:paraId="6907C75C" w14:textId="77777777" w:rsidR="006A4FA3" w:rsidRPr="001754D6" w:rsidRDefault="006A4FA3" w:rsidP="00FA0B60">
            <w:pPr>
              <w:jc w:val="thaiDistribute"/>
            </w:pP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Refine English communication skills in listening, speaking, reading, and writing across diverse real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life scenarios including campus life, travel, leisure, shopping, healthcare, social media,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and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various types of entertainment encompassing language use within both Thai society and broader global community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74AAB486" w14:textId="77777777" w:rsidR="006A4FA3" w:rsidRPr="006A4FA3" w:rsidRDefault="006A4FA3" w:rsidP="006A4FA3">
            <w:pPr>
              <w:ind w:right="-58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6A4FA3" w:rsidRPr="001754D6" w14:paraId="57D637DE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928" w:type="pct"/>
            <w:gridSpan w:val="2"/>
          </w:tcPr>
          <w:p w14:paraId="4AE87581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VGE</w:t>
            </w: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3289" w:type="pct"/>
            <w:gridSpan w:val="2"/>
          </w:tcPr>
          <w:p w14:paraId="52F0A18A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การออกแบบชีวิตและสังคมแห่งความสุข</w:t>
            </w:r>
          </w:p>
        </w:tc>
        <w:tc>
          <w:tcPr>
            <w:tcW w:w="772" w:type="pct"/>
            <w:gridSpan w:val="2"/>
          </w:tcPr>
          <w:p w14:paraId="74721681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A4FA3" w:rsidRPr="001754D6" w14:paraId="2E4893B5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928" w:type="pct"/>
            <w:gridSpan w:val="2"/>
          </w:tcPr>
          <w:p w14:paraId="502A13CB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9" w:type="pct"/>
            <w:gridSpan w:val="2"/>
          </w:tcPr>
          <w:p w14:paraId="79462BE8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Designing Life and a Society </w:t>
            </w: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of Well</w:t>
            </w: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Being</w:t>
            </w:r>
          </w:p>
        </w:tc>
        <w:tc>
          <w:tcPr>
            <w:tcW w:w="772" w:type="pct"/>
            <w:gridSpan w:val="2"/>
          </w:tcPr>
          <w:p w14:paraId="140F6955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FA3" w:rsidRPr="001754D6" w14:paraId="07B959EC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4990" w:type="pct"/>
            <w:gridSpan w:val="6"/>
          </w:tcPr>
          <w:p w14:paraId="31575894" w14:textId="117AD0A3" w:rsidR="006A4FA3" w:rsidRPr="001754D6" w:rsidRDefault="006A4FA3" w:rsidP="00FA0B60">
            <w:pPr>
              <w:tabs>
                <w:tab w:val="left" w:pos="4872"/>
              </w:tabs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54D6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กระบวนการคิดเชิงออกแบบ กระบวนการคิดเชิงอนาคต การออกแบบชีวิตที่มีความสุข การออกแบบสังคมแห่งความสุข กระบวนทัศน์ด้านสุขภาวะ การรอบรู้ด้านสุขภาวการณ์เปลี่ยนแปลงของสังคมโลก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ทักษะการบริหารและจัดการการเงิน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การสร้างเสริมสุขภาวะทางด้านร่างกาย โภชนาการ การใช้ยา การออกกำลังกาย ความปลอดภัยในชีวิตประจำวัน การปฐมพยาบาลเบื้องต้น </w:t>
            </w:r>
            <w:r w:rsidR="004963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การคุมกำเนิดสมัยใหม่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และความเท่าเทียมทางเพศ</w:t>
            </w:r>
          </w:p>
          <w:p w14:paraId="7EEDE6BA" w14:textId="77777777" w:rsidR="006A4FA3" w:rsidRPr="006A4FA3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6A4FA3" w:rsidRPr="001754D6" w14:paraId="0F4EDEAB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4990" w:type="pct"/>
            <w:gridSpan w:val="6"/>
          </w:tcPr>
          <w:p w14:paraId="6CBB5905" w14:textId="77777777" w:rsidR="006A4FA3" w:rsidRPr="001754D6" w:rsidRDefault="006A4FA3" w:rsidP="00FA0B60">
            <w:pPr>
              <w:tabs>
                <w:tab w:val="left" w:pos="4872"/>
              </w:tabs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Examine design thinking, futuristic design, crafting happiness, and nurturing health, embracing a health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focused perspective, stay aware of global societal changes, financial literacy, developing and advocating physical well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being, nutrition, drug use, exercise, daily safety practices, first aid, modern contraception, and gender equality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6A530E0C" w14:textId="77777777" w:rsidR="006A4FA3" w:rsidRPr="006A4FA3" w:rsidRDefault="006A4FA3" w:rsidP="00FA0B60">
            <w:pPr>
              <w:tabs>
                <w:tab w:val="left" w:pos="4872"/>
              </w:tabs>
              <w:ind w:right="-58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6A4FA3" w:rsidRPr="001754D6" w14:paraId="1E377713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928" w:type="pct"/>
            <w:gridSpan w:val="2"/>
          </w:tcPr>
          <w:p w14:paraId="5FC106B5" w14:textId="77777777" w:rsidR="006A4FA3" w:rsidRPr="001754D6" w:rsidRDefault="006A4FA3" w:rsidP="00FA0B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VGE</w:t>
            </w: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89" w:type="pct"/>
            <w:gridSpan w:val="2"/>
          </w:tcPr>
          <w:p w14:paraId="0B2B3DA0" w14:textId="77777777" w:rsidR="006A4FA3" w:rsidRPr="001754D6" w:rsidRDefault="006A4FA3" w:rsidP="00FA0B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คนรุ่น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ใหม่หัวใจดิจิทัล</w:t>
            </w:r>
          </w:p>
        </w:tc>
        <w:tc>
          <w:tcPr>
            <w:tcW w:w="772" w:type="pct"/>
            <w:gridSpan w:val="2"/>
          </w:tcPr>
          <w:p w14:paraId="14E7DDDF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A4FA3" w:rsidRPr="001754D6" w14:paraId="5F021380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928" w:type="pct"/>
            <w:gridSpan w:val="2"/>
          </w:tcPr>
          <w:p w14:paraId="50DFDD2E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9" w:type="pct"/>
            <w:gridSpan w:val="2"/>
          </w:tcPr>
          <w:p w14:paraId="37352047" w14:textId="77777777" w:rsidR="006A4FA3" w:rsidRPr="001754D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New Generation with a Digital Heart</w:t>
            </w:r>
          </w:p>
        </w:tc>
        <w:tc>
          <w:tcPr>
            <w:tcW w:w="772" w:type="pct"/>
            <w:gridSpan w:val="2"/>
          </w:tcPr>
          <w:p w14:paraId="0C241338" w14:textId="77777777" w:rsidR="006A4FA3" w:rsidRPr="001754D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FA3" w:rsidRPr="001754D6" w14:paraId="2DA7BDBE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4990" w:type="pct"/>
            <w:gridSpan w:val="6"/>
          </w:tcPr>
          <w:p w14:paraId="6DB2EC44" w14:textId="77777777" w:rsidR="006A4FA3" w:rsidRPr="001754D6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ศึกษา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ความเป็นพลเมืองดิจิทัลที่ทันต่อการเปลี่ยนแปลงโลก 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รักษาอัตลักษณ์ที่ดีของตนเอง การคิดวิเคราะห์อย่างมีวิจารณญาณ การรักษาความปลอดภัย การรักษาข้อมูลส่วนตัว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การจัดสรรเวลาหน้าจอ การบริหารจัดการข้อมูล การรับมือกับภัยคุกคาม และการใช้เทคโนโลยีอย่างมีจริยธรรม การเข้าใจดิจิทัล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ความก้าวหน้าของเทคโนโลยีสารสนเทศในยุคดิจิทัล และ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เลือกใช้เทคโนโลยีดิจิทัลอย่างสร้างสรรค์</w:t>
            </w:r>
          </w:p>
          <w:p w14:paraId="041ED395" w14:textId="77777777" w:rsidR="006A4FA3" w:rsidRPr="006A4FA3" w:rsidRDefault="006A4FA3" w:rsidP="00FA0B60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6A4FA3" w:rsidRPr="001754D6" w14:paraId="02D50597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jc w:val="center"/>
        </w:trPr>
        <w:tc>
          <w:tcPr>
            <w:tcW w:w="4990" w:type="pct"/>
            <w:gridSpan w:val="6"/>
          </w:tcPr>
          <w:p w14:paraId="4A99A17D" w14:textId="4DB9EB76" w:rsidR="006A4FA3" w:rsidRPr="001754D6" w:rsidRDefault="006A4FA3" w:rsidP="006A4FA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Explore the digital citizenship in response to global changes, cultivating a positive identity, fostering critical and analytical thinking, ensuring security and privacy protection, managing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screen time, handling data, responding to threats, and practicing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ethical technology use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all while enhancing, digital literacy and leveraging in the digital age, choosing to use these digital tools creatively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6A4FA3" w:rsidRPr="00DC73E6" w14:paraId="4DDCFA62" w14:textId="77777777" w:rsidTr="006A4FA3">
        <w:trPr>
          <w:jc w:val="center"/>
        </w:trPr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CE6F2" w14:textId="29B60698" w:rsidR="006A4FA3" w:rsidRPr="00DC73E6" w:rsidRDefault="006A4FA3" w:rsidP="00FA0B6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หัส</w:t>
            </w:r>
          </w:p>
        </w:tc>
        <w:tc>
          <w:tcPr>
            <w:tcW w:w="3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D4E3" w14:textId="77777777" w:rsidR="006A4FA3" w:rsidRPr="00DC73E6" w:rsidRDefault="006A4FA3" w:rsidP="00FA0B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7F5CA" w14:textId="77777777" w:rsidR="006A4FA3" w:rsidRPr="00DC73E6" w:rsidRDefault="006A4FA3" w:rsidP="00FA0B6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A4FA3" w:rsidRPr="001754D6" w14:paraId="35E44009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9" w:type="pct"/>
            <w:gridSpan w:val="3"/>
          </w:tcPr>
          <w:p w14:paraId="414428C7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5VGE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289" w:type="pct"/>
            <w:gridSpan w:val="2"/>
          </w:tcPr>
          <w:p w14:paraId="6EDD399A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การคิดเชิงออกแบบ</w:t>
            </w:r>
          </w:p>
        </w:tc>
        <w:tc>
          <w:tcPr>
            <w:tcW w:w="772" w:type="pct"/>
            <w:gridSpan w:val="2"/>
          </w:tcPr>
          <w:p w14:paraId="37F7BB96" w14:textId="77777777" w:rsidR="006A4FA3" w:rsidRPr="001754D6" w:rsidRDefault="006A4FA3" w:rsidP="00FA0B60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A4FA3" w:rsidRPr="001754D6" w14:paraId="604175DB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9" w:type="pct"/>
            <w:gridSpan w:val="3"/>
          </w:tcPr>
          <w:p w14:paraId="10796B3F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pct"/>
            <w:gridSpan w:val="2"/>
          </w:tcPr>
          <w:p w14:paraId="1D13F86D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Design Thinking</w:t>
            </w:r>
          </w:p>
        </w:tc>
        <w:tc>
          <w:tcPr>
            <w:tcW w:w="772" w:type="pct"/>
            <w:gridSpan w:val="2"/>
          </w:tcPr>
          <w:p w14:paraId="222E2B57" w14:textId="77777777" w:rsidR="006A4FA3" w:rsidRPr="001754D6" w:rsidRDefault="006A4FA3" w:rsidP="00FA0B60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4FA3" w:rsidRPr="001754D6" w14:paraId="173F35C4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</w:tcPr>
          <w:p w14:paraId="4A5336D0" w14:textId="77777777" w:rsidR="006A4FA3" w:rsidRPr="001754D6" w:rsidRDefault="006A4FA3" w:rsidP="00FA0B60">
            <w:pPr>
              <w:tabs>
                <w:tab w:val="left" w:pos="4872"/>
              </w:tabs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1754D6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Pr="001754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กระบวนการคิดเชิงออกแบบ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การสร้างความเข้าใจ การกำหนดกรอบปัญหา การเสนอแนวทางพัฒนา การสร้างต้นแบบและการทดสอบต้นแบบนวัตกรรมเพื่อแก้ไขปัญหาที่เกิดขึ้นในชีวิตประจำวัน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และพัฒนาคุณภาพชีวิตอย่างยั่งยืน</w:t>
            </w:r>
          </w:p>
          <w:p w14:paraId="756AA4BF" w14:textId="77777777" w:rsidR="006A4FA3" w:rsidRPr="00496351" w:rsidRDefault="006A4FA3" w:rsidP="00FA0B60">
            <w:pPr>
              <w:tabs>
                <w:tab w:val="left" w:pos="4872"/>
              </w:tabs>
              <w:ind w:left="-43" w:right="-58"/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  <w:cs/>
              </w:rPr>
            </w:pPr>
          </w:p>
        </w:tc>
      </w:tr>
      <w:tr w:rsidR="006A4FA3" w:rsidRPr="001754D6" w14:paraId="23D14B95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</w:tcPr>
          <w:p w14:paraId="6EFE55C6" w14:textId="77777777" w:rsidR="006A4FA3" w:rsidRPr="001754D6" w:rsidRDefault="006A4FA3" w:rsidP="00FA0B60">
            <w:pPr>
              <w:tabs>
                <w:tab w:val="left" w:pos="4872"/>
              </w:tabs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1754D6">
              <w:rPr>
                <w:rFonts w:ascii="TH SarabunPSK" w:hAnsi="TH SarabunPSK" w:cs="TH SarabunPSK"/>
                <w:sz w:val="32"/>
                <w:szCs w:val="32"/>
              </w:rPr>
              <w:t xml:space="preserve">Investigate the principles of design thinking, encompassing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empathizing, problem definition, ideation, prototype creation, and prototype testing for real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life problem solving, applying these principles to enhance and develop the sustainable quality of life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2E2D8843" w14:textId="77777777" w:rsidR="006A4FA3" w:rsidRPr="00496351" w:rsidRDefault="006A4FA3" w:rsidP="00FA0B60">
            <w:pPr>
              <w:tabs>
                <w:tab w:val="left" w:pos="4872"/>
              </w:tabs>
              <w:ind w:right="-58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6A4FA3" w:rsidRPr="001754D6" w14:paraId="4B93474D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9" w:type="pct"/>
            <w:gridSpan w:val="3"/>
          </w:tcPr>
          <w:p w14:paraId="2F4D536B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5VGE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289" w:type="pct"/>
            <w:gridSpan w:val="2"/>
          </w:tcPr>
          <w:p w14:paraId="448603DE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แบกเป้เที่ยว</w:t>
            </w:r>
          </w:p>
        </w:tc>
        <w:tc>
          <w:tcPr>
            <w:tcW w:w="772" w:type="pct"/>
            <w:gridSpan w:val="2"/>
          </w:tcPr>
          <w:p w14:paraId="644F26E0" w14:textId="77777777" w:rsidR="006A4FA3" w:rsidRPr="001754D6" w:rsidRDefault="006A4FA3" w:rsidP="00FA0B60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A4FA3" w:rsidRPr="001754D6" w14:paraId="580C2ED7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9" w:type="pct"/>
            <w:gridSpan w:val="3"/>
          </w:tcPr>
          <w:p w14:paraId="6C232C56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9" w:type="pct"/>
            <w:gridSpan w:val="2"/>
          </w:tcPr>
          <w:p w14:paraId="1C68D781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Backpacking</w:t>
            </w:r>
          </w:p>
        </w:tc>
        <w:tc>
          <w:tcPr>
            <w:tcW w:w="772" w:type="pct"/>
            <w:gridSpan w:val="2"/>
          </w:tcPr>
          <w:p w14:paraId="7D2037DE" w14:textId="77777777" w:rsidR="006A4FA3" w:rsidRPr="001754D6" w:rsidRDefault="006A4FA3" w:rsidP="00FA0B60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FA3" w:rsidRPr="001754D6" w14:paraId="0C4FACD5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</w:tcPr>
          <w:p w14:paraId="666DDD39" w14:textId="77777777" w:rsidR="006A4FA3" w:rsidRPr="001754D6" w:rsidRDefault="006A4FA3" w:rsidP="00FA0B60">
            <w:pPr>
              <w:tabs>
                <w:tab w:val="left" w:pos="4872"/>
              </w:tabs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 และวิเคราะห์การเปลี่ยนแปลงของสังคม วัฒนธรรม เศรษฐกิจ การเมือง เทคโนโลยี ทรัพยากรธรรมชาติ และสิ่งแวดล้อม การปรับตัวในยุคเทคโนโลยีเปล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ี่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ยนโลก การเตรียมความพร้อมและตั้งรับการเปลี่ยนแปลงสภาพภูมิอากาศของโลกผ่านการท่องเที่ยวอย่างยั่งยืน</w:t>
            </w:r>
          </w:p>
          <w:p w14:paraId="1FCCBBDC" w14:textId="77777777" w:rsidR="006A4FA3" w:rsidRPr="00496351" w:rsidRDefault="006A4FA3" w:rsidP="00FA0B60">
            <w:pPr>
              <w:tabs>
                <w:tab w:val="left" w:pos="4872"/>
              </w:tabs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</w:pPr>
          </w:p>
        </w:tc>
      </w:tr>
      <w:tr w:rsidR="006A4FA3" w:rsidRPr="009F5401" w14:paraId="79C20178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</w:tcPr>
          <w:p w14:paraId="67A62CE9" w14:textId="77777777" w:rsidR="006A4FA3" w:rsidRPr="009F5401" w:rsidRDefault="006A4FA3" w:rsidP="00FA0B60">
            <w:pPr>
              <w:ind w:firstLine="156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5401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Study and assess changes in socio</w:t>
            </w:r>
            <w:r w:rsidRPr="009F54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9F54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cultural, economic, political, technological, natural resources and </w:t>
            </w:r>
            <w:proofErr w:type="gramStart"/>
            <w:r w:rsidRPr="009F5401">
              <w:rPr>
                <w:rFonts w:ascii="TH SarabunPSK" w:hAnsi="TH SarabunPSK" w:cs="TH SarabunPSK"/>
                <w:color w:val="000000"/>
                <w:sz w:val="32"/>
                <w:szCs w:val="32"/>
              </w:rPr>
              <w:t>environment,  adapting</w:t>
            </w:r>
            <w:proofErr w:type="gramEnd"/>
            <w:r w:rsidRPr="009F54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to disruptive technology, and preparing for climate change through sustainable tourism</w:t>
            </w:r>
            <w:r w:rsidRPr="009F54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14:paraId="6D15D60F" w14:textId="77777777" w:rsidR="006A4FA3" w:rsidRPr="00496351" w:rsidRDefault="006A4FA3" w:rsidP="00FA0B60">
            <w:pPr>
              <w:ind w:firstLine="156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FA3" w:rsidRPr="001754D6" w14:paraId="0C0C8728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9" w:type="pct"/>
            <w:gridSpan w:val="3"/>
          </w:tcPr>
          <w:p w14:paraId="22BF5AE5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65VGE</w:t>
            </w:r>
            <w:r w:rsidRPr="001754D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1754D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289" w:type="pct"/>
            <w:gridSpan w:val="2"/>
          </w:tcPr>
          <w:p w14:paraId="220ED83D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1754D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ประกอบการทางสังคม</w:t>
            </w:r>
          </w:p>
        </w:tc>
        <w:tc>
          <w:tcPr>
            <w:tcW w:w="772" w:type="pct"/>
            <w:gridSpan w:val="2"/>
          </w:tcPr>
          <w:p w14:paraId="2E8A55DB" w14:textId="77777777" w:rsidR="006A4FA3" w:rsidRPr="001754D6" w:rsidRDefault="006A4FA3" w:rsidP="00FA0B60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A4FA3" w:rsidRPr="001754D6" w14:paraId="02D51425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9" w:type="pct"/>
            <w:gridSpan w:val="3"/>
          </w:tcPr>
          <w:p w14:paraId="57A9BFC7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9" w:type="pct"/>
            <w:gridSpan w:val="2"/>
          </w:tcPr>
          <w:p w14:paraId="262F229E" w14:textId="77777777" w:rsidR="006A4FA3" w:rsidRPr="001754D6" w:rsidRDefault="006A4FA3" w:rsidP="00FA0B60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54D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Social Entrepreneurship</w:t>
            </w:r>
          </w:p>
        </w:tc>
        <w:tc>
          <w:tcPr>
            <w:tcW w:w="772" w:type="pct"/>
            <w:gridSpan w:val="2"/>
          </w:tcPr>
          <w:p w14:paraId="794FBB65" w14:textId="77777777" w:rsidR="006A4FA3" w:rsidRPr="001754D6" w:rsidRDefault="006A4FA3" w:rsidP="00FA0B60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FA3" w:rsidRPr="001754D6" w14:paraId="2748640D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</w:tcPr>
          <w:p w14:paraId="43728C0F" w14:textId="350917A6" w:rsidR="006A4FA3" w:rsidRPr="001754D6" w:rsidRDefault="006A4FA3" w:rsidP="00FA0B60">
            <w:pPr>
              <w:tabs>
                <w:tab w:val="left" w:pos="4872"/>
              </w:tabs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ศึกษา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ความรู้ทั่วไปเกี่ยวกับบทบาทผู้ประกอบการทางสังคม รูปแบบทางธุรกิจของการประกอบการเพื่อสังคมสู่เป้าหมายการพัฒนาที่ยั่งยืน กระบวนการแก้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ไข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ปัญหาทางสังคม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การวิเคราะห์สภาพแวดล้อมและศักยภาพ 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การสร้างแบบจำลอง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โมเดลธุรกิจ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การเขียนแผนทางธุรกิจเพื่อสังคม  </w:t>
            </w:r>
          </w:p>
          <w:p w14:paraId="1C73F345" w14:textId="77777777" w:rsidR="006A4FA3" w:rsidRPr="00496351" w:rsidRDefault="006A4FA3" w:rsidP="00FA0B60">
            <w:pPr>
              <w:tabs>
                <w:tab w:val="left" w:pos="4872"/>
              </w:tabs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14"/>
                <w:szCs w:val="14"/>
                <w:cs/>
              </w:rPr>
            </w:pPr>
          </w:p>
        </w:tc>
      </w:tr>
      <w:tr w:rsidR="006A4FA3" w:rsidRPr="001754D6" w14:paraId="027DCD67" w14:textId="77777777" w:rsidTr="006A4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7"/>
          </w:tcPr>
          <w:p w14:paraId="1F33133A" w14:textId="77777777" w:rsidR="006A4FA3" w:rsidRPr="001754D6" w:rsidRDefault="006A4FA3" w:rsidP="00FA0B60">
            <w:pPr>
              <w:tabs>
                <w:tab w:val="left" w:pos="4872"/>
              </w:tabs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Explore the fundamentals of social entrepreneurship roles;</w:t>
            </w:r>
            <w:r w:rsidRPr="001754D6">
              <w:rPr>
                <w:rFonts w:cs="Cordia New"/>
                <w:cs/>
              </w:rPr>
              <w:t xml:space="preserve">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business models aligning with sustainable development goals</w:t>
            </w:r>
            <w:r w:rsidRPr="001754D6">
              <w:t xml:space="preserve">,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the process of addressing social issues through</w:t>
            </w:r>
            <w:r w:rsidRPr="001754D6">
              <w:rPr>
                <w:rFonts w:cs="Cordia New"/>
                <w:cs/>
              </w:rPr>
              <w:t xml:space="preserve">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SWOT analysis and Business Model Canvas 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BMC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1754D6">
              <w:rPr>
                <w:rFonts w:ascii="TH SarabunPSK" w:eastAsia="Times New Roman" w:hAnsi="TH SarabunPSK" w:cs="TH SarabunPSK"/>
                <w:sz w:val="32"/>
                <w:szCs w:val="32"/>
              </w:rPr>
              <w:t>, and crafting a social business plan</w:t>
            </w:r>
            <w:r w:rsidRPr="001754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05755D02" w14:textId="77777777" w:rsidR="006A4FA3" w:rsidRPr="001754D6" w:rsidRDefault="006A4FA3" w:rsidP="00FA0B60">
            <w:pPr>
              <w:tabs>
                <w:tab w:val="left" w:pos="4872"/>
              </w:tabs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3CA0E46" w14:textId="77777777" w:rsidR="006A4FA3" w:rsidRDefault="006A4FA3" w:rsidP="00A76F73">
      <w:pPr>
        <w:rPr>
          <w:rFonts w:ascii="TH SarabunPSK" w:hAnsi="TH SarabunPSK" w:cs="TH SarabunPSK"/>
        </w:rPr>
      </w:pPr>
    </w:p>
    <w:p w14:paraId="758A32F1" w14:textId="77777777" w:rsidR="006A4FA3" w:rsidRDefault="006A4FA3" w:rsidP="00A76F73">
      <w:pPr>
        <w:rPr>
          <w:rFonts w:ascii="TH SarabunPSK" w:hAnsi="TH SarabunPSK" w:cs="TH SarabunPSK"/>
        </w:rPr>
      </w:pPr>
    </w:p>
    <w:p w14:paraId="6108D37B" w14:textId="77777777" w:rsidR="006A4FA3" w:rsidRDefault="006A4FA3" w:rsidP="00A76F73">
      <w:pPr>
        <w:rPr>
          <w:rFonts w:ascii="TH SarabunPSK" w:hAnsi="TH SarabunPSK" w:cs="TH SarabunPSK"/>
        </w:rPr>
      </w:pPr>
    </w:p>
    <w:p w14:paraId="3EDF2B71" w14:textId="77777777" w:rsidR="006A4FA3" w:rsidRDefault="006A4FA3" w:rsidP="00A76F73">
      <w:pPr>
        <w:rPr>
          <w:rFonts w:ascii="TH SarabunPSK" w:hAnsi="TH SarabunPSK" w:cs="TH SarabunPSK"/>
        </w:rPr>
      </w:pPr>
    </w:p>
    <w:p w14:paraId="14D0D134" w14:textId="77777777" w:rsidR="006A4FA3" w:rsidRDefault="006A4FA3" w:rsidP="00A76F73">
      <w:pPr>
        <w:rPr>
          <w:rFonts w:ascii="TH SarabunPSK" w:hAnsi="TH SarabunPSK" w:cs="TH SarabunPSK"/>
        </w:rPr>
      </w:pPr>
    </w:p>
    <w:p w14:paraId="6DC3E3D8" w14:textId="77777777" w:rsidR="006A4FA3" w:rsidRPr="00995415" w:rsidRDefault="006A4FA3" w:rsidP="00A76F73">
      <w:pPr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1F4AD9" w:rsidRPr="00DC73E6" w14:paraId="4203E09D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20BBBBEE" w14:textId="77777777" w:rsidR="001F4AD9" w:rsidRPr="00DC73E6" w:rsidRDefault="001F4AD9" w:rsidP="004F28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5D2559BF" w14:textId="77777777" w:rsidR="001F4AD9" w:rsidRPr="00DC73E6" w:rsidRDefault="001F4AD9" w:rsidP="001B2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CF0EEBE" w14:textId="77777777" w:rsidR="001F4AD9" w:rsidRPr="00DC73E6" w:rsidRDefault="001F4AD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37467F" w:rsidRPr="00DC73E6" w14:paraId="0286E619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29CCCEF6" w14:textId="77777777" w:rsidR="0037467F" w:rsidRPr="00DC73E6" w:rsidRDefault="0037467F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312C8ABC" w14:textId="77777777" w:rsidR="0037467F" w:rsidRPr="00DC73E6" w:rsidRDefault="0037467F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14D32032" w14:textId="77777777" w:rsidR="0037467F" w:rsidRPr="00DC73E6" w:rsidRDefault="0037467F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F4AD9" w:rsidRPr="005163EC" w14:paraId="6A3639A5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0C360EF3" w14:textId="77777777" w:rsidR="001F4AD9" w:rsidRPr="005163EC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1F4AD9" w:rsidRPr="005163EC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10E826CC" w14:textId="77777777" w:rsidR="001F4AD9" w:rsidRPr="005163EC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1F4AD9" w:rsidRPr="005163EC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35251227" w14:textId="77777777" w:rsidR="001F4AD9" w:rsidRPr="005163EC" w:rsidRDefault="00045124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1F4AD9" w:rsidRPr="005163EC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1F4AD9" w:rsidRPr="005163EC" w14:paraId="4058CF28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3D4E5E79" w14:textId="77777777" w:rsidR="001F4AD9" w:rsidRPr="005163EC" w:rsidRDefault="001F4AD9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028B1CEE" w14:textId="77777777" w:rsidR="001F4AD9" w:rsidRPr="005163EC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1F4AD9" w:rsidRPr="005163EC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1F4AD9" w:rsidRPr="005163EC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516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2DE18930" w14:textId="77777777" w:rsidR="001F4AD9" w:rsidRPr="005163EC" w:rsidRDefault="001F4AD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2F74" w:rsidRPr="005163EC" w14:paraId="4A1A7960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2A0FFE69" w14:textId="77777777" w:rsidR="00032F74" w:rsidRPr="005163EC" w:rsidRDefault="00032F7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429FC38F" w14:textId="77777777" w:rsidR="00032F74" w:rsidRPr="00851836" w:rsidRDefault="00032F7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กรณีมีวิชาบังคับเรียนก่อนให้ระบุ วิชาบังคับก่อน </w:t>
            </w:r>
            <w:r w:rsidRPr="008518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…………………..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061E0E62" w14:textId="77777777" w:rsidR="00032F74" w:rsidRPr="00851836" w:rsidRDefault="00032F74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6CDC" w:rsidRPr="00DC73E6" w14:paraId="03070925" w14:textId="77777777" w:rsidTr="000D6CD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F456B" w14:textId="77777777" w:rsidR="000D6CDC" w:rsidRPr="00DC73E6" w:rsidRDefault="00C3017D" w:rsidP="00032F74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="00032F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17D" w:rsidRPr="00DC73E6" w14:paraId="6DAE715F" w14:textId="77777777" w:rsidTr="000D6CD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679E1" w14:textId="77777777" w:rsidR="00C3017D" w:rsidRDefault="00C3017D" w:rsidP="00032F74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17D" w:rsidRPr="00DC73E6" w14:paraId="353EE478" w14:textId="77777777" w:rsidTr="000D6CD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0490A" w14:textId="77777777" w:rsidR="00C3017D" w:rsidRDefault="00C3017D" w:rsidP="00032F74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C3017D" w:rsidRPr="00DC73E6" w14:paraId="5DB8A621" w14:textId="77777777" w:rsidTr="000D6CD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F8F48" w14:textId="77777777" w:rsidR="00C3017D" w:rsidRDefault="00C3017D" w:rsidP="00032F74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F4AD9" w:rsidRPr="00DC73E6" w14:paraId="6B121E6B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0FCA2C30" w14:textId="77777777" w:rsidR="001F4AD9" w:rsidRPr="00DC73E6" w:rsidRDefault="001F4AD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5A0DEC00" w14:textId="77777777" w:rsidR="001F4AD9" w:rsidRPr="00DC73E6" w:rsidRDefault="001F4AD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6323AF8A" w14:textId="77777777" w:rsidR="001F4AD9" w:rsidRPr="00DC73E6" w:rsidRDefault="001F4AD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F4AD9" w:rsidRPr="00FC3570" w14:paraId="377D35F5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3125CE2E" w14:textId="77777777" w:rsidR="001F4AD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1F4AD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1263965A" w14:textId="77777777" w:rsidR="001F4AD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1F4AD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118BB3CB" w14:textId="77777777" w:rsidR="001F4AD9" w:rsidRPr="00FC3570" w:rsidRDefault="00045124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1F4AD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1F4AD9" w:rsidRPr="00FC3570" w14:paraId="73721DB8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598BCF38" w14:textId="77777777" w:rsidR="001F4AD9" w:rsidRPr="00FC3570" w:rsidRDefault="001F4AD9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639981AA" w14:textId="77777777" w:rsidR="001F4AD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1F4AD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1F4AD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13104D4C" w14:textId="77777777" w:rsidR="001F4AD9" w:rsidRPr="00FC3570" w:rsidRDefault="001F4AD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17D" w:rsidRPr="00DC73E6" w14:paraId="04BCB440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B1620" w14:textId="77777777" w:rsidR="00C3017D" w:rsidRPr="00DC73E6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17D" w:rsidRPr="00DC73E6" w14:paraId="190847B0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BC102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17D" w:rsidRPr="00DC73E6" w14:paraId="068366B6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2FC3B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C3017D" w:rsidRPr="00DC73E6" w14:paraId="22711460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81095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DC73E6" w14:paraId="743699F9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67275E3F" w14:textId="77777777"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6C5779A4" w14:textId="77777777"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2E271D9" w14:textId="77777777" w:rsidR="00790E59" w:rsidRPr="00DC73E6" w:rsidRDefault="00790E5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FC3570" w14:paraId="4371EE20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6DBDE74E" w14:textId="77777777" w:rsidR="00790E5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295F934C" w14:textId="77777777" w:rsidR="00790E5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52A29D1B" w14:textId="77777777" w:rsidR="00790E59" w:rsidRPr="00FC3570" w:rsidRDefault="00045124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790E59" w:rsidRPr="00FC3570" w14:paraId="10B70AA4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04C908E3" w14:textId="77777777" w:rsidR="00790E59" w:rsidRPr="00FC3570" w:rsidRDefault="00790E59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2F6695FA" w14:textId="77777777" w:rsidR="00790E5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0D94636D" w14:textId="77777777" w:rsidR="00790E59" w:rsidRPr="00FC3570" w:rsidRDefault="00790E5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17D" w:rsidRPr="00DC73E6" w14:paraId="3A86F560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FF857" w14:textId="77777777" w:rsidR="00C3017D" w:rsidRPr="00DC73E6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17D" w:rsidRPr="00DC73E6" w14:paraId="6139A23C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0408F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17D" w:rsidRPr="00DC73E6" w14:paraId="760E4FE0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1D466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C3017D" w:rsidRPr="00DC73E6" w14:paraId="17FD29B0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B4A46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DC73E6" w14:paraId="788BD647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6634F8A3" w14:textId="77777777"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19336BCB" w14:textId="77777777"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64BB17C5" w14:textId="77777777" w:rsidR="00790E59" w:rsidRPr="00DC73E6" w:rsidRDefault="00790E5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FC3570" w14:paraId="01AD1ECE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27A84958" w14:textId="77777777" w:rsidR="00790E5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7E129001" w14:textId="77777777" w:rsidR="00790E5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292B6ACE" w14:textId="77777777" w:rsidR="00790E59" w:rsidRPr="00FC3570" w:rsidRDefault="00045124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790E59" w:rsidRPr="00FC3570" w14:paraId="7736540A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698380A0" w14:textId="77777777" w:rsidR="00790E59" w:rsidRPr="00FC3570" w:rsidRDefault="00790E59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74EA7861" w14:textId="77777777" w:rsidR="00790E59" w:rsidRPr="00FC3570" w:rsidRDefault="00045124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6219148D" w14:textId="77777777" w:rsidR="00790E59" w:rsidRPr="00FC3570" w:rsidRDefault="00790E5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17D" w:rsidRPr="00DC73E6" w14:paraId="75EEB1F8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2F645" w14:textId="77777777" w:rsidR="00C3017D" w:rsidRPr="00DC73E6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17D" w:rsidRPr="00DC73E6" w14:paraId="4D787DCE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E6F80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17D" w:rsidRPr="00DC73E6" w14:paraId="0432C4E4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F2ECA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C3017D" w:rsidRPr="00DC73E6" w14:paraId="73B9DF76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81993" w14:textId="77777777" w:rsidR="00C3017D" w:rsidRDefault="00C3017D" w:rsidP="00C3017D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DC73E6" w14:paraId="21865D13" w14:textId="77777777" w:rsidTr="0099541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14:paraId="3CBEA183" w14:textId="77777777"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14:paraId="7846EAF0" w14:textId="77777777"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53AFFCE9" w14:textId="77777777" w:rsidR="00790E59" w:rsidRPr="00DC73E6" w:rsidRDefault="00790E59" w:rsidP="00FC357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AAD60FE" w14:textId="77777777" w:rsidR="00C3017D" w:rsidRDefault="00C3017D"/>
    <w:p w14:paraId="286EC7DE" w14:textId="77777777" w:rsidR="00C3017D" w:rsidRDefault="00C3017D"/>
    <w:p w14:paraId="486A7D6B" w14:textId="77777777" w:rsidR="00B2462A" w:rsidRDefault="00B2462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5751"/>
        <w:gridCol w:w="1072"/>
      </w:tblGrid>
      <w:tr w:rsidR="00C3017D" w:rsidRPr="00E622AD" w14:paraId="691486A8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506B3DEC" w14:textId="77777777" w:rsidR="00C3017D" w:rsidRPr="00E622AD" w:rsidRDefault="00C3017D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22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3D337016" w14:textId="77777777" w:rsidR="00C3017D" w:rsidRPr="00E622AD" w:rsidRDefault="00C3017D" w:rsidP="007960BF">
            <w:pPr>
              <w:tabs>
                <w:tab w:val="left" w:pos="4872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22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95FBE4D" w14:textId="77777777" w:rsidR="00C3017D" w:rsidRPr="00E622AD" w:rsidRDefault="00C3017D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22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3017D" w:rsidRPr="00DC73E6" w14:paraId="3A754693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537ED071" w14:textId="77777777" w:rsidR="00C3017D" w:rsidRPr="00DC73E6" w:rsidRDefault="00C3017D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430F7117" w14:textId="77777777" w:rsidR="00C3017D" w:rsidRPr="00DC73E6" w:rsidRDefault="00C3017D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42726ABA" w14:textId="77777777" w:rsidR="00C3017D" w:rsidRPr="00DC73E6" w:rsidRDefault="00C3017D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FC3570" w14:paraId="5A2E6866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4021498C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580F5906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5FD71ADD" w14:textId="77777777" w:rsidR="00790E59" w:rsidRPr="00FC3570" w:rsidRDefault="00045124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790E59" w:rsidRPr="00FC3570" w14:paraId="28787956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41680246" w14:textId="77777777" w:rsidR="00790E59" w:rsidRPr="00FC3570" w:rsidRDefault="00790E59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4E2BFC83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08831991" w14:textId="77777777" w:rsidR="00790E59" w:rsidRPr="00FC3570" w:rsidRDefault="00790E59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17D" w:rsidRPr="00DC73E6" w14:paraId="445821D1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D3B1C8" w14:textId="77777777" w:rsidR="00C3017D" w:rsidRPr="00DC73E6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17D" w:rsidRPr="00DC73E6" w14:paraId="638DDD33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638CE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17D" w:rsidRPr="00DC73E6" w14:paraId="45CC32D2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BC75E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C3017D" w:rsidRPr="00DC73E6" w14:paraId="6A83906F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67BAE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DC73E6" w14:paraId="464D8A1E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5448E470" w14:textId="77777777" w:rsidR="00790E59" w:rsidRPr="00DC73E6" w:rsidRDefault="00790E59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0B708F08" w14:textId="77777777" w:rsidR="00790E59" w:rsidRPr="00DC73E6" w:rsidRDefault="00790E59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82BE06C" w14:textId="77777777" w:rsidR="00790E59" w:rsidRPr="00DC73E6" w:rsidRDefault="00790E59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FC3570" w14:paraId="09C0BDF1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27B8768B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6AA87D92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5CE64A64" w14:textId="77777777" w:rsidR="00790E59" w:rsidRPr="00FC3570" w:rsidRDefault="00045124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790E59" w:rsidRPr="00FC3570" w14:paraId="4204BE37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42437156" w14:textId="77777777" w:rsidR="00790E59" w:rsidRPr="00FC3570" w:rsidRDefault="00790E59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305FBF38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64378C0D" w14:textId="77777777" w:rsidR="00790E59" w:rsidRPr="00FC3570" w:rsidRDefault="00790E59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17D" w:rsidRPr="00DC73E6" w14:paraId="2CDCC057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2289C" w14:textId="77777777" w:rsidR="00C3017D" w:rsidRPr="00DC73E6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17D" w:rsidRPr="00DC73E6" w14:paraId="3B86FDE7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B9104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17D" w:rsidRPr="00DC73E6" w14:paraId="2C796AF3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74A47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C3017D" w:rsidRPr="00DC73E6" w14:paraId="6C21B28F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8A7FF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DC73E6" w14:paraId="700EC047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63CBF861" w14:textId="77777777" w:rsidR="00790E59" w:rsidRPr="00DC73E6" w:rsidRDefault="00790E59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230498C0" w14:textId="77777777" w:rsidR="00790E59" w:rsidRPr="00DC73E6" w:rsidRDefault="00790E59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0264CCBA" w14:textId="77777777" w:rsidR="00790E59" w:rsidRPr="00DC73E6" w:rsidRDefault="00790E59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FC3570" w14:paraId="2D77FC31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00F3534B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11CF133B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50216DA4" w14:textId="77777777" w:rsidR="00790E59" w:rsidRPr="00FC3570" w:rsidRDefault="00045124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790E59" w:rsidRPr="00FC3570" w14:paraId="4DACCB28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6F12AA3B" w14:textId="77777777" w:rsidR="00790E59" w:rsidRPr="00FC3570" w:rsidRDefault="00790E59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3A198FBF" w14:textId="77777777" w:rsidR="00790E59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790E59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790E59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01AC6509" w14:textId="77777777" w:rsidR="00790E59" w:rsidRPr="00FC3570" w:rsidRDefault="00790E59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17D" w:rsidRPr="00DC73E6" w14:paraId="4248AC45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AA2E9" w14:textId="77777777" w:rsidR="00C3017D" w:rsidRPr="00DC73E6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3017D" w:rsidRPr="00DC73E6" w14:paraId="6AFD83FC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5B4FF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17D" w:rsidRPr="00DC73E6" w14:paraId="69CE71D8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D4360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C3017D" w:rsidRPr="00DC73E6" w14:paraId="004AABFB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25F9C" w14:textId="77777777" w:rsidR="00C3017D" w:rsidRDefault="00C3017D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467F" w:rsidRPr="00DC73E6" w14:paraId="1C9BC679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4BB47A86" w14:textId="77777777" w:rsidR="0037467F" w:rsidRPr="00DC73E6" w:rsidRDefault="0037467F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65CD4550" w14:textId="77777777" w:rsidR="0037467F" w:rsidRPr="00DC73E6" w:rsidRDefault="0037467F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0EE9061A" w14:textId="77777777" w:rsidR="0037467F" w:rsidRPr="00DC73E6" w:rsidRDefault="0037467F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6CDC" w:rsidRPr="00FC3570" w14:paraId="74459D27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1F19DE2F" w14:textId="77777777" w:rsidR="000D6CDC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0D6CDC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3E6D7CD4" w14:textId="77777777" w:rsidR="000D6CDC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0D6CDC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095A9CFF" w14:textId="77777777" w:rsidR="000D6CDC" w:rsidRPr="00FC3570" w:rsidRDefault="00045124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0D6CDC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0D6CDC" w:rsidRPr="00FC3570" w14:paraId="05B89C10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2DAADC0D" w14:textId="77777777" w:rsidR="000D6CDC" w:rsidRPr="00FC3570" w:rsidRDefault="000D6CDC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0EC8B45E" w14:textId="77777777" w:rsidR="000D6CDC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0D6CDC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44BC453A" w14:textId="77777777" w:rsidR="000D6CDC" w:rsidRPr="00FC3570" w:rsidRDefault="000D6CDC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60BF" w:rsidRPr="00DC73E6" w14:paraId="5B45CF98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7CB10" w14:textId="77777777" w:rsidR="007960BF" w:rsidRPr="00DC73E6" w:rsidRDefault="007960BF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960BF" w:rsidRPr="00DC73E6" w14:paraId="69A805A8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9EF8F" w14:textId="77777777" w:rsidR="007960BF" w:rsidRDefault="007960BF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60BF" w:rsidRPr="00DC73E6" w14:paraId="5BBE124F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DED86" w14:textId="77777777" w:rsidR="007960BF" w:rsidRDefault="007960BF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7960BF" w:rsidRPr="00DC73E6" w14:paraId="666F156C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13871" w14:textId="77777777" w:rsidR="007960BF" w:rsidRDefault="007960BF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6CDC" w:rsidRPr="00DC73E6" w14:paraId="6FA92D61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4E95D049" w14:textId="77777777" w:rsidR="000D6CDC" w:rsidRPr="00DC73E6" w:rsidRDefault="000D6CDC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64646A9E" w14:textId="77777777" w:rsidR="000D6CDC" w:rsidRPr="00DC73E6" w:rsidRDefault="000D6CDC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B5B1107" w14:textId="77777777" w:rsidR="000D6CDC" w:rsidRPr="00DC73E6" w:rsidRDefault="000D6CDC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6CDC" w:rsidRPr="00FC3570" w14:paraId="0E4C870C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483EDB8C" w14:textId="77777777" w:rsidR="000D6CDC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0D6CDC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2E7966B2" w14:textId="77777777" w:rsidR="000D6CDC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0D6CDC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ชื่อวิชาภาษาไทย</w:t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02659688" w14:textId="77777777" w:rsidR="000D6CDC" w:rsidRPr="00FC3570" w:rsidRDefault="00045124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0D6CDC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น(ท-ป-ศ</w:t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0D6CDC" w:rsidRPr="00FC3570" w14:paraId="405D3757" w14:textId="77777777" w:rsidTr="00007291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28E58E36" w14:textId="77777777" w:rsidR="000D6CDC" w:rsidRPr="00FC3570" w:rsidRDefault="000D6CDC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nil"/>
            </w:tcBorders>
          </w:tcPr>
          <w:p w14:paraId="098D769A" w14:textId="77777777" w:rsidR="000D6CDC" w:rsidRPr="00FC3570" w:rsidRDefault="00045124" w:rsidP="007960BF">
            <w:pPr>
              <w:tabs>
                <w:tab w:val="left" w:pos="487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="000D6CDC" w:rsidRPr="00FC3570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ชื่อวิชาภาษาอังกฤษ</w:t>
            </w:r>
            <w:r w:rsidR="000D6CDC" w:rsidRPr="00FC357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C35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130BA247" w14:textId="77777777" w:rsidR="000D6CDC" w:rsidRPr="00FC3570" w:rsidRDefault="000D6CDC" w:rsidP="007960BF">
            <w:pPr>
              <w:tabs>
                <w:tab w:val="left" w:pos="4872"/>
              </w:tabs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60BF" w:rsidRPr="00DC73E6" w14:paraId="2C22AE32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0CB43" w14:textId="77777777" w:rsidR="007960BF" w:rsidRPr="00DC73E6" w:rsidRDefault="007960BF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ไทย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[คำอธิบายรายวิชาภาษาไทย]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960BF" w:rsidRPr="00DC73E6" w14:paraId="07406FEC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17A5F" w14:textId="77777777" w:rsidR="007960BF" w:rsidRDefault="007960BF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60BF" w:rsidRPr="00DC73E6" w14:paraId="335EB47F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2694E" w14:textId="77777777" w:rsidR="007960BF" w:rsidRDefault="007960BF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ำอธิบายรายวิชาภาษาอังกฤษ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[คำอธิบายรายวิชาภาษาอังกฤษ]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7960BF" w:rsidRPr="00DC73E6" w14:paraId="3B9AAE72" w14:textId="77777777" w:rsidTr="009308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F39D6" w14:textId="77777777" w:rsidR="007960BF" w:rsidRDefault="007960BF" w:rsidP="007960BF">
            <w:pPr>
              <w:tabs>
                <w:tab w:val="left" w:pos="4872"/>
              </w:tabs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9679C19" w14:textId="77777777" w:rsidR="008846D4" w:rsidRDefault="008846D4" w:rsidP="00F568D0">
      <w:pPr>
        <w:ind w:left="-270" w:hanging="90"/>
        <w:rPr>
          <w:rFonts w:ascii="TH SarabunPSK" w:hAnsi="TH SarabunPSK" w:cs="TH SarabunPSK"/>
          <w:b/>
          <w:bCs/>
          <w:sz w:val="32"/>
          <w:szCs w:val="32"/>
          <w:cs/>
        </w:rPr>
        <w:sectPr w:rsidR="008846D4" w:rsidSect="00D123C4">
          <w:footerReference w:type="default" r:id="rId16"/>
          <w:footerReference w:type="first" r:id="rId17"/>
          <w:pgSz w:w="11909" w:h="16834" w:code="9"/>
          <w:pgMar w:top="2160" w:right="1440" w:bottom="1440" w:left="2160" w:header="1134" w:footer="680" w:gutter="0"/>
          <w:pgNumType w:start="1"/>
          <w:cols w:space="708"/>
          <w:docGrid w:linePitch="381"/>
        </w:sectPr>
      </w:pPr>
    </w:p>
    <w:p w14:paraId="06F0BE64" w14:textId="77777777" w:rsidR="00F568D0" w:rsidRPr="00681AB8" w:rsidRDefault="00F568D0" w:rsidP="00A843CE">
      <w:pPr>
        <w:ind w:left="900" w:hanging="90"/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bookmarkStart w:id="15" w:name="_Hlk199403254"/>
      <w:r w:rsidRPr="00437CF7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</w:t>
      </w:r>
      <w:bookmarkEnd w:id="15"/>
      <w:r w:rsidRPr="00437CF7">
        <w:rPr>
          <w:rFonts w:ascii="TH SarabunPSK" w:hAnsi="TH SarabunPSK" w:cs="TH SarabunPSK"/>
          <w:b/>
          <w:bCs/>
          <w:sz w:val="32"/>
          <w:szCs w:val="32"/>
          <w:cs/>
        </w:rPr>
        <w:t>และการกระจายความรับผิดชอบของผลลัพธ์การเรียนรู้ของหลักสูตร ลงสู่รายวิชาและผลลัพธ์การเรียนรู้ระดับชั้นปี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681AB8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[</w:t>
      </w:r>
      <w:r w:rsidRPr="00681AB8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กรณีที่สาขาวิชากำหนดให้มีการจัดการศึกษาภาคฤดูร้อน ให้ระบุภาคฤดูร้อนต่อจากภาคการศึกษาที่ 2</w:t>
      </w:r>
      <w:r w:rsidRPr="00681AB8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]</w:t>
      </w:r>
    </w:p>
    <w:p w14:paraId="5CC4ADB6" w14:textId="138C2693" w:rsidR="00F568D0" w:rsidRPr="004D3045" w:rsidRDefault="004D3045" w:rsidP="004D3045">
      <w:pPr>
        <w:pStyle w:val="ListParagraph"/>
        <w:ind w:left="700" w:firstLine="20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bookmarkStart w:id="16" w:name="_Hlk180745445"/>
      <w:r w:rsidRPr="004D3045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กรณีมีวิชาเอก/กลุ่มวิชา โปรดระบุแผนการศึกษาแยกจากกันให้ชัดเจน</w:t>
      </w: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66"/>
        <w:gridCol w:w="3159"/>
        <w:gridCol w:w="1173"/>
        <w:gridCol w:w="632"/>
        <w:gridCol w:w="722"/>
        <w:gridCol w:w="722"/>
        <w:gridCol w:w="719"/>
        <w:gridCol w:w="719"/>
        <w:gridCol w:w="722"/>
        <w:gridCol w:w="719"/>
        <w:gridCol w:w="722"/>
        <w:gridCol w:w="706"/>
      </w:tblGrid>
      <w:tr w:rsidR="00A843CE" w:rsidRPr="00DC73E6" w14:paraId="70A5E2B9" w14:textId="58413B39" w:rsidTr="00147041">
        <w:trPr>
          <w:jc w:val="center"/>
        </w:trPr>
        <w:tc>
          <w:tcPr>
            <w:tcW w:w="2666" w:type="pct"/>
            <w:gridSpan w:val="4"/>
            <w:tcBorders>
              <w:bottom w:val="single" w:sz="4" w:space="0" w:color="auto"/>
            </w:tcBorders>
          </w:tcPr>
          <w:p w14:paraId="0048FF7B" w14:textId="77777777" w:rsidR="00A843CE" w:rsidRPr="00231FCC" w:rsidRDefault="00A843CE" w:rsidP="00BB7EA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ชั้นปีที่ 1 ภาคการศึกษาที่ 1</w:t>
            </w:r>
          </w:p>
        </w:tc>
        <w:tc>
          <w:tcPr>
            <w:tcW w:w="2334" w:type="pct"/>
            <w:gridSpan w:val="9"/>
            <w:tcBorders>
              <w:bottom w:val="single" w:sz="4" w:space="0" w:color="auto"/>
            </w:tcBorders>
          </w:tcPr>
          <w:p w14:paraId="5989DE7C" w14:textId="7FABBAD5" w:rsidR="00A843CE" w:rsidRPr="00231FCC" w:rsidRDefault="00A843CE" w:rsidP="00BB7EA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</w:tr>
      <w:tr w:rsidR="00A843CE" w:rsidRPr="00DC73E6" w14:paraId="6519E993" w14:textId="192920A7" w:rsidTr="00147041">
        <w:trPr>
          <w:jc w:val="center"/>
        </w:trPr>
        <w:tc>
          <w:tcPr>
            <w:tcW w:w="656" w:type="pct"/>
            <w:tcBorders>
              <w:bottom w:val="single" w:sz="4" w:space="0" w:color="auto"/>
            </w:tcBorders>
          </w:tcPr>
          <w:p w14:paraId="26F7D068" w14:textId="77777777" w:rsidR="00A843CE" w:rsidRPr="00C73F56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0C02DE0E" w14:textId="77777777" w:rsidR="00A843CE" w:rsidRPr="00C73F56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650D825F" w14:textId="77777777" w:rsidR="00A843CE" w:rsidRPr="00C73F56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524F54B2" w14:textId="77777777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487116DE" w14:textId="77777777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EF37801" w14:textId="3EB9739B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PLO2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09C164DE" w14:textId="460A509C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5871333" w14:textId="232B13F8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9F8491F" w14:textId="5BF90EA0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047C9CE7" w14:textId="77AC700E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98263B4" w14:textId="7EE89575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4E93D01" w14:textId="0485E5A3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9D665D5" w14:textId="0CDF3D5E" w:rsidR="00A843CE" w:rsidRPr="00231FCC" w:rsidRDefault="00A843CE" w:rsidP="00A843CE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proofErr w:type="gramStart"/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PLO..</w:t>
            </w:r>
            <w:proofErr w:type="gramEnd"/>
          </w:p>
        </w:tc>
      </w:tr>
      <w:tr w:rsidR="00961A75" w:rsidRPr="00DC73E6" w14:paraId="43C31A4E" w14:textId="77777777" w:rsidTr="00961A75">
        <w:trPr>
          <w:jc w:val="center"/>
        </w:trPr>
        <w:tc>
          <w:tcPr>
            <w:tcW w:w="656" w:type="pct"/>
            <w:vMerge w:val="restart"/>
          </w:tcPr>
          <w:p w14:paraId="558DC75C" w14:textId="77777777" w:rsidR="00961A75" w:rsidRPr="00961A75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61A7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  <w:p w14:paraId="6C6A4EEB" w14:textId="3B2605F0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61A7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ศึกษาทั่วไป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29059" w14:textId="1D7CEC26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65VGE101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86D49" w14:textId="5C7C246D" w:rsidR="00961A75" w:rsidRPr="00C73F56" w:rsidRDefault="00961A75" w:rsidP="00961A7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อัตลักษณ์บัณฑิตวไลยอลงกรณ์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58A40" w14:textId="218E5366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DE56F20" w14:textId="6C2235D0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5E4E91C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14:paraId="59CF906A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bottom w:val="nil"/>
            </w:tcBorders>
          </w:tcPr>
          <w:p w14:paraId="0AE42A06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bottom w:val="nil"/>
            </w:tcBorders>
          </w:tcPr>
          <w:p w14:paraId="6E2CD0CA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14:paraId="4852C075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bottom w:val="nil"/>
            </w:tcBorders>
          </w:tcPr>
          <w:p w14:paraId="29AE11B6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14:paraId="15EA385B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8" w:type="pct"/>
            <w:tcBorders>
              <w:bottom w:val="nil"/>
            </w:tcBorders>
          </w:tcPr>
          <w:p w14:paraId="5580A83D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</w:tr>
      <w:tr w:rsidR="00961A75" w:rsidRPr="00DC73E6" w14:paraId="7DAC6D15" w14:textId="77777777" w:rsidTr="00961A75">
        <w:trPr>
          <w:jc w:val="center"/>
        </w:trPr>
        <w:tc>
          <w:tcPr>
            <w:tcW w:w="656" w:type="pct"/>
            <w:vMerge/>
            <w:tcBorders>
              <w:bottom w:val="single" w:sz="4" w:space="0" w:color="auto"/>
            </w:tcBorders>
          </w:tcPr>
          <w:p w14:paraId="36ECA1F4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F0E" w14:textId="77774A85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65VGE102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584" w14:textId="3672C821" w:rsidR="00961A75" w:rsidRPr="00007E73" w:rsidRDefault="00961A75" w:rsidP="00961A75">
            <w:pPr>
              <w:ind w:right="-27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7E73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 xml:space="preserve">ภาษาไทยเพื่อการสื่อสารอย่างสร้างสรรค์    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318" w14:textId="6C745E8C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7DB6E6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DE84D2" w14:textId="475C026A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</w:tcPr>
          <w:p w14:paraId="019A6275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bottom w:val="single" w:sz="4" w:space="0" w:color="auto"/>
            </w:tcBorders>
          </w:tcPr>
          <w:p w14:paraId="1ABFC0C7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bottom w:val="single" w:sz="4" w:space="0" w:color="auto"/>
            </w:tcBorders>
          </w:tcPr>
          <w:p w14:paraId="49535475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</w:tcPr>
          <w:p w14:paraId="1CDBDA65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bottom w:val="single" w:sz="4" w:space="0" w:color="auto"/>
            </w:tcBorders>
          </w:tcPr>
          <w:p w14:paraId="3956143B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</w:tcPr>
          <w:p w14:paraId="3652F679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</w:tcPr>
          <w:p w14:paraId="27C64E09" w14:textId="77777777" w:rsidR="00961A75" w:rsidRPr="00231FCC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</w:tr>
      <w:tr w:rsidR="00961A75" w:rsidRPr="00DC73E6" w14:paraId="75E1A5BF" w14:textId="3B775AAA" w:rsidTr="00147041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08BEC" w14:textId="24CF8F68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4C15D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AE488" w14:textId="77777777" w:rsidR="00961A75" w:rsidRPr="00C73F56" w:rsidRDefault="00961A75" w:rsidP="00961A7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DDD6B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42B8F" w14:textId="4E2992B4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1EC9A" w14:textId="4FCFBD98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E6C76" w14:textId="49B411F6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7F70D" w14:textId="4C7921B1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D68FD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95A80" w14:textId="7FE1B299" w:rsidR="00961A75" w:rsidRPr="001D14C3" w:rsidRDefault="00961A75" w:rsidP="00961A75">
            <w:pPr>
              <w:jc w:val="center"/>
              <w:rPr>
                <w:rFonts w:ascii="TH SarabunPSK" w:eastAsia="Times New Roman" w:hAnsi="TH SarabunPSK" w:cs="TH SarabunPSK"/>
                <w:color w:val="ED0000"/>
                <w:sz w:val="32"/>
                <w:szCs w:val="32"/>
              </w:rPr>
            </w:pPr>
            <w:r w:rsidRPr="001D14C3">
              <w:rPr>
                <w:rFonts w:ascii="TH SarabunPSK" w:eastAsia="Times New Roman" w:hAnsi="TH SarabunPSK" w:cs="TH SarabunPSK"/>
                <w:color w:val="ED0000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EECD9" w14:textId="77777777" w:rsidR="00961A75" w:rsidRPr="001D14C3" w:rsidRDefault="00961A75" w:rsidP="00961A75">
            <w:pPr>
              <w:jc w:val="center"/>
              <w:rPr>
                <w:rFonts w:ascii="TH SarabunPSK" w:eastAsia="Times New Roman" w:hAnsi="TH SarabunPSK" w:cs="TH SarabunPSK"/>
                <w:color w:val="ED0000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903B2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DFDF4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1A75" w:rsidRPr="00DC73E6" w14:paraId="14138102" w14:textId="1B645D73" w:rsidTr="00147041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89B1" w14:textId="49BD5103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F4E80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36070" w14:textId="77777777" w:rsidR="00961A75" w:rsidRPr="00C73F56" w:rsidRDefault="00961A75" w:rsidP="00961A7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77DA7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C6F1E" w14:textId="2BEDE5FF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2F3D" w14:textId="68BB448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68D9" w14:textId="6FA93FB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D0F9" w14:textId="6A63D543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0E30F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843A" w14:textId="77777777" w:rsidR="00961A75" w:rsidRPr="001D14C3" w:rsidRDefault="00961A75" w:rsidP="00961A75">
            <w:pPr>
              <w:jc w:val="center"/>
              <w:rPr>
                <w:rFonts w:ascii="TH SarabunPSK" w:eastAsia="Times New Roman" w:hAnsi="TH SarabunPSK" w:cs="TH SarabunPSK"/>
                <w:color w:val="ED0000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4432D" w14:textId="108D8488" w:rsidR="00961A75" w:rsidRPr="001D14C3" w:rsidRDefault="00961A75" w:rsidP="00961A75">
            <w:pPr>
              <w:jc w:val="center"/>
              <w:rPr>
                <w:rFonts w:ascii="TH SarabunPSK" w:eastAsia="Times New Roman" w:hAnsi="TH SarabunPSK" w:cs="TH SarabunPSK"/>
                <w:color w:val="ED0000"/>
                <w:sz w:val="32"/>
                <w:szCs w:val="32"/>
              </w:rPr>
            </w:pPr>
            <w:r w:rsidRPr="001D14C3">
              <w:rPr>
                <w:rFonts w:ascii="TH SarabunPSK" w:eastAsia="Times New Roman" w:hAnsi="TH SarabunPSK" w:cs="TH SarabunPSK"/>
                <w:color w:val="ED0000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D0282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1B627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1A75" w:rsidRPr="00DC73E6" w14:paraId="45CCB414" w14:textId="6395EAE8" w:rsidTr="00147041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D2F0" w14:textId="2AC04793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(วิชาบังคับ)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11748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F3AE" w14:textId="77777777" w:rsidR="00961A75" w:rsidRPr="00C73F56" w:rsidRDefault="00961A75" w:rsidP="004F7F9A">
            <w:pPr>
              <w:ind w:right="173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F41D6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9098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2A4C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DB7F2" w14:textId="62322F58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11FF6" w14:textId="053809D4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40D3D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3C18A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0BE9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53A8C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1A020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1A75" w:rsidRPr="00DC73E6" w14:paraId="1759FCD1" w14:textId="37BA9435" w:rsidTr="00147041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2A6C8" w14:textId="60721516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549DC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F327F" w14:textId="77777777" w:rsidR="00961A75" w:rsidRPr="00C73F56" w:rsidRDefault="00961A75" w:rsidP="00961A7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1071B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A6FE7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98B1E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B7343" w14:textId="0C7FE825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3A346" w14:textId="4E57300E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B6A4E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92027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0EB5C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0C9C3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48C79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1A75" w:rsidRPr="00DC73E6" w14:paraId="3279CA10" w14:textId="741DC1EA" w:rsidTr="00147041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4A687" w14:textId="139FDD76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5899F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D66EA" w14:textId="77777777" w:rsidR="00961A75" w:rsidRPr="00C73F56" w:rsidRDefault="00961A75" w:rsidP="00961A7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1E3CA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CB2D8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72444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75E20" w14:textId="7D5AAFCC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5E90D" w14:textId="5AE19393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A76BB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B8B0F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9C55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DF71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248C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1A75" w:rsidRPr="00DC73E6" w14:paraId="741364CA" w14:textId="3E77D01F" w:rsidTr="00147041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9165" w14:textId="0D699988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(วิชาเลือก)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B9167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601B9" w14:textId="77777777" w:rsidR="00961A75" w:rsidRPr="00C73F56" w:rsidRDefault="00961A75" w:rsidP="00961A7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CDFDD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>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4E9F8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FE17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74BED" w14:textId="61D7019E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89EA" w14:textId="3912B570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7A00A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72F0B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85958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83086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171F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1A75" w:rsidRPr="00DC73E6" w14:paraId="5B40A61C" w14:textId="18A55CCF" w:rsidTr="00147041">
        <w:trPr>
          <w:jc w:val="center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935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รวมหน่วยกิต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ED2" w14:textId="77777777" w:rsidR="00961A75" w:rsidRPr="002A3037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30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2A30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2A30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2A30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2A3037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[หน่วยกิต]</w:t>
            </w:r>
            <w:r w:rsidRPr="002A30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3CF" w14:textId="77777777" w:rsidR="00961A75" w:rsidRPr="00C73F5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DCD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6AE" w14:textId="2E996EBF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06B" w14:textId="7E31F55D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1DB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3FD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D9C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F71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D69" w14:textId="77777777" w:rsidR="00961A75" w:rsidRPr="00DC73E6" w:rsidRDefault="00961A75" w:rsidP="00961A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315B35" w14:textId="77777777" w:rsidR="00F568D0" w:rsidRDefault="00F568D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16"/>
    <w:p w14:paraId="7789ACD2" w14:textId="77777777" w:rsidR="0006271E" w:rsidRDefault="0006271E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E4445AF" w14:textId="77777777" w:rsidR="008846D4" w:rsidRDefault="008846D4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6E3AE1F" w14:textId="77777777" w:rsidR="00231FCC" w:rsidRDefault="00231FCC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0517F50" w14:textId="77777777" w:rsidR="00925DC2" w:rsidRDefault="00925DC2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D85526D" w14:textId="77777777" w:rsidR="00925DC2" w:rsidRDefault="00925DC2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5AF0F90" w14:textId="77777777" w:rsidR="00925DC2" w:rsidRDefault="00925DC2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F99A80C" w14:textId="77777777" w:rsidR="008846D4" w:rsidRDefault="008846D4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66"/>
        <w:gridCol w:w="3159"/>
        <w:gridCol w:w="1173"/>
        <w:gridCol w:w="632"/>
        <w:gridCol w:w="722"/>
        <w:gridCol w:w="722"/>
        <w:gridCol w:w="719"/>
        <w:gridCol w:w="719"/>
        <w:gridCol w:w="722"/>
        <w:gridCol w:w="719"/>
        <w:gridCol w:w="722"/>
        <w:gridCol w:w="706"/>
      </w:tblGrid>
      <w:tr w:rsidR="00AB51BA" w:rsidRPr="00231FCC" w14:paraId="43EAD0D0" w14:textId="77777777" w:rsidTr="00A844F5">
        <w:trPr>
          <w:jc w:val="center"/>
        </w:trPr>
        <w:tc>
          <w:tcPr>
            <w:tcW w:w="2666" w:type="pct"/>
            <w:gridSpan w:val="4"/>
            <w:tcBorders>
              <w:bottom w:val="single" w:sz="4" w:space="0" w:color="auto"/>
            </w:tcBorders>
          </w:tcPr>
          <w:p w14:paraId="6AEAB8AD" w14:textId="7B600DF2" w:rsidR="00AB51BA" w:rsidRPr="00C73F56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ชั้นปีที่ 1 ภาคการศึกษาที่ </w:t>
            </w:r>
            <w:r w:rsidR="00CD474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334" w:type="pct"/>
            <w:gridSpan w:val="9"/>
            <w:tcBorders>
              <w:bottom w:val="single" w:sz="4" w:space="0" w:color="auto"/>
            </w:tcBorders>
          </w:tcPr>
          <w:p w14:paraId="49BBC7BF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</w:tr>
      <w:tr w:rsidR="00AB51BA" w:rsidRPr="00231FCC" w14:paraId="06E45D14" w14:textId="77777777" w:rsidTr="00A844F5">
        <w:trPr>
          <w:jc w:val="center"/>
        </w:trPr>
        <w:tc>
          <w:tcPr>
            <w:tcW w:w="656" w:type="pct"/>
            <w:tcBorders>
              <w:bottom w:val="single" w:sz="4" w:space="0" w:color="auto"/>
            </w:tcBorders>
          </w:tcPr>
          <w:p w14:paraId="2259A104" w14:textId="77777777" w:rsidR="00AB51BA" w:rsidRPr="00C73F56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6382EE0B" w14:textId="77777777" w:rsidR="00AB51BA" w:rsidRPr="00C73F56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30F302CD" w14:textId="77777777" w:rsidR="00AB51BA" w:rsidRPr="00C73F56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5BF2E0A" w14:textId="77777777" w:rsidR="00AB51BA" w:rsidRPr="00C73F56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42561EFB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7CEF6C01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PLO2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080F66FD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1EEBEDE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4F1D2503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2C21C02E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25D66141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2C5DCB76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5534755" w14:textId="77777777" w:rsidR="00AB51BA" w:rsidRPr="00231FCC" w:rsidRDefault="00AB51BA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proofErr w:type="gramStart"/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PLO..</w:t>
            </w:r>
            <w:proofErr w:type="gramEnd"/>
          </w:p>
        </w:tc>
      </w:tr>
      <w:tr w:rsidR="00105353" w:rsidRPr="00231FCC" w14:paraId="600B9F30" w14:textId="77777777" w:rsidTr="001B4D0E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4242A" w14:textId="4663EEE0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  <w:t>ศึกษาทั่วไป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FEB2F" w14:textId="77777777" w:rsidR="00105353" w:rsidRPr="008E7FC9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65VGE</w:t>
            </w:r>
            <w:r w:rsidRPr="008E7F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103</w:t>
            </w:r>
          </w:p>
          <w:p w14:paraId="342C332E" w14:textId="7D7E1B73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65VGE</w:t>
            </w:r>
            <w:r w:rsidRPr="008E7F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FFF84" w14:textId="77777777" w:rsidR="00105353" w:rsidRPr="008E7FC9" w:rsidRDefault="00105353" w:rsidP="00105353">
            <w:pPr>
              <w:rPr>
                <w:rFonts w:ascii="TH SarabunPSK" w:eastAsia="BrowalliaNew" w:hAnsi="TH SarabunPSK" w:cs="TH SarabunPSK"/>
                <w:sz w:val="30"/>
                <w:szCs w:val="30"/>
                <w:lang w:eastAsia="ko-KR"/>
              </w:rPr>
            </w:pPr>
            <w:r w:rsidRPr="008E7FC9">
              <w:rPr>
                <w:rFonts w:ascii="TH SarabunPSK" w:eastAsia="BrowalliaNew" w:hAnsi="TH SarabunPSK" w:cs="TH SarabunPSK" w:hint="cs"/>
                <w:sz w:val="30"/>
                <w:szCs w:val="30"/>
                <w:cs/>
                <w:lang w:eastAsia="ko-KR"/>
              </w:rPr>
              <w:t>ภาษาอังกฤษ</w:t>
            </w:r>
            <w:r w:rsidRPr="008E7FC9">
              <w:rPr>
                <w:rFonts w:ascii="TH SarabunPSK" w:eastAsia="BrowalliaNew" w:hAnsi="TH SarabunPSK" w:cs="TH SarabunPSK"/>
                <w:sz w:val="30"/>
                <w:szCs w:val="30"/>
                <w:lang w:eastAsia="ko-KR"/>
              </w:rPr>
              <w:t xml:space="preserve">: </w:t>
            </w:r>
            <w:r w:rsidRPr="008E7FC9">
              <w:rPr>
                <w:rFonts w:ascii="TH SarabunPSK" w:eastAsia="BrowalliaNew" w:hAnsi="TH SarabunPSK" w:cs="TH SarabunPSK" w:hint="cs"/>
                <w:sz w:val="30"/>
                <w:szCs w:val="30"/>
                <w:cs/>
                <w:lang w:eastAsia="ko-KR"/>
              </w:rPr>
              <w:t>ประตูสู่สากล</w:t>
            </w:r>
          </w:p>
          <w:p w14:paraId="1EB42FF9" w14:textId="372A5BB9" w:rsidR="00105353" w:rsidRPr="00526D2B" w:rsidRDefault="00105353" w:rsidP="00105353">
            <w:pPr>
              <w:ind w:right="-18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6D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การออกแบบชีวิตและสังคมแห่งความสุข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D89D7" w14:textId="77777777" w:rsidR="00105353" w:rsidRPr="008E7FC9" w:rsidRDefault="00105353" w:rsidP="00105353">
            <w:pPr>
              <w:ind w:left="-36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3(2-2-5)</w:t>
            </w:r>
          </w:p>
          <w:p w14:paraId="01A12925" w14:textId="756E01CD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3(2-2-5)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42112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584F4" w14:textId="184809B0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8744A" w14:textId="77777777" w:rsidR="00105353" w:rsidRPr="008E7FC9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4AA930A" w14:textId="3F81FC12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4ED7DBBF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4A1604A1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9BC70F3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D45F9A9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6087AB00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FB7FA56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</w:tr>
      <w:tr w:rsidR="00105353" w:rsidRPr="00231FCC" w14:paraId="6ACE52C4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2D4CD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AB208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CDCF6" w14:textId="77777777" w:rsidR="00105353" w:rsidRPr="00C73F56" w:rsidRDefault="00105353" w:rsidP="0010535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58D2E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5DFF3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D36A3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5B806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1897B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42294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F5B03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1FCC"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3545D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83831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0A9CA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5353" w:rsidRPr="00231FCC" w14:paraId="2F083F4E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A25BD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2F1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52A0" w14:textId="77777777" w:rsidR="00105353" w:rsidRPr="00C73F56" w:rsidRDefault="00105353" w:rsidP="0010535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2C47B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5BEE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8A9C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151A6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1203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DEC96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F4C3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F8E24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1FCC"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E8D9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DAAA4" w14:textId="77777777" w:rsidR="00105353" w:rsidRPr="00231FCC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5353" w:rsidRPr="00DC73E6" w14:paraId="40835AD7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15220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(วิชาบังคับ)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877B5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52BAC" w14:textId="77777777" w:rsidR="00105353" w:rsidRPr="00C73F56" w:rsidRDefault="00105353" w:rsidP="0010535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96C47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BD74E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F9A63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293A5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6E5F2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08048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61E4D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54924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3A366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582B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5353" w:rsidRPr="00DC73E6" w14:paraId="53FA4693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F45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047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60F" w14:textId="77777777" w:rsidR="00105353" w:rsidRPr="00C73F56" w:rsidRDefault="00105353" w:rsidP="0010535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770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34D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BC1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074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701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210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291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DBA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C97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F28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5353" w:rsidRPr="00DC73E6" w14:paraId="0247D967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25576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56477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BDF7B" w14:textId="77777777" w:rsidR="00105353" w:rsidRPr="00C73F56" w:rsidRDefault="00105353" w:rsidP="0010535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938A4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EC5F1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C8AA3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F721F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9E01D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76BA3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92169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380C7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01EA4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47D4D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5353" w:rsidRPr="00DC73E6" w14:paraId="348F41BD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C0396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49B0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DEA0" w14:textId="77777777" w:rsidR="00105353" w:rsidRPr="00C73F56" w:rsidRDefault="00105353" w:rsidP="0010535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65300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B0DA8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93A9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8ABFE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AE179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8D39E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B4D8E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B35C6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ACA12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6BF8C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5353" w:rsidRPr="00DC73E6" w14:paraId="40E39436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9CE5E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(วิชาเลือก)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EDCC5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82557" w14:textId="77777777" w:rsidR="00105353" w:rsidRPr="00C73F56" w:rsidRDefault="00105353" w:rsidP="0010535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D6827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>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6912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8CDA1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5728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D5FD0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196F0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85000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1EF8A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F24F4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9515F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5353" w:rsidRPr="00DC73E6" w14:paraId="7B57E5CB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A844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1EF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A22" w14:textId="77777777" w:rsidR="00105353" w:rsidRPr="00C73F56" w:rsidRDefault="00105353" w:rsidP="0010535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B03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8EE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93B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42C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9A7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1F3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6A8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CC6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EA7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6EC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05353" w:rsidRPr="00DC73E6" w14:paraId="3BF7C10B" w14:textId="77777777" w:rsidTr="00A844F5">
        <w:trPr>
          <w:jc w:val="center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9AF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รวมหน่วยกิต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20B" w14:textId="77777777" w:rsidR="00105353" w:rsidRPr="007E788D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instrText xml:space="preserve"> FORMTEXT </w:instrTex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separate"/>
            </w:r>
            <w:r w:rsidRPr="007E788D">
              <w:rPr>
                <w:rFonts w:ascii="TH SarabunPSK" w:eastAsia="Times New Roman" w:hAnsi="TH SarabunPSK" w:cs="TH SarabunPSK"/>
                <w:b/>
                <w:bCs/>
                <w:noProof/>
                <w:spacing w:val="-20"/>
                <w:sz w:val="30"/>
                <w:szCs w:val="30"/>
                <w:cs/>
              </w:rPr>
              <w:t>[หน่วยกิต]</w: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007" w14:textId="77777777" w:rsidR="00105353" w:rsidRPr="00C73F5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093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4E8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BB7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062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C38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82A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23D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3BB" w14:textId="77777777" w:rsidR="00105353" w:rsidRPr="00DC73E6" w:rsidRDefault="00105353" w:rsidP="00105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DF935E" w14:textId="77777777" w:rsidR="008846D4" w:rsidRDefault="008846D4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0B74DAE" w14:textId="77777777" w:rsidR="00AB51BA" w:rsidRPr="000302F2" w:rsidRDefault="00AB51BA" w:rsidP="0006271E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4FDECAF" w14:textId="77777777" w:rsidR="0006271E" w:rsidRDefault="0006271E" w:rsidP="000627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9DA186" w14:textId="77777777" w:rsidR="008846D4" w:rsidRDefault="008846D4" w:rsidP="000627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D6DC55" w14:textId="77777777" w:rsidR="008846D4" w:rsidRDefault="008846D4" w:rsidP="000627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5B2F96" w14:textId="77777777" w:rsidR="008846D4" w:rsidRDefault="008846D4" w:rsidP="000627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C57D13" w14:textId="77777777" w:rsidR="00BB319B" w:rsidRDefault="00BB319B" w:rsidP="000627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AEEE2B" w14:textId="77777777" w:rsidR="008846D4" w:rsidRDefault="008846D4" w:rsidP="000627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4A745B" w14:textId="77777777" w:rsidR="008846D4" w:rsidRDefault="008846D4" w:rsidP="000627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66"/>
        <w:gridCol w:w="3159"/>
        <w:gridCol w:w="1173"/>
        <w:gridCol w:w="632"/>
        <w:gridCol w:w="722"/>
        <w:gridCol w:w="722"/>
        <w:gridCol w:w="719"/>
        <w:gridCol w:w="719"/>
        <w:gridCol w:w="722"/>
        <w:gridCol w:w="719"/>
        <w:gridCol w:w="722"/>
        <w:gridCol w:w="706"/>
      </w:tblGrid>
      <w:tr w:rsidR="006C2D6C" w:rsidRPr="00DC73E6" w14:paraId="514B2FF8" w14:textId="77777777" w:rsidTr="00A844F5">
        <w:trPr>
          <w:jc w:val="center"/>
        </w:trPr>
        <w:tc>
          <w:tcPr>
            <w:tcW w:w="2666" w:type="pct"/>
            <w:gridSpan w:val="4"/>
            <w:tcBorders>
              <w:bottom w:val="single" w:sz="4" w:space="0" w:color="auto"/>
            </w:tcBorders>
          </w:tcPr>
          <w:p w14:paraId="67EA980C" w14:textId="650C8411" w:rsidR="006C2D6C" w:rsidRPr="00C73F56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334" w:type="pct"/>
            <w:gridSpan w:val="9"/>
            <w:tcBorders>
              <w:bottom w:val="single" w:sz="4" w:space="0" w:color="auto"/>
            </w:tcBorders>
          </w:tcPr>
          <w:p w14:paraId="2DD7F7D3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</w:tr>
      <w:tr w:rsidR="006C2D6C" w:rsidRPr="00DC73E6" w14:paraId="23C92083" w14:textId="77777777" w:rsidTr="00A844F5">
        <w:trPr>
          <w:jc w:val="center"/>
        </w:trPr>
        <w:tc>
          <w:tcPr>
            <w:tcW w:w="656" w:type="pct"/>
            <w:tcBorders>
              <w:bottom w:val="single" w:sz="4" w:space="0" w:color="auto"/>
            </w:tcBorders>
          </w:tcPr>
          <w:p w14:paraId="4C7C2086" w14:textId="77777777" w:rsidR="006C2D6C" w:rsidRPr="00C73F56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50F88FF1" w14:textId="77777777" w:rsidR="006C2D6C" w:rsidRPr="00C73F56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6AB6F387" w14:textId="77777777" w:rsidR="006C2D6C" w:rsidRPr="00C73F56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7A9803A" w14:textId="77777777" w:rsidR="006C2D6C" w:rsidRPr="00C73F56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0CA8E00E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5A8284A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PLO2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F1E895B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188462B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3F8BEDB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08BEAC3B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5E210A7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1CA59982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17FEC49B" w14:textId="77777777" w:rsidR="006C2D6C" w:rsidRPr="00231FCC" w:rsidRDefault="006C2D6C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proofErr w:type="gramStart"/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PLO..</w:t>
            </w:r>
            <w:proofErr w:type="gramEnd"/>
          </w:p>
        </w:tc>
      </w:tr>
      <w:tr w:rsidR="000179BF" w:rsidRPr="00DC73E6" w14:paraId="214E5A26" w14:textId="77777777" w:rsidTr="00DA7DE5">
        <w:trPr>
          <w:jc w:val="center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6F801" w14:textId="3F11E3F8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  <w:t>ศึกษาทั่วไป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51ABF" w14:textId="2C6375D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65VGE105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0102A" w14:textId="7EAC7D49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คนรุ่น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ใหม่หัวใจดิจิทัล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901FC" w14:textId="3A4F64F6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89DFB82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FC697B2" w14:textId="12E10C8F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B66FF7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1F22A93" w14:textId="5EAB7F99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2582D0F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14:paraId="2BC56241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bottom w:val="nil"/>
            </w:tcBorders>
          </w:tcPr>
          <w:p w14:paraId="4E572E3B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14:paraId="01956661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8" w:type="pct"/>
            <w:tcBorders>
              <w:bottom w:val="nil"/>
            </w:tcBorders>
          </w:tcPr>
          <w:p w14:paraId="5B853BA7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</w:tr>
      <w:tr w:rsidR="000179BF" w:rsidRPr="00DC73E6" w14:paraId="273FEB3E" w14:textId="77777777" w:rsidTr="00DA7DE5">
        <w:trPr>
          <w:jc w:val="center"/>
        </w:trPr>
        <w:tc>
          <w:tcPr>
            <w:tcW w:w="6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ED3E0C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4B5" w14:textId="744AEC84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65VGE106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65A" w14:textId="79607F48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การคิดเชิงออกแบบ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B9D" w14:textId="05FFECC3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2B5AF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D7A3" w14:textId="462AB534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D529F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5F66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3AA65" w14:textId="6F7666DA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</w:tcPr>
          <w:p w14:paraId="1E1C9A7E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bottom w:val="single" w:sz="4" w:space="0" w:color="auto"/>
            </w:tcBorders>
          </w:tcPr>
          <w:p w14:paraId="4A5F9749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</w:tcPr>
          <w:p w14:paraId="503B983F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</w:tcPr>
          <w:p w14:paraId="194C82BA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</w:tr>
      <w:tr w:rsidR="000179BF" w:rsidRPr="00DC73E6" w14:paraId="4838EE40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6D117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02066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8FA4" w14:textId="77777777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E7553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7B675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FA761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51E42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6CB01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6B71C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B8D87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31FCC"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16483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9C1B9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9784C" w14:textId="77777777" w:rsidR="000179BF" w:rsidRPr="00231FCC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79BF" w:rsidRPr="00DC73E6" w14:paraId="75CCCEDD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EF2E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CA110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BA521" w14:textId="77777777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A8CF3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1553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50332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5A2D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2EFE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740F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41641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674EE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0CCF1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30468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79BF" w:rsidRPr="00DC73E6" w14:paraId="7ADC3C0C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8E042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(วิชาบังคับ)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01413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EFD69" w14:textId="77777777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7D30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5E53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E5F5B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D11A9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2D93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04E8C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22B26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E25ED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1B5C3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6CA4F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79BF" w:rsidRPr="00DC73E6" w14:paraId="2E849EAF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23B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498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276" w14:textId="77777777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3D3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258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188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4A6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7C5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6E3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F88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FAB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661A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B43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79BF" w:rsidRPr="00DC73E6" w14:paraId="733E8E8F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87525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2D08E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78F55" w14:textId="77777777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28F1D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92034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54E79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03ADD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F385B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1CF81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25689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EBB55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58592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1F5C6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79BF" w:rsidRPr="00DC73E6" w14:paraId="764519E5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FF7DD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4B320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8A44D" w14:textId="77777777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3D100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5BB3B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C6BD4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149A1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28660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9BF08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26B8C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CB4E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8231C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D6B9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79BF" w:rsidRPr="00DC73E6" w14:paraId="26A83F39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6A37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(วิชาเลือก)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AA74F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147AF" w14:textId="77777777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D114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>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CB133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6CF90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59F94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7C98E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C2FCB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451A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E5CB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94D14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B1CF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79BF" w:rsidRPr="00DC73E6" w14:paraId="76D98F87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C46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69B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597" w14:textId="77777777" w:rsidR="000179BF" w:rsidRPr="00C73F56" w:rsidRDefault="000179BF" w:rsidP="000179B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786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D1AF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FBE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C92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9C6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545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E5C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BED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F42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0A2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179BF" w:rsidRPr="00DC73E6" w14:paraId="3A62F218" w14:textId="77777777" w:rsidTr="00A844F5">
        <w:trPr>
          <w:jc w:val="center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597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รวมหน่วยกิต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BF7" w14:textId="77777777" w:rsidR="000179BF" w:rsidRPr="007E788D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instrText xml:space="preserve"> FORMTEXT </w:instrTex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separate"/>
            </w:r>
            <w:r w:rsidRPr="007E788D">
              <w:rPr>
                <w:rFonts w:ascii="TH SarabunPSK" w:eastAsia="Times New Roman" w:hAnsi="TH SarabunPSK" w:cs="TH SarabunPSK"/>
                <w:b/>
                <w:bCs/>
                <w:noProof/>
                <w:spacing w:val="-20"/>
                <w:sz w:val="30"/>
                <w:szCs w:val="30"/>
                <w:cs/>
              </w:rPr>
              <w:t>[หน่วยกิต]</w: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87E" w14:textId="77777777" w:rsidR="000179BF" w:rsidRPr="00C73F5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898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B93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D67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856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C65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E87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0BB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EEA" w14:textId="77777777" w:rsidR="000179BF" w:rsidRPr="00DC73E6" w:rsidRDefault="000179BF" w:rsidP="000179B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612AFB" w14:textId="77777777" w:rsidR="008846D4" w:rsidRDefault="008846D4" w:rsidP="000627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9ADDF1" w14:textId="77777777" w:rsidR="00C27162" w:rsidRPr="00302621" w:rsidRDefault="00C27162" w:rsidP="00302621">
      <w:pPr>
        <w:jc w:val="thaiDistribute"/>
        <w:rPr>
          <w:rFonts w:ascii="TH SarabunPSK" w:hAnsi="TH SarabunPSK" w:cs="TH SarabunPSK"/>
          <w:b/>
          <w:bCs/>
        </w:rPr>
      </w:pPr>
    </w:p>
    <w:p w14:paraId="0C140593" w14:textId="77777777" w:rsidR="00C27162" w:rsidRDefault="00C27162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E4B2D" w14:textId="77777777" w:rsidR="008846D4" w:rsidRDefault="008846D4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319B5A" w14:textId="77777777" w:rsidR="008846D4" w:rsidRDefault="008846D4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5F0D59" w14:textId="77777777" w:rsidR="008846D4" w:rsidRDefault="008846D4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25FCE7" w14:textId="77777777" w:rsidR="008846D4" w:rsidRDefault="008846D4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7B927F" w14:textId="77777777" w:rsidR="002D1E02" w:rsidRDefault="002D1E02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841716" w14:textId="77777777" w:rsidR="008846D4" w:rsidRDefault="008846D4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933298" w14:textId="77777777" w:rsidR="008846D4" w:rsidRDefault="008846D4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66"/>
        <w:gridCol w:w="3159"/>
        <w:gridCol w:w="1173"/>
        <w:gridCol w:w="632"/>
        <w:gridCol w:w="722"/>
        <w:gridCol w:w="722"/>
        <w:gridCol w:w="719"/>
        <w:gridCol w:w="719"/>
        <w:gridCol w:w="722"/>
        <w:gridCol w:w="719"/>
        <w:gridCol w:w="722"/>
        <w:gridCol w:w="706"/>
      </w:tblGrid>
      <w:tr w:rsidR="000D355E" w:rsidRPr="00DC73E6" w14:paraId="5EAB61C5" w14:textId="77777777" w:rsidTr="00A844F5">
        <w:trPr>
          <w:jc w:val="center"/>
        </w:trPr>
        <w:tc>
          <w:tcPr>
            <w:tcW w:w="2666" w:type="pct"/>
            <w:gridSpan w:val="4"/>
            <w:tcBorders>
              <w:bottom w:val="single" w:sz="4" w:space="0" w:color="auto"/>
            </w:tcBorders>
          </w:tcPr>
          <w:p w14:paraId="69D6409B" w14:textId="366D85D6" w:rsidR="000D355E" w:rsidRPr="00C73F56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ภาคการศึกษาที่ </w:t>
            </w:r>
            <w:r w:rsidR="00B5495A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334" w:type="pct"/>
            <w:gridSpan w:val="9"/>
            <w:tcBorders>
              <w:bottom w:val="single" w:sz="4" w:space="0" w:color="auto"/>
            </w:tcBorders>
          </w:tcPr>
          <w:p w14:paraId="5B797C88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</w:tr>
      <w:tr w:rsidR="000D355E" w:rsidRPr="00DC73E6" w14:paraId="7C7B299D" w14:textId="77777777" w:rsidTr="00A844F5">
        <w:trPr>
          <w:jc w:val="center"/>
        </w:trPr>
        <w:tc>
          <w:tcPr>
            <w:tcW w:w="656" w:type="pct"/>
            <w:tcBorders>
              <w:bottom w:val="single" w:sz="4" w:space="0" w:color="auto"/>
            </w:tcBorders>
          </w:tcPr>
          <w:p w14:paraId="6FD29FC6" w14:textId="77777777" w:rsidR="000D355E" w:rsidRPr="00C73F56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7E486DA1" w14:textId="77777777" w:rsidR="000D355E" w:rsidRPr="00C73F56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3BA2BFAF" w14:textId="77777777" w:rsidR="000D355E" w:rsidRPr="00C73F56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DA082B3" w14:textId="77777777" w:rsidR="000D355E" w:rsidRPr="00C73F56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41C2FCF8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706F9E51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PLO2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05197CAB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DD06DAF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000CA9F2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00E05474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91487B6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63A720A2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1D9BC903" w14:textId="77777777" w:rsidR="000D355E" w:rsidRPr="00231FCC" w:rsidRDefault="000D355E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proofErr w:type="gramStart"/>
            <w:r w:rsidRPr="00231FCC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PLO..</w:t>
            </w:r>
            <w:proofErr w:type="gramEnd"/>
          </w:p>
        </w:tc>
      </w:tr>
      <w:tr w:rsidR="00DA7DE5" w:rsidRPr="00DC73E6" w14:paraId="63F28387" w14:textId="77777777" w:rsidTr="00DA7DE5">
        <w:trPr>
          <w:jc w:val="center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D5E3C" w14:textId="4ECB4B58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  <w:t>ศึกษาทั่วไป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4EAE8" w14:textId="68165804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65VGE107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48837" w14:textId="3C3B849E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แบกเป้เที่ยว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AA030" w14:textId="525B8234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7603518" w14:textId="1B9EF8CF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0E1A386" w14:textId="3CBBD09A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B4B224B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C6F968E" w14:textId="0C3E6EA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FEF6A14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14:paraId="0EC5465A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bottom w:val="nil"/>
            </w:tcBorders>
          </w:tcPr>
          <w:p w14:paraId="4128B04E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14:paraId="5100705C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8" w:type="pct"/>
            <w:tcBorders>
              <w:bottom w:val="nil"/>
            </w:tcBorders>
          </w:tcPr>
          <w:p w14:paraId="18E352F7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</w:tr>
      <w:tr w:rsidR="00DA7DE5" w:rsidRPr="00DC73E6" w14:paraId="3211F761" w14:textId="77777777" w:rsidTr="00DA7DE5">
        <w:trPr>
          <w:jc w:val="center"/>
        </w:trPr>
        <w:tc>
          <w:tcPr>
            <w:tcW w:w="6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DE5568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CFC" w14:textId="5227B3D0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65VGE108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018" w14:textId="582A26C6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การ</w:t>
            </w:r>
            <w:r w:rsidRPr="008E7FC9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ประกอบการทางสังคม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CAC" w14:textId="641E6F91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8E7FC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2B82A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E963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7BC3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F155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2FB4" w14:textId="7EAAEE41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8E7FC9">
              <w:rPr>
                <w:rFonts w:ascii="Segoe UI Symbol" w:eastAsia="Wingdings 2" w:hAnsi="Segoe UI Symbol" w:hint="cs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</w:tcPr>
          <w:p w14:paraId="1F9306D3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3" w:type="pct"/>
            <w:tcBorders>
              <w:top w:val="nil"/>
              <w:bottom w:val="single" w:sz="4" w:space="0" w:color="auto"/>
            </w:tcBorders>
          </w:tcPr>
          <w:p w14:paraId="66799ED9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4" w:type="pct"/>
            <w:tcBorders>
              <w:top w:val="nil"/>
              <w:bottom w:val="single" w:sz="4" w:space="0" w:color="auto"/>
            </w:tcBorders>
          </w:tcPr>
          <w:p w14:paraId="62CFCEA2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</w:tcPr>
          <w:p w14:paraId="59371AF4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</w:tr>
      <w:tr w:rsidR="00DA7DE5" w:rsidRPr="00DC73E6" w14:paraId="06B47526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E2458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53E40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207DF" w14:textId="77777777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4E222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41062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57E3C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87660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20BA7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5EA26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47D89" w14:textId="77777777" w:rsidR="00DA7DE5" w:rsidRPr="004F7F9A" w:rsidRDefault="00DA7DE5" w:rsidP="00DA7DE5">
            <w:pPr>
              <w:jc w:val="center"/>
              <w:rPr>
                <w:rFonts w:ascii="TH SarabunPSK" w:eastAsia="Times New Roman" w:hAnsi="TH SarabunPSK" w:cs="TH SarabunPSK"/>
                <w:color w:val="ED0000"/>
                <w:sz w:val="32"/>
                <w:szCs w:val="32"/>
              </w:rPr>
            </w:pPr>
            <w:r w:rsidRPr="004F7F9A">
              <w:rPr>
                <w:rFonts w:ascii="TH SarabunPSK" w:eastAsia="Times New Roman" w:hAnsi="TH SarabunPSK" w:cs="TH SarabunPSK"/>
                <w:color w:val="ED0000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0C06C" w14:textId="77777777" w:rsidR="00DA7DE5" w:rsidRPr="004F7F9A" w:rsidRDefault="00DA7DE5" w:rsidP="00DA7DE5">
            <w:pPr>
              <w:jc w:val="center"/>
              <w:rPr>
                <w:rFonts w:ascii="TH SarabunPSK" w:eastAsia="Times New Roman" w:hAnsi="TH SarabunPSK" w:cs="TH SarabunPSK"/>
                <w:color w:val="ED0000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2A5EE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48C39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7DE5" w:rsidRPr="00DC73E6" w14:paraId="555FC4F2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EF1D2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FD5E9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E3692" w14:textId="77777777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03A4F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9B62C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AF25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1ED58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06B6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D415D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19767" w14:textId="77777777" w:rsidR="00DA7DE5" w:rsidRPr="004F7F9A" w:rsidRDefault="00DA7DE5" w:rsidP="00DA7DE5">
            <w:pPr>
              <w:jc w:val="center"/>
              <w:rPr>
                <w:rFonts w:ascii="TH SarabunPSK" w:eastAsia="Times New Roman" w:hAnsi="TH SarabunPSK" w:cs="TH SarabunPSK"/>
                <w:color w:val="ED0000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A25C1" w14:textId="77777777" w:rsidR="00DA7DE5" w:rsidRPr="004F7F9A" w:rsidRDefault="00DA7DE5" w:rsidP="00DA7DE5">
            <w:pPr>
              <w:jc w:val="center"/>
              <w:rPr>
                <w:rFonts w:ascii="TH SarabunPSK" w:eastAsia="Times New Roman" w:hAnsi="TH SarabunPSK" w:cs="TH SarabunPSK"/>
                <w:color w:val="ED0000"/>
                <w:sz w:val="32"/>
                <w:szCs w:val="32"/>
              </w:rPr>
            </w:pPr>
            <w:r w:rsidRPr="004F7F9A">
              <w:rPr>
                <w:rFonts w:ascii="TH SarabunPSK" w:eastAsia="Times New Roman" w:hAnsi="TH SarabunPSK" w:cs="TH SarabunPSK"/>
                <w:color w:val="ED0000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4710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0481" w14:textId="77777777" w:rsidR="00DA7DE5" w:rsidRPr="00231FCC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7DE5" w:rsidRPr="00DC73E6" w14:paraId="01FA2AEE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349F6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(วิชาบังคับ)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9383C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35C8" w14:textId="77777777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F0748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735E4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B3269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9C409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2313D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ABD4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C678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5DD5C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9DE40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01032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7DE5" w:rsidRPr="00DC73E6" w14:paraId="73D4AB22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AFD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466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A9B" w14:textId="77777777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614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19C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4D2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122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2A4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686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E51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8E3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FAC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710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7DE5" w:rsidRPr="00DC73E6" w14:paraId="0FE4EB7B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62DE3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B4518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66536" w14:textId="77777777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5AB00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DE56E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7A345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F8714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DCB3B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A5C6B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84160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0C4CE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B173D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73122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7DE5" w:rsidRPr="00DC73E6" w14:paraId="7E15AF7C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A771E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8A4E5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ACDB8" w14:textId="77777777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2CE3A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E84BA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69E93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406D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A52F7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D9E80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68D5C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DBBD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FA8EB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00F3E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7DE5" w:rsidRPr="00DC73E6" w14:paraId="0110185A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32D1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(วิชาเลือก)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3EB0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DB9B4" w14:textId="77777777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A3170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>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78A0E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7F1F0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9362A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FD484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B9A5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6EC26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355D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1F62B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DB11B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7DE5" w:rsidRPr="00DC73E6" w14:paraId="2B2039CA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95E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F96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D24" w14:textId="77777777" w:rsidR="00DA7DE5" w:rsidRPr="00C73F56" w:rsidRDefault="00DA7DE5" w:rsidP="00DA7DE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412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D89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70D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EF3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714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C32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382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145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E1A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4177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7DE5" w:rsidRPr="00DC73E6" w14:paraId="50B932F9" w14:textId="77777777" w:rsidTr="00A844F5">
        <w:trPr>
          <w:jc w:val="center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FC5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รวมหน่วยกิต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3B0" w14:textId="77777777" w:rsidR="00DA7DE5" w:rsidRPr="007E788D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instrText xml:space="preserve"> FORMTEXT </w:instrTex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separate"/>
            </w:r>
            <w:r w:rsidRPr="007E788D">
              <w:rPr>
                <w:rFonts w:ascii="TH SarabunPSK" w:eastAsia="Times New Roman" w:hAnsi="TH SarabunPSK" w:cs="TH SarabunPSK"/>
                <w:b/>
                <w:bCs/>
                <w:noProof/>
                <w:spacing w:val="-20"/>
                <w:sz w:val="30"/>
                <w:szCs w:val="30"/>
                <w:cs/>
              </w:rPr>
              <w:t>[หน่วยกิต]</w: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67A" w14:textId="77777777" w:rsidR="00DA7DE5" w:rsidRPr="00C73F5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15C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D47F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051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7A5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513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578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EB8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868A" w14:textId="77777777" w:rsidR="00DA7DE5" w:rsidRPr="00DC73E6" w:rsidRDefault="00DA7DE5" w:rsidP="00DA7D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E4973D0" w14:textId="77777777" w:rsidR="008846D4" w:rsidRDefault="008846D4" w:rsidP="00C271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26A25B" w14:textId="77777777" w:rsidR="00C27162" w:rsidRPr="000302F2" w:rsidRDefault="00C27162" w:rsidP="00C27162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C948B21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6DA213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4E10DC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F3156C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E955F1" w14:textId="77777777" w:rsidR="00251DF5" w:rsidRDefault="00251DF5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03846D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30029E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153AE8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66"/>
        <w:gridCol w:w="3159"/>
        <w:gridCol w:w="1173"/>
        <w:gridCol w:w="632"/>
        <w:gridCol w:w="722"/>
        <w:gridCol w:w="722"/>
        <w:gridCol w:w="719"/>
        <w:gridCol w:w="719"/>
        <w:gridCol w:w="722"/>
        <w:gridCol w:w="719"/>
        <w:gridCol w:w="722"/>
        <w:gridCol w:w="706"/>
      </w:tblGrid>
      <w:tr w:rsidR="00A130E6" w:rsidRPr="00DC73E6" w14:paraId="163C270F" w14:textId="77777777" w:rsidTr="00A844F5">
        <w:trPr>
          <w:jc w:val="center"/>
        </w:trPr>
        <w:tc>
          <w:tcPr>
            <w:tcW w:w="2666" w:type="pct"/>
            <w:gridSpan w:val="4"/>
            <w:tcBorders>
              <w:bottom w:val="single" w:sz="4" w:space="0" w:color="auto"/>
            </w:tcBorders>
          </w:tcPr>
          <w:p w14:paraId="749B29B4" w14:textId="0F94FDA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334" w:type="pct"/>
            <w:gridSpan w:val="9"/>
            <w:tcBorders>
              <w:bottom w:val="single" w:sz="4" w:space="0" w:color="auto"/>
            </w:tcBorders>
          </w:tcPr>
          <w:p w14:paraId="7F9BC75D" w14:textId="77777777" w:rsidR="00A130E6" w:rsidRPr="00CE0314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highlight w:val="green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</w:tr>
      <w:tr w:rsidR="00A130E6" w:rsidRPr="00DC73E6" w14:paraId="784C25B8" w14:textId="77777777" w:rsidTr="00A844F5">
        <w:trPr>
          <w:jc w:val="center"/>
        </w:trPr>
        <w:tc>
          <w:tcPr>
            <w:tcW w:w="656" w:type="pct"/>
            <w:tcBorders>
              <w:bottom w:val="single" w:sz="4" w:space="0" w:color="auto"/>
            </w:tcBorders>
          </w:tcPr>
          <w:p w14:paraId="1CB3300F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21477F7A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4EF21E7F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988CA4D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4FC5AF7B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6DE9F4C5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PLO2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36029C5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B2F3C50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E29A96C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F555E56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6910FBBB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B9623C1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9E66F64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proofErr w:type="gramStart"/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PLO..</w:t>
            </w:r>
            <w:proofErr w:type="gramEnd"/>
          </w:p>
        </w:tc>
      </w:tr>
      <w:tr w:rsidR="00CE378C" w:rsidRPr="00DC73E6" w14:paraId="43717091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B48C5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38E74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CA64C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48741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593B2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FC74A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D417D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64FED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4DFC9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9EDB3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69ED"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0B109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48B46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FD092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545051EB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84A82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F4347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4E3EB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88224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57BC4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9DC20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EB43B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517F8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6B71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7D2E6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29D58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69ED"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B0000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BE156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7B5C0983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38E9F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(วิชาบังคับ)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332F8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1955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37F10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E5098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6B182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9D58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51FFF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94A1D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CF128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C7554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E03A3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6241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6758C3DE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5BF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D4D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6AA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C9E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078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19F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2D1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C4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DD8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44F1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37D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642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F44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311DD930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F18A1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0B16F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393BE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79E24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AABCD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DB523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AB523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3ED1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C2C81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428D3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F304B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CA102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9BBFE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0B1AA9CB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1DF13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7D788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4715E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E11D2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63B4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3D5FF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56CE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FD509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C7695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E3AC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289F1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9042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5062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4FCA8211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08220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(วิชาเลือก)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400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DDDB1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E930A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>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A1E8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EE86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D7D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1B33D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5F8F0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BD77E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6E17B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4E3F4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9F149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67D3BD09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AC74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5A8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DDE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D57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537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B2D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24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AF8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960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D8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F7F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3A98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2C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7C7949DE" w14:textId="77777777" w:rsidTr="00A844F5">
        <w:trPr>
          <w:jc w:val="center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390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รวมหน่วยกิต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75D" w14:textId="77777777" w:rsidR="00CE378C" w:rsidRPr="007E788D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instrText xml:space="preserve"> FORMTEXT </w:instrTex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separate"/>
            </w:r>
            <w:r w:rsidRPr="007E788D">
              <w:rPr>
                <w:rFonts w:ascii="TH SarabunPSK" w:eastAsia="Times New Roman" w:hAnsi="TH SarabunPSK" w:cs="TH SarabunPSK"/>
                <w:b/>
                <w:bCs/>
                <w:noProof/>
                <w:spacing w:val="-20"/>
                <w:sz w:val="30"/>
                <w:szCs w:val="30"/>
                <w:cs/>
              </w:rPr>
              <w:t>[หน่วยกิต]</w: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2A3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79E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80E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8A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E55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4EE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530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9D7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6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5137302" w14:textId="77777777" w:rsidR="008846D4" w:rsidRDefault="008846D4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E9CB76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32604C" w14:textId="77777777" w:rsidR="00302621" w:rsidRDefault="00302621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D73D9B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8FBF1A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480025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71D6A9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21BD99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D49814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82F4A3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E48708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66"/>
        <w:gridCol w:w="3159"/>
        <w:gridCol w:w="1173"/>
        <w:gridCol w:w="632"/>
        <w:gridCol w:w="722"/>
        <w:gridCol w:w="722"/>
        <w:gridCol w:w="719"/>
        <w:gridCol w:w="719"/>
        <w:gridCol w:w="722"/>
        <w:gridCol w:w="719"/>
        <w:gridCol w:w="722"/>
        <w:gridCol w:w="706"/>
      </w:tblGrid>
      <w:tr w:rsidR="00A130E6" w:rsidRPr="00DC73E6" w14:paraId="14CB7E07" w14:textId="77777777" w:rsidTr="00A844F5">
        <w:trPr>
          <w:jc w:val="center"/>
        </w:trPr>
        <w:tc>
          <w:tcPr>
            <w:tcW w:w="2666" w:type="pct"/>
            <w:gridSpan w:val="4"/>
            <w:tcBorders>
              <w:bottom w:val="single" w:sz="4" w:space="0" w:color="auto"/>
            </w:tcBorders>
          </w:tcPr>
          <w:p w14:paraId="48A93537" w14:textId="4B6B7892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334" w:type="pct"/>
            <w:gridSpan w:val="9"/>
            <w:tcBorders>
              <w:bottom w:val="single" w:sz="4" w:space="0" w:color="auto"/>
            </w:tcBorders>
          </w:tcPr>
          <w:p w14:paraId="1E6B4890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</w:tr>
      <w:tr w:rsidR="00A130E6" w:rsidRPr="00DC73E6" w14:paraId="1393E93A" w14:textId="77777777" w:rsidTr="00A844F5">
        <w:trPr>
          <w:jc w:val="center"/>
        </w:trPr>
        <w:tc>
          <w:tcPr>
            <w:tcW w:w="656" w:type="pct"/>
            <w:tcBorders>
              <w:bottom w:val="single" w:sz="4" w:space="0" w:color="auto"/>
            </w:tcBorders>
          </w:tcPr>
          <w:p w14:paraId="5DAE917B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0D100BB4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3B9DC112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E04B0B9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04FC733D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63DDB051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PLO2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AC2065E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07B100E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C239CA3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D3CF1DB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061733D5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32C1A9E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0E05E7A2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proofErr w:type="gramStart"/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PLO..</w:t>
            </w:r>
            <w:proofErr w:type="gramEnd"/>
          </w:p>
        </w:tc>
      </w:tr>
      <w:tr w:rsidR="00CE378C" w:rsidRPr="00DC73E6" w14:paraId="4C972043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71277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C2225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6A0C8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31377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E8AE9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3B57B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6094C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F9734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883A0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E73E1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69ED"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06803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31CCC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4928E" w14:textId="77777777" w:rsidR="00CE378C" w:rsidRPr="00C269ED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679F9AE1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D798A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C7CBF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A8E84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A43C7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723BA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268EB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FCAC0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1F740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7215F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8328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6FFA4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A22E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AAA9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5BAF04F0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587C5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(วิชาบังคับ)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68F31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4A1A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7B8A9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416D8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223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6E907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6A934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60CE0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8D72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39F1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BACC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FD304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420367F5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5C6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DEB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D46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EC5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441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D4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B41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19D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E8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3B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9F4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347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FA9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00619CF3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7F960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68369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C1B14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79021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10EDD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41C10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55B3F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A33A9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CC7F1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F3175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9253B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60619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4D9BB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7646E0F2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CABA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211C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6E15F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EE2E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E0711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20565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5D4F2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73F4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347D5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78355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61C43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FBA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E9D2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261B0D83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0A4F1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(วิชาเลือก)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4834D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DDAF9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62632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>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EA9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49290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8ED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03AA8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7035D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8F9C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006B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0E5A3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64CBF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3A1473F6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2810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E6F8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D5B" w14:textId="77777777" w:rsidR="00CE378C" w:rsidRPr="00C73F56" w:rsidRDefault="00CE378C" w:rsidP="00CE37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02A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882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77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506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AD8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4C5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2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CAD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18E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667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E378C" w:rsidRPr="00DC73E6" w14:paraId="2322E97B" w14:textId="77777777" w:rsidTr="00A844F5">
        <w:trPr>
          <w:jc w:val="center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657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รวมหน่วยกิต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681" w14:textId="77777777" w:rsidR="00CE378C" w:rsidRPr="007E788D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instrText xml:space="preserve"> FORMTEXT </w:instrTex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separate"/>
            </w:r>
            <w:r w:rsidRPr="007E788D">
              <w:rPr>
                <w:rFonts w:ascii="TH SarabunPSK" w:eastAsia="Times New Roman" w:hAnsi="TH SarabunPSK" w:cs="TH SarabunPSK"/>
                <w:b/>
                <w:bCs/>
                <w:noProof/>
                <w:spacing w:val="-20"/>
                <w:sz w:val="30"/>
                <w:szCs w:val="30"/>
                <w:cs/>
              </w:rPr>
              <w:t>[หน่วยกิต]</w: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6F8" w14:textId="77777777" w:rsidR="00CE378C" w:rsidRPr="00C73F5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558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53A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6E5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B34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5D3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AFC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EC9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BAB" w14:textId="77777777" w:rsidR="00CE378C" w:rsidRPr="00DC73E6" w:rsidRDefault="00CE378C" w:rsidP="00CE37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DB6B81" w14:textId="77777777" w:rsidR="008846D4" w:rsidRDefault="008846D4" w:rsidP="003026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518B9" w14:textId="77777777" w:rsidR="00302621" w:rsidRPr="000302F2" w:rsidRDefault="00302621" w:rsidP="00302621">
      <w:pPr>
        <w:pStyle w:val="ListParagraph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F6BED1B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274B8A" w14:textId="77777777" w:rsidR="00A130E6" w:rsidRDefault="00A130E6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CD2665" w14:textId="77777777" w:rsidR="00693987" w:rsidRDefault="00693987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8955EA" w14:textId="77777777" w:rsidR="00693987" w:rsidRDefault="00693987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B8FCA1" w14:textId="77777777" w:rsidR="00693987" w:rsidRDefault="00693987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8ECF96" w14:textId="77777777" w:rsidR="00693987" w:rsidRDefault="00693987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73201B" w14:textId="77777777" w:rsidR="00693987" w:rsidRDefault="00693987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03FCBA" w14:textId="77777777" w:rsidR="00693987" w:rsidRDefault="00693987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5BBC42" w14:textId="77777777" w:rsidR="00251DF5" w:rsidRDefault="00251DF5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84C592" w14:textId="77777777" w:rsidR="00A130E6" w:rsidRDefault="00A130E6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66"/>
        <w:gridCol w:w="3159"/>
        <w:gridCol w:w="1173"/>
        <w:gridCol w:w="632"/>
        <w:gridCol w:w="722"/>
        <w:gridCol w:w="722"/>
        <w:gridCol w:w="719"/>
        <w:gridCol w:w="719"/>
        <w:gridCol w:w="722"/>
        <w:gridCol w:w="719"/>
        <w:gridCol w:w="722"/>
        <w:gridCol w:w="706"/>
      </w:tblGrid>
      <w:tr w:rsidR="00A130E6" w:rsidRPr="00DC73E6" w14:paraId="2BF89DFB" w14:textId="77777777" w:rsidTr="00A844F5">
        <w:trPr>
          <w:jc w:val="center"/>
        </w:trPr>
        <w:tc>
          <w:tcPr>
            <w:tcW w:w="2666" w:type="pct"/>
            <w:gridSpan w:val="4"/>
            <w:tcBorders>
              <w:bottom w:val="single" w:sz="4" w:space="0" w:color="auto"/>
            </w:tcBorders>
          </w:tcPr>
          <w:p w14:paraId="3C2BA30C" w14:textId="554F113E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334" w:type="pct"/>
            <w:gridSpan w:val="9"/>
            <w:tcBorders>
              <w:bottom w:val="single" w:sz="4" w:space="0" w:color="auto"/>
            </w:tcBorders>
          </w:tcPr>
          <w:p w14:paraId="711ACB5D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</w:tr>
      <w:tr w:rsidR="00A130E6" w:rsidRPr="00DC73E6" w14:paraId="526EF239" w14:textId="77777777" w:rsidTr="00A844F5">
        <w:trPr>
          <w:jc w:val="center"/>
        </w:trPr>
        <w:tc>
          <w:tcPr>
            <w:tcW w:w="656" w:type="pct"/>
            <w:tcBorders>
              <w:bottom w:val="single" w:sz="4" w:space="0" w:color="auto"/>
            </w:tcBorders>
          </w:tcPr>
          <w:p w14:paraId="7BD16EF0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2C99D557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249A30AA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A49BD3A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09ED4140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6DECEC4B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PLO2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3531F45B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8780B51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0570E7A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76D30EF2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9F155B3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A716A33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C040CE1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proofErr w:type="gramStart"/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PLO..</w:t>
            </w:r>
            <w:proofErr w:type="gramEnd"/>
          </w:p>
        </w:tc>
      </w:tr>
      <w:tr w:rsidR="00A130E6" w:rsidRPr="00DC73E6" w14:paraId="58AB9926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F506C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CFF4C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AEC10" w14:textId="77777777" w:rsidR="00A130E6" w:rsidRPr="00C73F56" w:rsidRDefault="00A130E6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EF968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2CB38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B0547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637C8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6B5F8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FBB6B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5C6EB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69ED"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D1769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80285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566F6" w14:textId="77777777" w:rsidR="00A130E6" w:rsidRPr="00C269ED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0E6" w:rsidRPr="00DC73E6" w14:paraId="30611BE9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1FF9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63C8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2BEB5" w14:textId="77777777" w:rsidR="00A130E6" w:rsidRPr="00C73F56" w:rsidRDefault="00A130E6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AF16E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CF455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645E2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3C340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6210D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ECF68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7A0E5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46268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1B4E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4BEA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0E6" w:rsidRPr="00DC73E6" w14:paraId="21C455D9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89390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(วิชาบังคับ)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1AD96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D4F1F" w14:textId="77777777" w:rsidR="00A130E6" w:rsidRPr="00C73F56" w:rsidRDefault="00A130E6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4D39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C7260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CB195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55966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387B3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9E293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607AE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175CE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12045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FFF5D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0E6" w:rsidRPr="00DC73E6" w14:paraId="5900DBD8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F1E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7BD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D16" w14:textId="77777777" w:rsidR="00A130E6" w:rsidRPr="00C73F56" w:rsidRDefault="00A130E6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D26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192" w14:textId="77777777" w:rsidR="00A130E6" w:rsidRPr="00C73F56" w:rsidRDefault="00A130E6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4EA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DE9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283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E46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697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61A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80B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43E" w14:textId="77777777" w:rsidR="00A130E6" w:rsidRPr="00DC73E6" w:rsidRDefault="00A130E6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0E6" w:rsidRPr="00DC73E6" w14:paraId="2AAB436A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EC7E9" w14:textId="06518262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หมวดวิชาเฉพาะ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7F257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8AC06" w14:textId="77777777" w:rsidR="00A130E6" w:rsidRPr="00C73F56" w:rsidRDefault="00A130E6" w:rsidP="00A130E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C59C4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C8A26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C9464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5B033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54F5A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1D35D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65BF1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21F7E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EF0D3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9B680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0E6" w:rsidRPr="00DC73E6" w14:paraId="2689AD94" w14:textId="77777777" w:rsidTr="00A130E6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71A" w14:textId="0003ACF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ปฎิบัติการฯ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FC3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1FA" w14:textId="77777777" w:rsidR="00A130E6" w:rsidRPr="00C73F56" w:rsidRDefault="00A130E6" w:rsidP="00A130E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7E4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F3E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2D2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187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659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7EA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ED8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F35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CD2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297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0E6" w:rsidRPr="00DC73E6" w14:paraId="4D1AA67A" w14:textId="77777777" w:rsidTr="00A130E6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4CEA0" w14:textId="280F3E86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7C3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78B05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D0FD1" w14:textId="77777777" w:rsidR="00A130E6" w:rsidRPr="00C73F56" w:rsidRDefault="00A130E6" w:rsidP="00A130E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485F7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>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421AE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CFEF4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DC251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45194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A5E6D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56D43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D923C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FDB0B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30745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0E6" w:rsidRPr="00DC73E6" w14:paraId="721434A5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9F2" w14:textId="6BDE5666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7C3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เลือกเสรี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14D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D24" w14:textId="77777777" w:rsidR="00A130E6" w:rsidRPr="00C73F56" w:rsidRDefault="00A130E6" w:rsidP="00A130E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393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B8C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5BA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F6E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727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4FD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53C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B25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718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698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0E6" w:rsidRPr="00DC73E6" w14:paraId="1A712F7D" w14:textId="77777777" w:rsidTr="00A844F5">
        <w:trPr>
          <w:jc w:val="center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D53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รวมหน่วยกิต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489" w14:textId="77777777" w:rsidR="00A130E6" w:rsidRPr="007E788D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instrText xml:space="preserve"> FORMTEXT </w:instrTex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separate"/>
            </w:r>
            <w:r w:rsidRPr="007E788D">
              <w:rPr>
                <w:rFonts w:ascii="TH SarabunPSK" w:eastAsia="Times New Roman" w:hAnsi="TH SarabunPSK" w:cs="TH SarabunPSK"/>
                <w:b/>
                <w:bCs/>
                <w:noProof/>
                <w:spacing w:val="-20"/>
                <w:sz w:val="30"/>
                <w:szCs w:val="30"/>
                <w:cs/>
              </w:rPr>
              <w:t>[หน่วยกิต]</w: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C21" w14:textId="77777777" w:rsidR="00A130E6" w:rsidRPr="00C73F5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818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CD8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94A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828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49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1FE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B61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DD5" w14:textId="77777777" w:rsidR="00A130E6" w:rsidRPr="00DC73E6" w:rsidRDefault="00A130E6" w:rsidP="00A130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488CCA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282680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41B324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78BABF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2D1943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285F4D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F9E673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47D52A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860F1A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D4A9F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BB15D5" w14:textId="77777777" w:rsidR="00694460" w:rsidRDefault="00694460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66"/>
        <w:gridCol w:w="3159"/>
        <w:gridCol w:w="1173"/>
        <w:gridCol w:w="632"/>
        <w:gridCol w:w="722"/>
        <w:gridCol w:w="722"/>
        <w:gridCol w:w="719"/>
        <w:gridCol w:w="719"/>
        <w:gridCol w:w="722"/>
        <w:gridCol w:w="719"/>
        <w:gridCol w:w="722"/>
        <w:gridCol w:w="706"/>
      </w:tblGrid>
      <w:tr w:rsidR="00694460" w:rsidRPr="00DC73E6" w14:paraId="5A0D4E51" w14:textId="77777777" w:rsidTr="00A844F5">
        <w:trPr>
          <w:jc w:val="center"/>
        </w:trPr>
        <w:tc>
          <w:tcPr>
            <w:tcW w:w="2666" w:type="pct"/>
            <w:gridSpan w:val="4"/>
            <w:tcBorders>
              <w:bottom w:val="single" w:sz="4" w:space="0" w:color="auto"/>
            </w:tcBorders>
          </w:tcPr>
          <w:p w14:paraId="63A0368F" w14:textId="4C1C23EB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334" w:type="pct"/>
            <w:gridSpan w:val="9"/>
            <w:tcBorders>
              <w:bottom w:val="single" w:sz="4" w:space="0" w:color="auto"/>
            </w:tcBorders>
          </w:tcPr>
          <w:p w14:paraId="1459F4B4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</w:tr>
      <w:tr w:rsidR="00694460" w:rsidRPr="00DC73E6" w14:paraId="51E9FDC4" w14:textId="77777777" w:rsidTr="00A844F5">
        <w:trPr>
          <w:jc w:val="center"/>
        </w:trPr>
        <w:tc>
          <w:tcPr>
            <w:tcW w:w="656" w:type="pct"/>
            <w:tcBorders>
              <w:bottom w:val="single" w:sz="4" w:space="0" w:color="auto"/>
            </w:tcBorders>
          </w:tcPr>
          <w:p w14:paraId="4B826AB8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6544E0E5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1E74990B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A200B64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3A61F7B6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B68C8AC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PLO2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DE75A3B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0F7D6AEB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97B78E9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PLO5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70DA5DAE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0448D0A7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PLO7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787954A1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61B0AD02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proofErr w:type="gramStart"/>
            <w:r w:rsidRPr="00C269E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t>PLO..</w:t>
            </w:r>
            <w:proofErr w:type="gramEnd"/>
          </w:p>
        </w:tc>
      </w:tr>
      <w:tr w:rsidR="00694460" w:rsidRPr="00DC73E6" w14:paraId="01B89AA5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93274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15559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3FC90" w14:textId="77777777" w:rsidR="00694460" w:rsidRPr="00C73F56" w:rsidRDefault="00694460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D1A38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3C47D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5C9B4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7AD25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A4B79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E0B11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B682A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69ED"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7E232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D6C89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98B7A" w14:textId="77777777" w:rsidR="00694460" w:rsidRPr="00C269ED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4460" w:rsidRPr="00DC73E6" w14:paraId="3F00E1C7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15ED2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เฉพาะ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5E95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C3EC3" w14:textId="77777777" w:rsidR="00694460" w:rsidRPr="00C73F56" w:rsidRDefault="00694460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A75E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18389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FF60F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F8EBF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3DB13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4FC0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86F84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CAAE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</w:rPr>
              <w:sym w:font="Wingdings 2" w:char="F050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E6A1A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93FC8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4460" w:rsidRPr="00DC73E6" w14:paraId="3F2942F2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6E87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(วิชาบังคับ)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705B6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2FAB3" w14:textId="77777777" w:rsidR="00694460" w:rsidRPr="00C73F56" w:rsidRDefault="00694460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67DE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6407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12BF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AF7B1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D04A9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8AC8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16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6A638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6452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C7D8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4460" w:rsidRPr="00DC73E6" w14:paraId="46A2DC83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4A6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9C4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64A" w14:textId="77777777" w:rsidR="00694460" w:rsidRPr="00C73F56" w:rsidRDefault="00694460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6A9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33F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97C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C78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9F1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DEE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2F7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67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26C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A32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4460" w:rsidRPr="00DC73E6" w14:paraId="0B49BAB9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25A17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หมวดวิชาเฉพาะ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70FA8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057B5" w14:textId="77777777" w:rsidR="00694460" w:rsidRPr="00C73F56" w:rsidRDefault="00694460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16CA9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241D2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3F87E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0E67E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75F1F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8D8B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FB881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611A4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FA62E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7183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4460" w:rsidRPr="00DC73E6" w14:paraId="294EAE80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787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(วิชา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ปฎิบัติการฯ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81FD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65F" w14:textId="77777777" w:rsidR="00694460" w:rsidRPr="00C73F56" w:rsidRDefault="00694460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4F1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A42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7B9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D7E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7D7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1E27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76B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FD2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8F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99C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4460" w:rsidRPr="00DC73E6" w14:paraId="5122363E" w14:textId="77777777" w:rsidTr="00A844F5">
        <w:trPr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91C79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7C3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61BBC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2C39B" w14:textId="77777777" w:rsidR="00694460" w:rsidRPr="00C73F56" w:rsidRDefault="00694460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6CFA7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>FORMTEXT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instrText xml:space="preserve">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8F1F1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66DD6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088E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1D24C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DA485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D6646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94ABF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54784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593C2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4460" w:rsidRPr="00DC73E6" w14:paraId="208A55EA" w14:textId="77777777" w:rsidTr="00A844F5">
        <w:trPr>
          <w:jc w:val="center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E47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7C3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เลือกเสรี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6E4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[รหัส]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583" w14:textId="77777777" w:rsidR="00694460" w:rsidRPr="00C73F56" w:rsidRDefault="00694460" w:rsidP="00A844F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[ชื่อวิชาภาษาไทย]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FA8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C73F56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[น(ท-ป-ศ]</w:t>
            </w:r>
            <w:r w:rsidRPr="00C73F56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B4C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F3A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BE2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8CF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2D7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38C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C01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32E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AFA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4460" w:rsidRPr="00DC73E6" w14:paraId="4466A074" w14:textId="77777777" w:rsidTr="00A844F5">
        <w:trPr>
          <w:jc w:val="center"/>
        </w:trPr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6AE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73F5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รวมหน่วยกิต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5A7" w14:textId="77777777" w:rsidR="00694460" w:rsidRPr="007E788D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instrText xml:space="preserve"> FORMTEXT </w:instrTex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separate"/>
            </w:r>
            <w:r w:rsidRPr="007E788D">
              <w:rPr>
                <w:rFonts w:ascii="TH SarabunPSK" w:eastAsia="Times New Roman" w:hAnsi="TH SarabunPSK" w:cs="TH SarabunPSK"/>
                <w:b/>
                <w:bCs/>
                <w:noProof/>
                <w:spacing w:val="-20"/>
                <w:sz w:val="30"/>
                <w:szCs w:val="30"/>
                <w:cs/>
              </w:rPr>
              <w:t>[หน่วยกิต]</w:t>
            </w:r>
            <w:r w:rsidRPr="007E788D">
              <w:rPr>
                <w:rFonts w:ascii="TH SarabunPSK" w:eastAsia="Times New Roman" w:hAnsi="TH SarabunPSK" w:cs="TH SarabunPSK"/>
                <w:b/>
                <w:bCs/>
                <w:spacing w:val="-20"/>
                <w:sz w:val="30"/>
                <w:szCs w:val="30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5A3" w14:textId="77777777" w:rsidR="00694460" w:rsidRPr="00C73F5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A01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69E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7C8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270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30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A4B0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B0C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D4D" w14:textId="77777777" w:rsidR="00694460" w:rsidRPr="00DC73E6" w:rsidRDefault="00694460" w:rsidP="00A844F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1B7AD4" w14:textId="77777777" w:rsidR="0006271E" w:rsidRDefault="0006271E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DC7613" w14:textId="77777777" w:rsidR="00AF7C3C" w:rsidRDefault="00AF7C3C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A5D7C" w14:textId="77777777" w:rsidR="00AF7C3C" w:rsidRDefault="00AF7C3C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0318A4" w14:textId="77777777" w:rsidR="00AF7C3C" w:rsidRDefault="00AF7C3C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8B7F45" w14:textId="77777777" w:rsidR="00AF7C3C" w:rsidRDefault="00AF7C3C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863D96" w14:textId="77777777" w:rsidR="00AF7C3C" w:rsidRDefault="00AF7C3C" w:rsidP="00F56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13548D" w14:textId="77777777" w:rsidR="00950987" w:rsidRDefault="00950987" w:rsidP="0095098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8C020C" w14:textId="77777777" w:rsidR="00950987" w:rsidRDefault="00950987" w:rsidP="00950987">
      <w:pPr>
        <w:jc w:val="thaiDistribute"/>
        <w:rPr>
          <w:rFonts w:ascii="TH SarabunPSK" w:hAnsi="TH SarabunPSK" w:cs="TH SarabunPSK"/>
          <w:b/>
          <w:bCs/>
        </w:rPr>
      </w:pPr>
    </w:p>
    <w:p w14:paraId="2B334BD0" w14:textId="54E318CE" w:rsidR="00F568D0" w:rsidRDefault="00F568D0" w:rsidP="00C43041">
      <w:pPr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sectPr w:rsidR="00F568D0" w:rsidSect="002D1E02">
          <w:headerReference w:type="default" r:id="rId18"/>
          <w:footerReference w:type="default" r:id="rId19"/>
          <w:pgSz w:w="16834" w:h="11909" w:orient="landscape" w:code="9"/>
          <w:pgMar w:top="2160" w:right="2160" w:bottom="1440" w:left="1890" w:header="1134" w:footer="680" w:gutter="0"/>
          <w:cols w:space="708"/>
          <w:docGrid w:linePitch="381"/>
        </w:sectPr>
      </w:pPr>
    </w:p>
    <w:p w14:paraId="47AE1588" w14:textId="77777777" w:rsidR="00DE4F76" w:rsidRDefault="00F568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DE4F76" w:rsidRPr="00C819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E4F76" w:rsidRPr="00C819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แผนที่กระจายความรับผิดชอบของผลลัพธ์การเรียนรู้ของหลักสูตรสู่รายวิชา (</w:t>
      </w:r>
      <w:r w:rsidR="00DE4F76" w:rsidRPr="00C819A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Curriculum Mapping</w:t>
      </w:r>
      <w:r w:rsidR="00DE4F76" w:rsidRPr="00C819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0891ABA" w14:textId="77777777" w:rsidR="005D3511" w:rsidRPr="002B23CE" w:rsidRDefault="005D3511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7"/>
        <w:gridCol w:w="504"/>
        <w:gridCol w:w="540"/>
        <w:gridCol w:w="412"/>
        <w:gridCol w:w="572"/>
        <w:gridCol w:w="425"/>
        <w:gridCol w:w="567"/>
        <w:gridCol w:w="571"/>
        <w:gridCol w:w="567"/>
        <w:gridCol w:w="486"/>
        <w:gridCol w:w="506"/>
        <w:gridCol w:w="567"/>
        <w:gridCol w:w="567"/>
        <w:gridCol w:w="426"/>
        <w:gridCol w:w="567"/>
        <w:gridCol w:w="567"/>
        <w:gridCol w:w="567"/>
        <w:gridCol w:w="430"/>
        <w:gridCol w:w="567"/>
        <w:gridCol w:w="636"/>
      </w:tblGrid>
      <w:tr w:rsidR="005D3511" w:rsidRPr="00206857" w14:paraId="32D80DA7" w14:textId="77777777" w:rsidTr="00A844F5">
        <w:trPr>
          <w:tblHeader/>
        </w:trPr>
        <w:tc>
          <w:tcPr>
            <w:tcW w:w="3964" w:type="dxa"/>
            <w:vMerge w:val="restart"/>
            <w:vAlign w:val="center"/>
          </w:tcPr>
          <w:p w14:paraId="6C25644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b/>
                <w:bCs/>
                <w:sz w:val="26"/>
                <w:szCs w:val="26"/>
                <w:cs/>
              </w:rPr>
              <w:t>วิชา/รายวิชา</w:t>
            </w:r>
          </w:p>
        </w:tc>
        <w:tc>
          <w:tcPr>
            <w:tcW w:w="10611" w:type="dxa"/>
            <w:gridSpan w:val="20"/>
          </w:tcPr>
          <w:p w14:paraId="7185BE0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</w:rPr>
            </w:pPr>
            <w:r w:rsidRPr="00206857">
              <w:rPr>
                <w:rFonts w:ascii="TH SarabunPSK" w:eastAsia="TH Sarabun 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6521096" wp14:editId="0553260F">
                      <wp:simplePos x="0" y="0"/>
                      <wp:positionH relativeFrom="column">
                        <wp:posOffset>5577095</wp:posOffset>
                      </wp:positionH>
                      <wp:positionV relativeFrom="paragraph">
                        <wp:posOffset>-1161194</wp:posOffset>
                      </wp:positionV>
                      <wp:extent cx="429370" cy="413468"/>
                      <wp:effectExtent l="0" t="0" r="8890" b="5715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370" cy="413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098FA" w14:textId="77777777" w:rsidR="005D3511" w:rsidRDefault="005D3511" w:rsidP="005D35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21096" id="Text Box 108" o:spid="_x0000_s1039" type="#_x0000_t202" style="position:absolute;left:0;text-align:left;margin-left:439.15pt;margin-top:-91.45pt;width:33.8pt;height:32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" fillcolor="white [3201]" stroked="f" strokeweight=".5pt">
                      <v:textbox>
                        <w:txbxContent>
                          <w:p w14:paraId="1C3098FA" w14:textId="77777777" w:rsidR="005D3511" w:rsidRDefault="005D3511" w:rsidP="005D3511"/>
                        </w:txbxContent>
                      </v:textbox>
                    </v:shape>
                  </w:pict>
                </mc:Fallback>
              </mc:AlternateContent>
            </w:r>
            <w:r w:rsidRPr="00206857">
              <w:rPr>
                <w:rFonts w:ascii="TH SarabunPSK" w:eastAsia="TH Sarabun 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1E7BF93" wp14:editId="12AD581A">
                      <wp:simplePos x="0" y="0"/>
                      <wp:positionH relativeFrom="column">
                        <wp:posOffset>8784369</wp:posOffset>
                      </wp:positionH>
                      <wp:positionV relativeFrom="paragraph">
                        <wp:posOffset>861915</wp:posOffset>
                      </wp:positionV>
                      <wp:extent cx="532737" cy="500932"/>
                      <wp:effectExtent l="0" t="0" r="1270" b="0"/>
                      <wp:wrapNone/>
                      <wp:docPr id="1368776464" name="Text Box 1368776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37" cy="5009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DD271" w14:textId="77777777" w:rsidR="005D3511" w:rsidRDefault="005D3511" w:rsidP="005D35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7BF93" id="Text Box 1368776464" o:spid="_x0000_s1040" type="#_x0000_t202" style="position:absolute;left:0;text-align:left;margin-left:691.7pt;margin-top:67.85pt;width:41.95pt;height:39.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AJMQIAAFs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" fillcolor="white [3201]" stroked="f" strokeweight=".5pt">
                      <v:textbox>
                        <w:txbxContent>
                          <w:p w14:paraId="5B6DD271" w14:textId="77777777" w:rsidR="005D3511" w:rsidRDefault="005D3511" w:rsidP="005D3511"/>
                        </w:txbxContent>
                      </v:textbox>
                    </v:shape>
                  </w:pict>
                </mc:Fallback>
              </mc:AlternateContent>
            </w:r>
            <w:r w:rsidRPr="00206857">
              <w:rPr>
                <w:rFonts w:ascii="TH SarabunPSK" w:eastAsia="TH Sarabun PSK" w:hAnsi="TH SarabunPSK" w:cs="TH SarabunPSK"/>
                <w:b/>
                <w:bCs/>
                <w:cs/>
              </w:rPr>
              <w:t>ผลลัพธ์การเรียนรู้ของหลักสูตร</w:t>
            </w:r>
          </w:p>
        </w:tc>
      </w:tr>
      <w:tr w:rsidR="005D3511" w:rsidRPr="00206857" w14:paraId="34E05954" w14:textId="77777777" w:rsidTr="00A844F5">
        <w:trPr>
          <w:tblHeader/>
        </w:trPr>
        <w:tc>
          <w:tcPr>
            <w:tcW w:w="3964" w:type="dxa"/>
            <w:vMerge/>
            <w:vAlign w:val="center"/>
          </w:tcPr>
          <w:p w14:paraId="259083EE" w14:textId="77777777" w:rsidR="005D3511" w:rsidRPr="00206857" w:rsidRDefault="005D3511" w:rsidP="00A8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b/>
              </w:rPr>
            </w:pPr>
          </w:p>
        </w:tc>
        <w:tc>
          <w:tcPr>
            <w:tcW w:w="2023" w:type="dxa"/>
            <w:gridSpan w:val="4"/>
            <w:shd w:val="clear" w:color="auto" w:fill="D9D9D9"/>
          </w:tcPr>
          <w:p w14:paraId="3422072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PLO1</w:t>
            </w:r>
          </w:p>
        </w:tc>
        <w:tc>
          <w:tcPr>
            <w:tcW w:w="2135" w:type="dxa"/>
            <w:gridSpan w:val="4"/>
          </w:tcPr>
          <w:p w14:paraId="1878ED7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PLO2</w:t>
            </w:r>
          </w:p>
        </w:tc>
        <w:tc>
          <w:tcPr>
            <w:tcW w:w="2126" w:type="dxa"/>
            <w:gridSpan w:val="4"/>
            <w:shd w:val="clear" w:color="auto" w:fill="D9D9D9"/>
          </w:tcPr>
          <w:p w14:paraId="723990B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PLO3</w:t>
            </w:r>
          </w:p>
        </w:tc>
        <w:tc>
          <w:tcPr>
            <w:tcW w:w="2127" w:type="dxa"/>
            <w:gridSpan w:val="4"/>
          </w:tcPr>
          <w:p w14:paraId="2572A59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PLO4</w:t>
            </w:r>
          </w:p>
        </w:tc>
        <w:tc>
          <w:tcPr>
            <w:tcW w:w="2200" w:type="dxa"/>
            <w:gridSpan w:val="4"/>
            <w:shd w:val="clear" w:color="auto" w:fill="D9D9D9"/>
          </w:tcPr>
          <w:p w14:paraId="3A46456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PLO5</w:t>
            </w:r>
          </w:p>
        </w:tc>
      </w:tr>
      <w:tr w:rsidR="005D3511" w:rsidRPr="00206857" w14:paraId="1B7677F1" w14:textId="77777777" w:rsidTr="00A844F5">
        <w:trPr>
          <w:tblHeader/>
        </w:trPr>
        <w:tc>
          <w:tcPr>
            <w:tcW w:w="3964" w:type="dxa"/>
            <w:vMerge/>
            <w:vAlign w:val="center"/>
          </w:tcPr>
          <w:p w14:paraId="1DCFC31C" w14:textId="77777777" w:rsidR="005D3511" w:rsidRPr="00206857" w:rsidRDefault="005D3511" w:rsidP="00A8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 PSK" w:hAnsi="TH SarabunPSK" w:cs="TH SarabunPSK"/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467CC99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K1</w:t>
            </w:r>
          </w:p>
        </w:tc>
        <w:tc>
          <w:tcPr>
            <w:tcW w:w="504" w:type="dxa"/>
            <w:shd w:val="clear" w:color="auto" w:fill="D9D9D9"/>
          </w:tcPr>
          <w:p w14:paraId="3C4F479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S1</w:t>
            </w:r>
          </w:p>
        </w:tc>
        <w:tc>
          <w:tcPr>
            <w:tcW w:w="540" w:type="dxa"/>
            <w:shd w:val="clear" w:color="auto" w:fill="D9D9D9"/>
          </w:tcPr>
          <w:p w14:paraId="487AC84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E1</w:t>
            </w:r>
          </w:p>
        </w:tc>
        <w:tc>
          <w:tcPr>
            <w:tcW w:w="412" w:type="dxa"/>
            <w:shd w:val="clear" w:color="auto" w:fill="D9D9D9"/>
          </w:tcPr>
          <w:p w14:paraId="2962CDE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C1</w:t>
            </w:r>
          </w:p>
        </w:tc>
        <w:tc>
          <w:tcPr>
            <w:tcW w:w="572" w:type="dxa"/>
          </w:tcPr>
          <w:p w14:paraId="4E82A70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K2</w:t>
            </w:r>
          </w:p>
        </w:tc>
        <w:tc>
          <w:tcPr>
            <w:tcW w:w="425" w:type="dxa"/>
          </w:tcPr>
          <w:p w14:paraId="054FB98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S2</w:t>
            </w:r>
          </w:p>
        </w:tc>
        <w:tc>
          <w:tcPr>
            <w:tcW w:w="567" w:type="dxa"/>
          </w:tcPr>
          <w:p w14:paraId="5E8C2F2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E2</w:t>
            </w:r>
          </w:p>
        </w:tc>
        <w:tc>
          <w:tcPr>
            <w:tcW w:w="571" w:type="dxa"/>
          </w:tcPr>
          <w:p w14:paraId="42FABCB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C2</w:t>
            </w:r>
          </w:p>
        </w:tc>
        <w:tc>
          <w:tcPr>
            <w:tcW w:w="567" w:type="dxa"/>
            <w:shd w:val="clear" w:color="auto" w:fill="D9D9D9"/>
          </w:tcPr>
          <w:p w14:paraId="2826C3D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K3</w:t>
            </w:r>
          </w:p>
        </w:tc>
        <w:tc>
          <w:tcPr>
            <w:tcW w:w="486" w:type="dxa"/>
            <w:shd w:val="clear" w:color="auto" w:fill="D9D9D9"/>
          </w:tcPr>
          <w:p w14:paraId="72342FF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S3</w:t>
            </w:r>
          </w:p>
        </w:tc>
        <w:tc>
          <w:tcPr>
            <w:tcW w:w="506" w:type="dxa"/>
            <w:shd w:val="clear" w:color="auto" w:fill="D9D9D9"/>
          </w:tcPr>
          <w:p w14:paraId="572162F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E3</w:t>
            </w:r>
          </w:p>
        </w:tc>
        <w:tc>
          <w:tcPr>
            <w:tcW w:w="567" w:type="dxa"/>
            <w:shd w:val="clear" w:color="auto" w:fill="D9D9D9"/>
          </w:tcPr>
          <w:p w14:paraId="36DF3D6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C3</w:t>
            </w:r>
          </w:p>
        </w:tc>
        <w:tc>
          <w:tcPr>
            <w:tcW w:w="567" w:type="dxa"/>
          </w:tcPr>
          <w:p w14:paraId="2D42984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K4</w:t>
            </w:r>
          </w:p>
        </w:tc>
        <w:tc>
          <w:tcPr>
            <w:tcW w:w="426" w:type="dxa"/>
          </w:tcPr>
          <w:p w14:paraId="6ED937D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S4</w:t>
            </w:r>
          </w:p>
        </w:tc>
        <w:tc>
          <w:tcPr>
            <w:tcW w:w="567" w:type="dxa"/>
          </w:tcPr>
          <w:p w14:paraId="1E40B8C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E4</w:t>
            </w:r>
          </w:p>
        </w:tc>
        <w:tc>
          <w:tcPr>
            <w:tcW w:w="567" w:type="dxa"/>
          </w:tcPr>
          <w:p w14:paraId="33FCA90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C4</w:t>
            </w:r>
          </w:p>
        </w:tc>
        <w:tc>
          <w:tcPr>
            <w:tcW w:w="567" w:type="dxa"/>
            <w:shd w:val="clear" w:color="auto" w:fill="D9D9D9"/>
          </w:tcPr>
          <w:p w14:paraId="7EEDD82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K5</w:t>
            </w:r>
          </w:p>
        </w:tc>
        <w:tc>
          <w:tcPr>
            <w:tcW w:w="430" w:type="dxa"/>
            <w:shd w:val="clear" w:color="auto" w:fill="D9D9D9"/>
          </w:tcPr>
          <w:p w14:paraId="058AED4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S5</w:t>
            </w:r>
          </w:p>
        </w:tc>
        <w:tc>
          <w:tcPr>
            <w:tcW w:w="567" w:type="dxa"/>
            <w:shd w:val="clear" w:color="auto" w:fill="D9D9D9"/>
          </w:tcPr>
          <w:p w14:paraId="3DBD4F7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E5</w:t>
            </w:r>
          </w:p>
        </w:tc>
        <w:tc>
          <w:tcPr>
            <w:tcW w:w="636" w:type="dxa"/>
            <w:shd w:val="clear" w:color="auto" w:fill="D9D9D9"/>
          </w:tcPr>
          <w:p w14:paraId="229DD16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C5</w:t>
            </w:r>
          </w:p>
        </w:tc>
      </w:tr>
      <w:tr w:rsidR="005D3511" w:rsidRPr="00206857" w14:paraId="0C183E6A" w14:textId="77777777" w:rsidTr="00A844F5">
        <w:tc>
          <w:tcPr>
            <w:tcW w:w="14575" w:type="dxa"/>
            <w:gridSpan w:val="21"/>
          </w:tcPr>
          <w:p w14:paraId="2AE41C2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 PSK" w:hAnsi="TH SarabunPSK" w:cs="TH SarabunPSK"/>
                <w:b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b/>
                <w:sz w:val="26"/>
                <w:szCs w:val="26"/>
              </w:rPr>
              <w:t>1</w:t>
            </w:r>
            <w:r w:rsidRPr="00206857">
              <w:rPr>
                <w:rFonts w:ascii="TH SarabunPSK" w:eastAsia="TH Sarabun PSK" w:hAnsi="TH SarabunPSK" w:cs="TH SarabunPSK"/>
                <w:b/>
                <w:bCs/>
                <w:sz w:val="26"/>
                <w:szCs w:val="26"/>
                <w:cs/>
              </w:rPr>
              <w:t xml:space="preserve">. หมวดวิชาศึกษาทั่วไป    </w:t>
            </w:r>
          </w:p>
        </w:tc>
      </w:tr>
      <w:tr w:rsidR="005D3511" w:rsidRPr="00206857" w14:paraId="6FB2425D" w14:textId="77777777" w:rsidTr="00A844F5">
        <w:tc>
          <w:tcPr>
            <w:tcW w:w="3964" w:type="dxa"/>
          </w:tcPr>
          <w:p w14:paraId="191F17D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 PSK" w:hAnsi="TH SarabunPSK" w:cs="TH SarabunPSK"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sz w:val="26"/>
                <w:szCs w:val="26"/>
              </w:rPr>
              <w:t xml:space="preserve">65VGE101 </w:t>
            </w:r>
            <w:r w:rsidRPr="00206857">
              <w:rPr>
                <w:rFonts w:ascii="TH SarabunPSK" w:eastAsia="TH Sarabun PSK" w:hAnsi="TH SarabunPSK" w:cs="TH SarabunPSK"/>
                <w:sz w:val="26"/>
                <w:szCs w:val="26"/>
                <w:cs/>
              </w:rPr>
              <w:t>อัตลักษณ์บัณฑิตวไลยอลงกรณ์</w:t>
            </w:r>
          </w:p>
        </w:tc>
        <w:tc>
          <w:tcPr>
            <w:tcW w:w="567" w:type="dxa"/>
          </w:tcPr>
          <w:p w14:paraId="58E34B55" w14:textId="4EBDA4EA" w:rsidR="005D3511" w:rsidRPr="00206857" w:rsidRDefault="005D3511" w:rsidP="00E469B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left="-122" w:right="-13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1,</w:t>
            </w:r>
            <w:r w:rsidRPr="00E469B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="00E469B0" w:rsidRPr="00E469B0">
              <w:rPr>
                <w:rFonts w:ascii="TH SarabunPSK" w:eastAsia="TH Sarabun PSK" w:hAnsi="TH SarabunPSK" w:cs="TH SarabunPSK"/>
                <w:sz w:val="24"/>
                <w:szCs w:val="24"/>
              </w:rPr>
              <w:t>,</w:t>
            </w:r>
            <w:r w:rsidR="00E469B0" w:rsidRPr="003678E0">
              <w:rPr>
                <w:rFonts w:ascii="TH SarabunPSK" w:eastAsia="TH Sarabun PSK" w:hAnsi="TH SarabunPSK" w:cs="TH SarabunPSK"/>
                <w:color w:val="4472C4" w:themeColor="accent5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14:paraId="22CDD1C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1,2,3</w:t>
            </w:r>
          </w:p>
        </w:tc>
        <w:tc>
          <w:tcPr>
            <w:tcW w:w="540" w:type="dxa"/>
          </w:tcPr>
          <w:p w14:paraId="4CF46C5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1,2,3</w:t>
            </w:r>
          </w:p>
        </w:tc>
        <w:tc>
          <w:tcPr>
            <w:tcW w:w="412" w:type="dxa"/>
          </w:tcPr>
          <w:p w14:paraId="57EE462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14:paraId="6B058D7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103B5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C2167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CE45EC4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4845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0E267A5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14:paraId="753028E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9F1DA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4299B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80FE4D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CABA0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4FD25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1465DF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238F328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91690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307766D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</w:tr>
      <w:tr w:rsidR="005D3511" w:rsidRPr="00206857" w14:paraId="304D4715" w14:textId="77777777" w:rsidTr="00A844F5">
        <w:tc>
          <w:tcPr>
            <w:tcW w:w="3964" w:type="dxa"/>
          </w:tcPr>
          <w:p w14:paraId="24A8E35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both"/>
              <w:rPr>
                <w:rFonts w:ascii="TH SarabunPSK" w:eastAsia="TH Sarabun PSK" w:hAnsi="TH SarabunPSK" w:cs="TH SarabunPSK"/>
                <w:b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sz w:val="26"/>
                <w:szCs w:val="26"/>
              </w:rPr>
              <w:t xml:space="preserve">65VGE102 </w:t>
            </w:r>
            <w:r w:rsidRPr="00206857">
              <w:rPr>
                <w:rFonts w:ascii="TH SarabunPSK" w:eastAsia="TH Sarabun PSK" w:hAnsi="TH SarabunPSK" w:cs="TH SarabunPSK"/>
                <w:sz w:val="26"/>
                <w:szCs w:val="26"/>
                <w:cs/>
              </w:rPr>
              <w:t>ภาษาไทยเพื่อการสื่อสารอย่างสร้างสรรค์</w:t>
            </w:r>
          </w:p>
        </w:tc>
        <w:tc>
          <w:tcPr>
            <w:tcW w:w="567" w:type="dxa"/>
          </w:tcPr>
          <w:p w14:paraId="7E258C3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4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181FCF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2D3676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14:paraId="3333A18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572" w:type="dxa"/>
          </w:tcPr>
          <w:p w14:paraId="5EC9AB9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9C9768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D4363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14:paraId="28309F7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63717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3E06155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14:paraId="0A6D7C5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48690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3083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78E0BE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6C71E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B10A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69A86B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512E451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71C4DF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13E76D0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</w:tr>
      <w:tr w:rsidR="005D3511" w:rsidRPr="00206857" w14:paraId="6180966C" w14:textId="77777777" w:rsidTr="00A844F5">
        <w:tc>
          <w:tcPr>
            <w:tcW w:w="3964" w:type="dxa"/>
          </w:tcPr>
          <w:p w14:paraId="1FACBF4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 PSK" w:hAnsi="TH SarabunPSK" w:cs="TH SarabunPSK"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sz w:val="26"/>
                <w:szCs w:val="26"/>
              </w:rPr>
              <w:t xml:space="preserve">65VGE103 </w:t>
            </w:r>
            <w:r w:rsidRPr="00206857">
              <w:rPr>
                <w:rFonts w:ascii="TH SarabunPSK" w:eastAsia="TH Sarabun PSK" w:hAnsi="TH SarabunPSK" w:cs="TH SarabunPSK"/>
                <w:sz w:val="26"/>
                <w:szCs w:val="26"/>
                <w:cs/>
              </w:rPr>
              <w:t>ภาษาอังกฤษ: ประตูสู่สากล</w:t>
            </w:r>
          </w:p>
        </w:tc>
        <w:tc>
          <w:tcPr>
            <w:tcW w:w="567" w:type="dxa"/>
          </w:tcPr>
          <w:p w14:paraId="4133E28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4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E867B6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83841B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14:paraId="713E88C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71174E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3BEE0F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CA3BA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14:paraId="455F452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ED51B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1565DF0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14:paraId="002A1D3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04CC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E612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362353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A0583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765431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CAE48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7CACEFF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7EE56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4C33278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</w:tr>
      <w:tr w:rsidR="005D3511" w:rsidRPr="00206857" w14:paraId="45812E19" w14:textId="77777777" w:rsidTr="00A844F5">
        <w:tc>
          <w:tcPr>
            <w:tcW w:w="3964" w:type="dxa"/>
          </w:tcPr>
          <w:p w14:paraId="1D179D6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 PSK" w:hAnsi="TH SarabunPSK" w:cs="TH SarabunPSK"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sz w:val="26"/>
                <w:szCs w:val="26"/>
              </w:rPr>
              <w:t xml:space="preserve">65VGE104 </w:t>
            </w:r>
            <w:r w:rsidRPr="00206857">
              <w:rPr>
                <w:rFonts w:ascii="TH SarabunPSK" w:eastAsia="TH Sarabun PSK" w:hAnsi="TH SarabunPSK" w:cs="TH SarabunPSK"/>
                <w:sz w:val="26"/>
                <w:szCs w:val="26"/>
                <w:cs/>
              </w:rPr>
              <w:t>การออกแบบชีวิตและสังคมแห่งความสุข</w:t>
            </w:r>
          </w:p>
        </w:tc>
        <w:tc>
          <w:tcPr>
            <w:tcW w:w="567" w:type="dxa"/>
          </w:tcPr>
          <w:p w14:paraId="2DFE4F0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102AE53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8A8136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14:paraId="42FCEE2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C49D7B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7E5572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4C6A1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2901F0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200A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1,2</w:t>
            </w:r>
          </w:p>
        </w:tc>
        <w:tc>
          <w:tcPr>
            <w:tcW w:w="486" w:type="dxa"/>
          </w:tcPr>
          <w:p w14:paraId="0DE0666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1,2</w:t>
            </w:r>
          </w:p>
        </w:tc>
        <w:tc>
          <w:tcPr>
            <w:tcW w:w="506" w:type="dxa"/>
          </w:tcPr>
          <w:p w14:paraId="74C565C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DEF78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14:paraId="2BCC087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D6E473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AF4F2B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7CE8F4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01CBA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68EEBEE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1E79B6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6E30142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</w:tr>
      <w:tr w:rsidR="005D3511" w:rsidRPr="00206857" w14:paraId="278E28CE" w14:textId="77777777" w:rsidTr="00A844F5">
        <w:tc>
          <w:tcPr>
            <w:tcW w:w="3964" w:type="dxa"/>
          </w:tcPr>
          <w:p w14:paraId="07D2558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 PSK" w:hAnsi="TH SarabunPSK" w:cs="TH SarabunPSK"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sz w:val="26"/>
                <w:szCs w:val="26"/>
              </w:rPr>
              <w:t xml:space="preserve">65VGE105 </w:t>
            </w:r>
            <w:r w:rsidRPr="00206857">
              <w:rPr>
                <w:rFonts w:ascii="TH SarabunPSK" w:eastAsia="TH Sarabun PSK" w:hAnsi="TH SarabunPSK" w:cs="TH SarabunPSK"/>
                <w:sz w:val="26"/>
                <w:szCs w:val="26"/>
                <w:cs/>
              </w:rPr>
              <w:t>คนรุ่นใหม่หัวใจดิจิทัล</w:t>
            </w:r>
          </w:p>
        </w:tc>
        <w:tc>
          <w:tcPr>
            <w:tcW w:w="567" w:type="dxa"/>
          </w:tcPr>
          <w:p w14:paraId="2B277A0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481268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67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9B0B80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14:paraId="5B91B9D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0935543" w14:textId="1B5ECB7F" w:rsidR="005D3511" w:rsidRPr="003678E0" w:rsidRDefault="00E469B0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Cs/>
                <w:color w:val="4472C4" w:themeColor="accent5"/>
                <w:sz w:val="24"/>
                <w:szCs w:val="24"/>
              </w:rPr>
            </w:pPr>
            <w:r w:rsidRPr="003678E0">
              <w:rPr>
                <w:rFonts w:ascii="TH SarabunPSK" w:eastAsia="TH Sarabun PSK" w:hAnsi="TH SarabunPSK" w:cs="TH SarabunPSK"/>
                <w:bCs/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F3A8AE3" w14:textId="1EB17BBD" w:rsidR="005D3511" w:rsidRPr="003678E0" w:rsidRDefault="00E469B0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Cs/>
                <w:color w:val="4472C4" w:themeColor="accent5"/>
                <w:sz w:val="24"/>
                <w:szCs w:val="24"/>
              </w:rPr>
            </w:pPr>
            <w:r w:rsidRPr="003678E0">
              <w:rPr>
                <w:rFonts w:ascii="TH SarabunPSK" w:eastAsia="TH Sarabun PSK" w:hAnsi="TH SarabunPSK" w:cs="TH SarabunPSK"/>
                <w:bCs/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EEEBFF" w14:textId="19E4C8C5" w:rsidR="005D3511" w:rsidRPr="003678E0" w:rsidRDefault="00E469B0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Cs/>
                <w:color w:val="4472C4" w:themeColor="accent5"/>
                <w:sz w:val="24"/>
                <w:szCs w:val="24"/>
              </w:rPr>
            </w:pPr>
            <w:r w:rsidRPr="003678E0">
              <w:rPr>
                <w:rFonts w:ascii="TH SarabunPSK" w:eastAsia="TH Sarabun PSK" w:hAnsi="TH SarabunPSK" w:cs="TH SarabunPSK"/>
                <w:bCs/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14:paraId="2FE0908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16840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5BD3143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14:paraId="4BBAA95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F4D04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3A6733" w14:textId="65104996" w:rsidR="005D3511" w:rsidRPr="00E469B0" w:rsidRDefault="005D3511" w:rsidP="00E469B0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left="-95" w:right="-94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E469B0">
              <w:rPr>
                <w:rFonts w:ascii="TH SarabunPSK" w:eastAsia="Times New Roman" w:hAnsi="TH SarabunPSK" w:cs="TH SarabunPSK"/>
                <w:sz w:val="24"/>
                <w:szCs w:val="24"/>
              </w:rPr>
              <w:t>1,2,3</w:t>
            </w:r>
            <w:r w:rsidR="00E469B0" w:rsidRPr="00E469B0">
              <w:rPr>
                <w:rFonts w:ascii="TH SarabunPSK" w:eastAsia="TH Sarabun PSK" w:hAnsi="TH SarabunPSK" w:cs="TH SarabunPSK"/>
                <w:sz w:val="24"/>
                <w:szCs w:val="24"/>
              </w:rPr>
              <w:t>,</w:t>
            </w:r>
            <w:r w:rsidR="00E469B0" w:rsidRPr="003678E0">
              <w:rPr>
                <w:rFonts w:ascii="TH SarabunPSK" w:eastAsia="TH Sarabun PSK" w:hAnsi="TH SarabunPSK" w:cs="TH SarabunPSK"/>
                <w:color w:val="4472C4" w:themeColor="accent5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0695D3B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E7D23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77A34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BFAFD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00C984C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811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517C45C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</w:tr>
      <w:tr w:rsidR="005D3511" w:rsidRPr="00206857" w14:paraId="5E9FD357" w14:textId="77777777" w:rsidTr="00A844F5">
        <w:tc>
          <w:tcPr>
            <w:tcW w:w="3964" w:type="dxa"/>
          </w:tcPr>
          <w:p w14:paraId="13C0392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 PSK" w:hAnsi="TH SarabunPSK" w:cs="TH SarabunPSK"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sz w:val="26"/>
                <w:szCs w:val="26"/>
              </w:rPr>
              <w:t xml:space="preserve">65VGE106 </w:t>
            </w:r>
            <w:r w:rsidRPr="00206857">
              <w:rPr>
                <w:rFonts w:ascii="TH SarabunPSK" w:eastAsia="TH Sarabun PSK" w:hAnsi="TH SarabunPSK" w:cs="TH SarabunPSK"/>
                <w:sz w:val="26"/>
                <w:szCs w:val="26"/>
                <w:cs/>
              </w:rPr>
              <w:t>การคิดเชิงออกแบบ</w:t>
            </w:r>
          </w:p>
        </w:tc>
        <w:tc>
          <w:tcPr>
            <w:tcW w:w="567" w:type="dxa"/>
          </w:tcPr>
          <w:p w14:paraId="505E8B74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618B0A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C3D52B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14:paraId="279A960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07ABE8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EBD9B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B525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B63854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FE2B8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38D7947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14:paraId="416726D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4AEEB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B58534" w14:textId="77777777" w:rsidR="005D3511" w:rsidRPr="00E469B0" w:rsidRDefault="005D3511" w:rsidP="00E469B0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left="-95" w:right="-94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04C3ECB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5DE81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C9EE8D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687FF" w14:textId="3AFB356D" w:rsidR="005D3511" w:rsidRPr="00206857" w:rsidRDefault="00E469B0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3678E0">
              <w:rPr>
                <w:rFonts w:ascii="TH SarabunPSK" w:eastAsia="Times New Roman" w:hAnsi="TH SarabunPSK" w:cs="TH SarabunPSK"/>
                <w:color w:val="4472C4" w:themeColor="accent5"/>
                <w:sz w:val="24"/>
                <w:szCs w:val="24"/>
              </w:rPr>
              <w:t>1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="005D3511"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2,3</w:t>
            </w:r>
          </w:p>
        </w:tc>
        <w:tc>
          <w:tcPr>
            <w:tcW w:w="430" w:type="dxa"/>
          </w:tcPr>
          <w:p w14:paraId="5DAC14F5" w14:textId="1A966449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="00E469B0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="00E469B0" w:rsidRPr="003678E0">
              <w:rPr>
                <w:rFonts w:ascii="TH SarabunPSK" w:eastAsia="Times New Roman" w:hAnsi="TH SarabunPSK" w:cs="TH SarabunPSK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ACD43F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5A57352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  <w:tr w:rsidR="005D3511" w:rsidRPr="00206857" w14:paraId="46F35AB9" w14:textId="77777777" w:rsidTr="00A844F5">
        <w:tc>
          <w:tcPr>
            <w:tcW w:w="3964" w:type="dxa"/>
          </w:tcPr>
          <w:p w14:paraId="347BA23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 PSK" w:hAnsi="TH SarabunPSK" w:cs="TH SarabunPSK"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sz w:val="26"/>
                <w:szCs w:val="26"/>
              </w:rPr>
              <w:t xml:space="preserve">65VGE107 </w:t>
            </w:r>
            <w:r w:rsidRPr="00206857">
              <w:rPr>
                <w:rFonts w:ascii="TH SarabunPSK" w:eastAsia="TH Sarabun PSK" w:hAnsi="TH SarabunPSK" w:cs="TH SarabunPSK"/>
                <w:sz w:val="26"/>
                <w:szCs w:val="26"/>
                <w:cs/>
              </w:rPr>
              <w:t>แบกเป้เที่ยว</w:t>
            </w:r>
          </w:p>
        </w:tc>
        <w:tc>
          <w:tcPr>
            <w:tcW w:w="567" w:type="dxa"/>
          </w:tcPr>
          <w:p w14:paraId="060A401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14:paraId="524989B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6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6A35501A" w14:textId="77777777" w:rsidR="005D3511" w:rsidRPr="00206857" w:rsidRDefault="005D3511" w:rsidP="00A844F5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14:paraId="1A4EE3B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5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F83B1E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4C1E5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34D76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7379408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36D10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63FE808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14:paraId="35961D6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F2C824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F4F11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05D2857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69B8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8F1C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7FCBB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14:paraId="44B7DBD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799A3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401D813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</w:tr>
      <w:tr w:rsidR="005D3511" w:rsidRPr="003A3613" w14:paraId="05FF8305" w14:textId="77777777" w:rsidTr="00A844F5">
        <w:tc>
          <w:tcPr>
            <w:tcW w:w="3964" w:type="dxa"/>
          </w:tcPr>
          <w:p w14:paraId="00EC3E1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17"/>
              <w:rPr>
                <w:rFonts w:ascii="TH SarabunPSK" w:eastAsia="TH Sarabun PSK" w:hAnsi="TH SarabunPSK" w:cs="TH SarabunPSK"/>
                <w:sz w:val="26"/>
                <w:szCs w:val="26"/>
              </w:rPr>
            </w:pPr>
            <w:r w:rsidRPr="00206857">
              <w:rPr>
                <w:rFonts w:ascii="TH SarabunPSK" w:eastAsia="TH Sarabun PSK" w:hAnsi="TH SarabunPSK" w:cs="TH SarabunPSK"/>
                <w:sz w:val="26"/>
                <w:szCs w:val="26"/>
              </w:rPr>
              <w:t xml:space="preserve">65VGE108 </w:t>
            </w:r>
            <w:r w:rsidRPr="00206857">
              <w:rPr>
                <w:rFonts w:ascii="TH SarabunPSK" w:eastAsia="TH Sarabun PSK" w:hAnsi="TH SarabunPSK" w:cs="TH SarabunPSK"/>
                <w:sz w:val="26"/>
                <w:szCs w:val="26"/>
                <w:cs/>
              </w:rPr>
              <w:t>การประกอบการทางสังคม</w:t>
            </w:r>
          </w:p>
        </w:tc>
        <w:tc>
          <w:tcPr>
            <w:tcW w:w="567" w:type="dxa"/>
          </w:tcPr>
          <w:p w14:paraId="02165B10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504" w:type="dxa"/>
          </w:tcPr>
          <w:p w14:paraId="2EB0277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6E6DD7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2" w:type="dxa"/>
          </w:tcPr>
          <w:p w14:paraId="51CB6953" w14:textId="77777777" w:rsidR="005D3511" w:rsidRPr="00206857" w:rsidRDefault="005D3511" w:rsidP="00A844F5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right="-15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39468C7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8442A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FEE36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065D5E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CB0A2E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015260B4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14:paraId="505492A3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8A485D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06F239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88757C2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EB2C5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5D352A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D610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530F278C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14:paraId="076D0AF1" w14:textId="77777777" w:rsidR="005D3511" w:rsidRPr="00206857" w:rsidRDefault="005D3511" w:rsidP="00A844F5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7D49744C" w14:textId="77777777" w:rsidR="005D3511" w:rsidRPr="00F32873" w:rsidRDefault="005D3511" w:rsidP="00A844F5">
            <w:pPr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206857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</w:tbl>
    <w:p w14:paraId="47B2B409" w14:textId="77777777" w:rsidR="00BA24DF" w:rsidRDefault="00BA24DF"/>
    <w:p w14:paraId="4E0CB5C0" w14:textId="77777777" w:rsidR="005D3511" w:rsidRDefault="005D3511"/>
    <w:p w14:paraId="03F274D4" w14:textId="77777777" w:rsidR="005D3511" w:rsidRDefault="005D3511"/>
    <w:p w14:paraId="35889991" w14:textId="77777777" w:rsidR="002B23CE" w:rsidRDefault="002B23CE"/>
    <w:p w14:paraId="1D6B0655" w14:textId="77777777" w:rsidR="002B23CE" w:rsidRDefault="002B23CE"/>
    <w:p w14:paraId="503CFCEE" w14:textId="77777777" w:rsidR="002B23CE" w:rsidRDefault="002B23CE"/>
    <w:p w14:paraId="382D17EE" w14:textId="77777777" w:rsidR="002B23CE" w:rsidRDefault="002B23CE"/>
    <w:p w14:paraId="3ECEF1D7" w14:textId="77777777" w:rsidR="002B23CE" w:rsidRDefault="002B23CE"/>
    <w:p w14:paraId="21C04F51" w14:textId="2420AC82" w:rsidR="005D3511" w:rsidRPr="002B23CE" w:rsidRDefault="002B23CE" w:rsidP="002B23CE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lastRenderedPageBreak/>
        <w:t>(</w:t>
      </w:r>
      <w:r w:rsidRPr="002B23C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ขอให้หลักสูตรพิจารณา</w:t>
      </w: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2B23C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ดังนี้ </w:t>
      </w: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1) PLOs </w:t>
      </w:r>
      <w:r w:rsidRPr="002B23C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และ </w:t>
      </w: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KSEC </w:t>
      </w:r>
      <w:r w:rsidRPr="002B23C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ทุกตัว จะต้องบรรลุด้วยกลุ่มวิชาเฉพาะด้านบังคับ</w:t>
      </w: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2) </w:t>
      </w:r>
      <w:r w:rsidRPr="002B23C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สัดส่วนจำนวนรายวิชาที่ผลักดันการบรรลุ </w:t>
      </w: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PLOs </w:t>
      </w:r>
      <w:r w:rsidRPr="002B23C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จะต้องมีสัดส่วนที่เหมาะสม เช่น ในกรณีบาง </w:t>
      </w: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PLO </w:t>
      </w:r>
      <w:r w:rsidRPr="002B23C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มีรายวิชาที่ผลักดันเพียง </w:t>
      </w: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2-3 </w:t>
      </w:r>
      <w:r w:rsidRPr="002B23C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รายวิชา เช่นนี้ถือว่ามีสัดส่วนที่ไม่เหมาะสม</w:t>
      </w:r>
      <w:r w:rsidRPr="002B23CE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tbl>
      <w:tblPr>
        <w:tblStyle w:val="TableGrid"/>
        <w:tblW w:w="1343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32"/>
        <w:gridCol w:w="466"/>
        <w:gridCol w:w="450"/>
        <w:gridCol w:w="450"/>
        <w:gridCol w:w="450"/>
        <w:gridCol w:w="450"/>
        <w:gridCol w:w="450"/>
        <w:gridCol w:w="450"/>
        <w:gridCol w:w="433"/>
        <w:gridCol w:w="437"/>
        <w:gridCol w:w="466"/>
        <w:gridCol w:w="424"/>
        <w:gridCol w:w="444"/>
        <w:gridCol w:w="438"/>
        <w:gridCol w:w="466"/>
        <w:gridCol w:w="466"/>
        <w:gridCol w:w="612"/>
        <w:gridCol w:w="439"/>
        <w:gridCol w:w="466"/>
        <w:gridCol w:w="425"/>
        <w:gridCol w:w="519"/>
      </w:tblGrid>
      <w:tr w:rsidR="00BA24DF" w:rsidRPr="0094370B" w14:paraId="4A1C2E00" w14:textId="77777777" w:rsidTr="00BA24DF">
        <w:trPr>
          <w:tblHeader/>
        </w:trPr>
        <w:tc>
          <w:tcPr>
            <w:tcW w:w="4232" w:type="dxa"/>
            <w:vMerge w:val="restart"/>
            <w:vAlign w:val="center"/>
          </w:tcPr>
          <w:p w14:paraId="3E4C50C9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70B">
              <w:rPr>
                <w:rFonts w:ascii="TH SarabunPSK" w:hAnsi="TH SarabunPSK" w:cs="TH SarabunPSK"/>
                <w:b/>
                <w:bCs/>
                <w:cs/>
              </w:rPr>
              <w:t>วิชา/รายวิชา</w:t>
            </w:r>
          </w:p>
        </w:tc>
        <w:tc>
          <w:tcPr>
            <w:tcW w:w="9201" w:type="dxa"/>
            <w:gridSpan w:val="20"/>
          </w:tcPr>
          <w:p w14:paraId="10C3FF0C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70B">
              <w:rPr>
                <w:rFonts w:ascii="TH SarabunPSK" w:hAnsi="TH SarabunPSK" w:cs="TH SarabunPSK"/>
                <w:b/>
                <w:bCs/>
                <w:cs/>
              </w:rPr>
              <w:t>ผลลัพธ์การเรียนรู้ของหลักสูตร</w:t>
            </w:r>
          </w:p>
        </w:tc>
      </w:tr>
      <w:tr w:rsidR="00BA24DF" w:rsidRPr="00E7251E" w14:paraId="7E1EB880" w14:textId="77777777" w:rsidTr="00BA24DF">
        <w:trPr>
          <w:tblHeader/>
        </w:trPr>
        <w:tc>
          <w:tcPr>
            <w:tcW w:w="4232" w:type="dxa"/>
            <w:vMerge/>
          </w:tcPr>
          <w:p w14:paraId="361D8A25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16" w:type="dxa"/>
            <w:gridSpan w:val="4"/>
            <w:shd w:val="clear" w:color="auto" w:fill="D9D9D9" w:themeFill="background1" w:themeFillShade="D9"/>
          </w:tcPr>
          <w:p w14:paraId="2649869C" w14:textId="78ABB2F9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</w:t>
            </w:r>
            <w:r w:rsidR="005D3511" w:rsidRPr="00E7251E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783" w:type="dxa"/>
            <w:gridSpan w:val="4"/>
          </w:tcPr>
          <w:p w14:paraId="6DBDC7FD" w14:textId="408F1949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</w:t>
            </w:r>
            <w:r w:rsidR="005D3511" w:rsidRPr="00E7251E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1771" w:type="dxa"/>
            <w:gridSpan w:val="4"/>
            <w:shd w:val="clear" w:color="auto" w:fill="D9D9D9" w:themeFill="background1" w:themeFillShade="D9"/>
          </w:tcPr>
          <w:p w14:paraId="24AE3364" w14:textId="74D8BD21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</w:t>
            </w:r>
            <w:r w:rsidR="005D3511" w:rsidRPr="00E7251E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1982" w:type="dxa"/>
            <w:gridSpan w:val="4"/>
          </w:tcPr>
          <w:p w14:paraId="49F64E2E" w14:textId="5DE747CE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</w:t>
            </w:r>
            <w:r w:rsidR="005D3511" w:rsidRPr="00E7251E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1849" w:type="dxa"/>
            <w:gridSpan w:val="4"/>
            <w:shd w:val="clear" w:color="auto" w:fill="D9D9D9" w:themeFill="background1" w:themeFillShade="D9"/>
          </w:tcPr>
          <w:p w14:paraId="0922262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gramStart"/>
            <w:r w:rsidRPr="00E7251E">
              <w:rPr>
                <w:rFonts w:ascii="TH SarabunPSK" w:hAnsi="TH SarabunPSK" w:cs="TH SarabunPSK"/>
                <w:b/>
                <w:bCs/>
              </w:rPr>
              <w:t>PLO..</w:t>
            </w:r>
            <w:proofErr w:type="gramEnd"/>
          </w:p>
        </w:tc>
      </w:tr>
      <w:tr w:rsidR="00BA24DF" w:rsidRPr="00E7251E" w14:paraId="7AA89C4F" w14:textId="77777777" w:rsidTr="00BA24DF">
        <w:trPr>
          <w:tblHeader/>
        </w:trPr>
        <w:tc>
          <w:tcPr>
            <w:tcW w:w="4232" w:type="dxa"/>
            <w:vMerge/>
          </w:tcPr>
          <w:p w14:paraId="7B98FCE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72A6A0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131849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3B8D26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46D685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C1</w:t>
            </w:r>
          </w:p>
        </w:tc>
        <w:tc>
          <w:tcPr>
            <w:tcW w:w="450" w:type="dxa"/>
          </w:tcPr>
          <w:p w14:paraId="64492CD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K2</w:t>
            </w:r>
          </w:p>
        </w:tc>
        <w:tc>
          <w:tcPr>
            <w:tcW w:w="450" w:type="dxa"/>
          </w:tcPr>
          <w:p w14:paraId="664A46B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S2</w:t>
            </w:r>
          </w:p>
        </w:tc>
        <w:tc>
          <w:tcPr>
            <w:tcW w:w="450" w:type="dxa"/>
          </w:tcPr>
          <w:p w14:paraId="4A88AC8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E2</w:t>
            </w:r>
          </w:p>
        </w:tc>
        <w:tc>
          <w:tcPr>
            <w:tcW w:w="433" w:type="dxa"/>
          </w:tcPr>
          <w:p w14:paraId="7850B30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E7251E">
              <w:rPr>
                <w:rFonts w:ascii="TH SarabunPSK" w:hAnsi="TH SarabunPSK" w:cs="TH SarabunPSK"/>
                <w:b/>
                <w:bCs/>
                <w:spacing w:val="-8"/>
              </w:rPr>
              <w:t>C2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AF00B0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K3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75E3C11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S3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3D7470D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E3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71ACDE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C3</w:t>
            </w:r>
          </w:p>
        </w:tc>
        <w:tc>
          <w:tcPr>
            <w:tcW w:w="438" w:type="dxa"/>
          </w:tcPr>
          <w:p w14:paraId="1A59641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K4</w:t>
            </w:r>
          </w:p>
        </w:tc>
        <w:tc>
          <w:tcPr>
            <w:tcW w:w="466" w:type="dxa"/>
          </w:tcPr>
          <w:p w14:paraId="7262A6E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S4</w:t>
            </w:r>
          </w:p>
        </w:tc>
        <w:tc>
          <w:tcPr>
            <w:tcW w:w="466" w:type="dxa"/>
          </w:tcPr>
          <w:p w14:paraId="4DA96A6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E4</w:t>
            </w:r>
          </w:p>
        </w:tc>
        <w:tc>
          <w:tcPr>
            <w:tcW w:w="612" w:type="dxa"/>
          </w:tcPr>
          <w:p w14:paraId="776472C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C4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6394D37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K5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5F81C15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E4090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E5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A3ABE7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C5</w:t>
            </w:r>
          </w:p>
        </w:tc>
      </w:tr>
      <w:tr w:rsidR="00BA24DF" w:rsidRPr="00E7251E" w14:paraId="51901DC4" w14:textId="77777777" w:rsidTr="00BA24DF">
        <w:tc>
          <w:tcPr>
            <w:tcW w:w="13433" w:type="dxa"/>
            <w:gridSpan w:val="21"/>
          </w:tcPr>
          <w:p w14:paraId="318189CC" w14:textId="58762693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7251E">
              <w:rPr>
                <w:rFonts w:ascii="TH SarabunPSK" w:hAnsi="TH SarabunPSK" w:cs="TH SarabunPSK"/>
                <w:b/>
                <w:bCs/>
                <w:cs/>
              </w:rPr>
              <w:t xml:space="preserve">. กลุ่มวิชาเฉพาะด้านบังคับ    </w:t>
            </w:r>
          </w:p>
        </w:tc>
      </w:tr>
      <w:tr w:rsidR="00BA24DF" w:rsidRPr="00E7251E" w14:paraId="11084127" w14:textId="77777777" w:rsidTr="00BA24DF">
        <w:tc>
          <w:tcPr>
            <w:tcW w:w="4232" w:type="dxa"/>
          </w:tcPr>
          <w:p w14:paraId="20D2CD0F" w14:textId="49753725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 xml:space="preserve">      </w:t>
            </w:r>
            <w:r w:rsidRPr="00E7251E">
              <w:rPr>
                <w:rFonts w:ascii="TH SarabunPSK" w:hAnsi="TH SarabunPSK" w:cs="TH SarabunPSK" w:hint="cs"/>
                <w:color w:val="000000" w:themeColor="text1"/>
                <w:cs/>
              </w:rPr>
              <w:t>รหัสวิชา.....  ชื่อวิชา</w:t>
            </w: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</w:t>
            </w:r>
          </w:p>
        </w:tc>
        <w:tc>
          <w:tcPr>
            <w:tcW w:w="466" w:type="dxa"/>
          </w:tcPr>
          <w:p w14:paraId="52117EA8" w14:textId="21048015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434D471" w14:textId="6B727522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9C6AB9E" w14:textId="6C17E328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5B2D1EB" w14:textId="3D39C3C3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82C1896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EB801C4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4289CC9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3513AA08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4E6EB4AB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815F411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4D40F1E3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4F8C76C4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5AB52D38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7394AC62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29A63326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680502E8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34D70C6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CEC2462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3CB63E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46283F11" w14:textId="77777777" w:rsidR="00BA24DF" w:rsidRPr="00E7251E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1CB509FF" w14:textId="77777777" w:rsidTr="00BA24DF">
        <w:tc>
          <w:tcPr>
            <w:tcW w:w="4232" w:type="dxa"/>
          </w:tcPr>
          <w:p w14:paraId="04B81DB5" w14:textId="37FFB0B6" w:rsidR="00BA24DF" w:rsidRPr="00BA24DF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 xml:space="preserve">      </w:t>
            </w:r>
            <w:r w:rsidRPr="00E7251E">
              <w:rPr>
                <w:rFonts w:ascii="TH SarabunPSK" w:hAnsi="TH SarabunPSK" w:cs="TH SarabunPSK" w:hint="cs"/>
                <w:color w:val="000000" w:themeColor="text1"/>
                <w:cs/>
              </w:rPr>
              <w:t>รหัสวิชา.....  ชื่อวิชา</w:t>
            </w: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</w:t>
            </w:r>
          </w:p>
        </w:tc>
        <w:tc>
          <w:tcPr>
            <w:tcW w:w="466" w:type="dxa"/>
          </w:tcPr>
          <w:p w14:paraId="2658667F" w14:textId="6D4C145F" w:rsidR="00BA24DF" w:rsidRPr="00962D0B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4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860E364" w14:textId="58311053" w:rsidR="00BA24DF" w:rsidRPr="00962D0B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8003138" w14:textId="093F306A" w:rsidR="00BA24DF" w:rsidRPr="00962D0B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486996B" w14:textId="44B25A4E" w:rsidR="00BA24DF" w:rsidRPr="00962D0B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AB879CF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225CF2C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F897DB5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58A887D5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546FE9B1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4651A0B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15A503AC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768A91A2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3D01DDE0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0BA9B51E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0895F21B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7B759DBE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A317B1B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74CA908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FD52CD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6B5E5378" w14:textId="77777777" w:rsidR="00BA24DF" w:rsidRPr="00A039B8" w:rsidRDefault="00BA24DF" w:rsidP="00BA24D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6B3A2011" w14:textId="77777777" w:rsidTr="00BA24DF">
        <w:tc>
          <w:tcPr>
            <w:tcW w:w="4232" w:type="dxa"/>
          </w:tcPr>
          <w:p w14:paraId="684D4896" w14:textId="3AA98E2D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77E6913C" w14:textId="05D20A49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4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35E9678" w14:textId="49F98E39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EBF542F" w14:textId="61A67594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D0D59B4" w14:textId="1AB660A6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43724F0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290B6CC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4C17F0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2E3253D5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5BC6DFA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77E07BD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38FBDF36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1AEF6B5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203B3A4C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B384676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58F3CFF8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1C7E324A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05C0884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5BF7C4E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1099B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4DE527F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277C39BF" w14:textId="77777777" w:rsidTr="00BA24DF">
        <w:tc>
          <w:tcPr>
            <w:tcW w:w="4232" w:type="dxa"/>
          </w:tcPr>
          <w:p w14:paraId="2FED0C03" w14:textId="15C03A54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33F28EDB" w14:textId="0400DA7D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B5F3123" w14:textId="45024AEA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65171C2" w14:textId="0DE27DD7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C1897CA" w14:textId="65E1435F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68401F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14B4136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F11731C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2B79BF62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8AFCDA4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B7111E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0BC79D9D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03F63E58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18C27330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76C9BB45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3422472B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2211154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469809D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E77AF45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8BD8A9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0003A922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66DF372C" w14:textId="77777777" w:rsidTr="00BA24DF">
        <w:tc>
          <w:tcPr>
            <w:tcW w:w="4232" w:type="dxa"/>
          </w:tcPr>
          <w:p w14:paraId="63C0174C" w14:textId="0A8A642A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5B4AAE24" w14:textId="4D5FF804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B07700C" w14:textId="6556C8BD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6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7625573" w14:textId="0AA7E05B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274F57F" w14:textId="2FCA9AF8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BFABF02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D7EA09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DE2C9CB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606458E5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4B33577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A16DBC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09F9B74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4BF83CA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0D3B150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2EA18E66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06E09A07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7181B025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74F5EB9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AF1AC9B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77A88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7D88097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4ECB55D0" w14:textId="77777777" w:rsidTr="00BA24DF">
        <w:tc>
          <w:tcPr>
            <w:tcW w:w="4232" w:type="dxa"/>
          </w:tcPr>
          <w:p w14:paraId="1C548E65" w14:textId="7A3142D8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72E77262" w14:textId="6FE1EFF8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41C148F" w14:textId="77DCE249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44D8EA3" w14:textId="0FD4F58D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3152852" w14:textId="75BA86DE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DB8AE4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101ACA2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848A575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260054D8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5C3A60D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DC63AC7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68C9E072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23B474DE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5CF4415D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217C6906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3CD5D5A9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72727CFF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D324337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C49632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66CD42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381312F7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7A3D765E" w14:textId="77777777" w:rsidTr="00BA24DF">
        <w:tc>
          <w:tcPr>
            <w:tcW w:w="4232" w:type="dxa"/>
          </w:tcPr>
          <w:p w14:paraId="69A7DC5C" w14:textId="4EDE6363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67BDA06B" w14:textId="2C62324D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0C01165" w14:textId="6396D47A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6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3683872" w14:textId="6514A1FA" w:rsidR="00BA24DF" w:rsidRPr="00962D0B" w:rsidRDefault="00BA24DF" w:rsidP="00FA0B60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04A1E7F" w14:textId="49BFFB33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5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680A0A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F9F7764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3B3F99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6A79F907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64537B1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1A5799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74359E91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48111A49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532A34DD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53AF407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1B0800C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3B2CF51F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6C478E8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A5F4387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3AE9DC9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4CE7F8B8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94370B" w14:paraId="1CF34F66" w14:textId="77777777" w:rsidTr="00BA24DF">
        <w:tc>
          <w:tcPr>
            <w:tcW w:w="4232" w:type="dxa"/>
          </w:tcPr>
          <w:p w14:paraId="22F2F7F3" w14:textId="44979DD0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1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63599429" w14:textId="77777777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E95C4FA" w14:textId="57FDC33F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2B2B417" w14:textId="3336CA5B" w:rsidR="00BA24DF" w:rsidRPr="00962D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CB3A734" w14:textId="4E306F9D" w:rsidR="00BA24DF" w:rsidRPr="00962D0B" w:rsidRDefault="00BA24DF" w:rsidP="00FA0B60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right="-15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3224F5C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64B2B40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CC72440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1EC6683E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C99E6D1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738C706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58382EFC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7E6F527C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0FBC5031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465D2611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7E8A31D7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16A6F2E1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DC05943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72D29AA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AA46628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2FEFC8B3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99DC6A8" w14:textId="77777777" w:rsidR="00BA24DF" w:rsidRDefault="00BA24D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BF4525" w14:textId="77777777" w:rsidR="00C57BCC" w:rsidRDefault="00C57B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1160" w:type="dxa"/>
        <w:tblInd w:w="1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6120"/>
      </w:tblGrid>
      <w:tr w:rsidR="00C57BCC" w14:paraId="3F1D0B6B" w14:textId="77777777" w:rsidTr="00C57BCC">
        <w:tc>
          <w:tcPr>
            <w:tcW w:w="5040" w:type="dxa"/>
          </w:tcPr>
          <w:p w14:paraId="3E94A261" w14:textId="77777777" w:rsidR="00C57BCC" w:rsidRPr="00C57BCC" w:rsidRDefault="00C57BCC" w:rsidP="004C2DE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color w:val="004E9A"/>
                <w:sz w:val="32"/>
                <w:szCs w:val="32"/>
                <w:cs/>
              </w:rPr>
            </w:pPr>
            <w:r w:rsidRPr="00C57BCC"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  <w:cs/>
              </w:rPr>
              <w:t xml:space="preserve">สรุปการบรรลุ </w:t>
            </w:r>
            <w:r w:rsidRPr="00C57BCC">
              <w:rPr>
                <w:rFonts w:ascii="TH SarabunPSK" w:hAnsi="TH SarabunPSK" w:cs="TH SarabunPSK"/>
                <w:b/>
                <w:bCs/>
                <w:color w:val="004E9A"/>
                <w:sz w:val="32"/>
                <w:szCs w:val="32"/>
              </w:rPr>
              <w:t xml:space="preserve">PLOs </w:t>
            </w:r>
            <w:r w:rsidRPr="00C57BCC"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  <w:cs/>
              </w:rPr>
              <w:t xml:space="preserve">และ </w:t>
            </w:r>
            <w:r w:rsidRPr="00C57BCC">
              <w:rPr>
                <w:rFonts w:ascii="TH SarabunPSK" w:hAnsi="TH SarabunPSK" w:cs="TH SarabunPSK"/>
                <w:b/>
                <w:bCs/>
                <w:color w:val="004E9A"/>
                <w:sz w:val="32"/>
                <w:szCs w:val="32"/>
              </w:rPr>
              <w:t>KSEC</w:t>
            </w:r>
          </w:p>
        </w:tc>
        <w:tc>
          <w:tcPr>
            <w:tcW w:w="6120" w:type="dxa"/>
          </w:tcPr>
          <w:p w14:paraId="67263655" w14:textId="77777777" w:rsidR="00C57BCC" w:rsidRPr="00C57BCC" w:rsidRDefault="00C57BCC" w:rsidP="004C2DE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004E9A"/>
                <w:sz w:val="32"/>
                <w:szCs w:val="32"/>
                <w:cs/>
              </w:rPr>
            </w:pPr>
            <w:r w:rsidRPr="00C57BCC">
              <w:rPr>
                <w:rFonts w:ascii="TH SarabunPSK" w:hAnsi="TH SarabunPSK" w:cs="TH SarabunPSK"/>
                <w:color w:val="004E9A"/>
                <w:sz w:val="32"/>
                <w:szCs w:val="32"/>
              </w:rPr>
              <w:sym w:font="Wingdings 2" w:char="00A3"/>
            </w:r>
            <w:r w:rsidRPr="00C57BCC">
              <w:rPr>
                <w:rFonts w:ascii="TH SarabunPSK" w:hAnsi="TH SarabunPSK" w:cs="TH SarabunPSK" w:hint="cs"/>
                <w:color w:val="004E9A"/>
                <w:sz w:val="32"/>
                <w:szCs w:val="32"/>
                <w:cs/>
              </w:rPr>
              <w:t xml:space="preserve"> </w:t>
            </w:r>
            <w:r w:rsidRPr="00C57BCC">
              <w:rPr>
                <w:rFonts w:ascii="TH SarabunPSK" w:hAnsi="TH SarabunPSK" w:cs="TH SarabunPSK"/>
                <w:color w:val="004E9A"/>
                <w:sz w:val="32"/>
                <w:szCs w:val="32"/>
              </w:rPr>
              <w:t xml:space="preserve">PLOs </w:t>
            </w:r>
            <w:r w:rsidRPr="00C57BCC">
              <w:rPr>
                <w:rFonts w:ascii="TH SarabunPSK" w:hAnsi="TH SarabunPSK" w:cs="TH SarabunPSK" w:hint="cs"/>
                <w:color w:val="004E9A"/>
                <w:sz w:val="32"/>
                <w:szCs w:val="32"/>
                <w:cs/>
              </w:rPr>
              <w:t xml:space="preserve">และ </w:t>
            </w:r>
            <w:r w:rsidRPr="00C57BCC">
              <w:rPr>
                <w:rFonts w:ascii="TH SarabunPSK" w:hAnsi="TH SarabunPSK" w:cs="TH SarabunPSK"/>
                <w:color w:val="004E9A"/>
                <w:sz w:val="32"/>
                <w:szCs w:val="32"/>
              </w:rPr>
              <w:t xml:space="preserve">KSEC </w:t>
            </w:r>
            <w:r w:rsidRPr="00C57BCC">
              <w:rPr>
                <w:rFonts w:ascii="TH SarabunPSK" w:hAnsi="TH SarabunPSK" w:cs="TH SarabunPSK" w:hint="cs"/>
                <w:color w:val="004E9A"/>
                <w:sz w:val="32"/>
                <w:szCs w:val="32"/>
                <w:cs/>
              </w:rPr>
              <w:t>ทุกตัว บรรลุด้วยกลุ่มวิชาเฉพาะด้านบังคับ</w:t>
            </w:r>
          </w:p>
          <w:p w14:paraId="3FFF4594" w14:textId="77777777" w:rsidR="00C57BCC" w:rsidRPr="00C57BCC" w:rsidRDefault="00C57BCC" w:rsidP="004C2DE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004E9A"/>
                <w:sz w:val="32"/>
                <w:szCs w:val="32"/>
                <w:cs/>
              </w:rPr>
            </w:pPr>
            <w:r w:rsidRPr="00C57BCC">
              <w:rPr>
                <w:rFonts w:ascii="TH SarabunPSK" w:hAnsi="TH SarabunPSK" w:cs="TH SarabunPSK"/>
                <w:color w:val="004E9A"/>
                <w:sz w:val="32"/>
                <w:szCs w:val="32"/>
              </w:rPr>
              <w:sym w:font="Wingdings 2" w:char="00A3"/>
            </w:r>
            <w:r w:rsidRPr="00C57BCC">
              <w:rPr>
                <w:rFonts w:ascii="TH SarabunPSK" w:hAnsi="TH SarabunPSK" w:cs="TH SarabunPSK" w:hint="cs"/>
                <w:color w:val="004E9A"/>
                <w:sz w:val="32"/>
                <w:szCs w:val="32"/>
                <w:cs/>
              </w:rPr>
              <w:t xml:space="preserve"> ยังไม่ครบ</w:t>
            </w:r>
          </w:p>
        </w:tc>
      </w:tr>
    </w:tbl>
    <w:p w14:paraId="2EC462F7" w14:textId="77777777" w:rsidR="00C57BCC" w:rsidRDefault="00C57B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6DABB1" w14:textId="77777777" w:rsidR="00BA24DF" w:rsidRDefault="00BA24D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EF539A" w14:textId="77777777" w:rsidR="00BA24DF" w:rsidRDefault="00BA24D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726551" w14:textId="77777777" w:rsidR="00BA24DF" w:rsidRDefault="00BA24D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6E122B" w14:textId="77777777" w:rsidR="00BA24DF" w:rsidRDefault="00BA24D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C5C56F" w14:textId="77777777" w:rsidR="00BA24DF" w:rsidRDefault="00BA24D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343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32"/>
        <w:gridCol w:w="466"/>
        <w:gridCol w:w="450"/>
        <w:gridCol w:w="450"/>
        <w:gridCol w:w="450"/>
        <w:gridCol w:w="450"/>
        <w:gridCol w:w="450"/>
        <w:gridCol w:w="450"/>
        <w:gridCol w:w="433"/>
        <w:gridCol w:w="437"/>
        <w:gridCol w:w="466"/>
        <w:gridCol w:w="424"/>
        <w:gridCol w:w="444"/>
        <w:gridCol w:w="438"/>
        <w:gridCol w:w="466"/>
        <w:gridCol w:w="466"/>
        <w:gridCol w:w="612"/>
        <w:gridCol w:w="439"/>
        <w:gridCol w:w="466"/>
        <w:gridCol w:w="425"/>
        <w:gridCol w:w="519"/>
      </w:tblGrid>
      <w:tr w:rsidR="00BA24DF" w:rsidRPr="0094370B" w14:paraId="08C41263" w14:textId="77777777" w:rsidTr="00FA0B60">
        <w:trPr>
          <w:tblHeader/>
        </w:trPr>
        <w:tc>
          <w:tcPr>
            <w:tcW w:w="4232" w:type="dxa"/>
            <w:vMerge w:val="restart"/>
            <w:vAlign w:val="center"/>
          </w:tcPr>
          <w:p w14:paraId="4828CAB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วิชา/รายวิชา</w:t>
            </w:r>
          </w:p>
        </w:tc>
        <w:tc>
          <w:tcPr>
            <w:tcW w:w="9201" w:type="dxa"/>
            <w:gridSpan w:val="20"/>
          </w:tcPr>
          <w:p w14:paraId="5FF6591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  <w:cs/>
              </w:rPr>
              <w:t>ผลลัพธ์การเรียนรู้ของหลักสูตร</w:t>
            </w:r>
          </w:p>
        </w:tc>
      </w:tr>
      <w:tr w:rsidR="00BC4B96" w:rsidRPr="0094370B" w14:paraId="001A5D14" w14:textId="77777777" w:rsidTr="00FA0B60">
        <w:trPr>
          <w:tblHeader/>
        </w:trPr>
        <w:tc>
          <w:tcPr>
            <w:tcW w:w="4232" w:type="dxa"/>
            <w:vMerge/>
          </w:tcPr>
          <w:p w14:paraId="65020354" w14:textId="77777777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16" w:type="dxa"/>
            <w:gridSpan w:val="4"/>
            <w:shd w:val="clear" w:color="auto" w:fill="D9D9D9" w:themeFill="background1" w:themeFillShade="D9"/>
          </w:tcPr>
          <w:p w14:paraId="1946A388" w14:textId="315E77FD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PLO6</w:t>
            </w:r>
          </w:p>
        </w:tc>
        <w:tc>
          <w:tcPr>
            <w:tcW w:w="1783" w:type="dxa"/>
            <w:gridSpan w:val="4"/>
          </w:tcPr>
          <w:p w14:paraId="45FC4F1B" w14:textId="4CD57CFA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PLO7</w:t>
            </w:r>
          </w:p>
        </w:tc>
        <w:tc>
          <w:tcPr>
            <w:tcW w:w="1771" w:type="dxa"/>
            <w:gridSpan w:val="4"/>
            <w:shd w:val="clear" w:color="auto" w:fill="D9D9D9" w:themeFill="background1" w:themeFillShade="D9"/>
          </w:tcPr>
          <w:p w14:paraId="7B738936" w14:textId="699CC3DF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PLO8</w:t>
            </w:r>
          </w:p>
        </w:tc>
        <w:tc>
          <w:tcPr>
            <w:tcW w:w="1982" w:type="dxa"/>
            <w:gridSpan w:val="4"/>
          </w:tcPr>
          <w:p w14:paraId="1A63C49F" w14:textId="040E0796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PLO9</w:t>
            </w:r>
          </w:p>
        </w:tc>
        <w:tc>
          <w:tcPr>
            <w:tcW w:w="1849" w:type="dxa"/>
            <w:gridSpan w:val="4"/>
            <w:shd w:val="clear" w:color="auto" w:fill="D9D9D9" w:themeFill="background1" w:themeFillShade="D9"/>
          </w:tcPr>
          <w:p w14:paraId="007ABFBD" w14:textId="746281EA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gramStart"/>
            <w:r w:rsidRPr="00E7251E">
              <w:rPr>
                <w:rFonts w:ascii="TH SarabunPSK" w:hAnsi="TH SarabunPSK" w:cs="TH SarabunPSK"/>
                <w:b/>
                <w:bCs/>
              </w:rPr>
              <w:t>PLO..</w:t>
            </w:r>
            <w:proofErr w:type="gramEnd"/>
          </w:p>
        </w:tc>
      </w:tr>
      <w:tr w:rsidR="00BA24DF" w:rsidRPr="0094370B" w14:paraId="1640080E" w14:textId="77777777" w:rsidTr="00FA0B60">
        <w:trPr>
          <w:tblHeader/>
        </w:trPr>
        <w:tc>
          <w:tcPr>
            <w:tcW w:w="4232" w:type="dxa"/>
            <w:vMerge/>
          </w:tcPr>
          <w:p w14:paraId="0E716A3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004637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36858A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51E77C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CE6F1F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C1</w:t>
            </w:r>
          </w:p>
        </w:tc>
        <w:tc>
          <w:tcPr>
            <w:tcW w:w="450" w:type="dxa"/>
          </w:tcPr>
          <w:p w14:paraId="02DCE88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K2</w:t>
            </w:r>
          </w:p>
        </w:tc>
        <w:tc>
          <w:tcPr>
            <w:tcW w:w="450" w:type="dxa"/>
          </w:tcPr>
          <w:p w14:paraId="6FD0153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S2</w:t>
            </w:r>
          </w:p>
        </w:tc>
        <w:tc>
          <w:tcPr>
            <w:tcW w:w="450" w:type="dxa"/>
          </w:tcPr>
          <w:p w14:paraId="1CCAF15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E2</w:t>
            </w:r>
          </w:p>
        </w:tc>
        <w:tc>
          <w:tcPr>
            <w:tcW w:w="433" w:type="dxa"/>
          </w:tcPr>
          <w:p w14:paraId="3098977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E7251E">
              <w:rPr>
                <w:rFonts w:ascii="TH SarabunPSK" w:hAnsi="TH SarabunPSK" w:cs="TH SarabunPSK"/>
                <w:b/>
                <w:bCs/>
                <w:spacing w:val="-8"/>
              </w:rPr>
              <w:t>C2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8F70D9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K3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68D21D0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S3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5FB0329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E3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05929D2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C3</w:t>
            </w:r>
          </w:p>
        </w:tc>
        <w:tc>
          <w:tcPr>
            <w:tcW w:w="438" w:type="dxa"/>
          </w:tcPr>
          <w:p w14:paraId="64A3E57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K4</w:t>
            </w:r>
          </w:p>
        </w:tc>
        <w:tc>
          <w:tcPr>
            <w:tcW w:w="466" w:type="dxa"/>
          </w:tcPr>
          <w:p w14:paraId="7EA7E41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S4</w:t>
            </w:r>
          </w:p>
        </w:tc>
        <w:tc>
          <w:tcPr>
            <w:tcW w:w="466" w:type="dxa"/>
          </w:tcPr>
          <w:p w14:paraId="09E5637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E4</w:t>
            </w:r>
          </w:p>
        </w:tc>
        <w:tc>
          <w:tcPr>
            <w:tcW w:w="612" w:type="dxa"/>
          </w:tcPr>
          <w:p w14:paraId="4025159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C4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69BACB8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K5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3E1FBDC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2C18304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70B">
              <w:rPr>
                <w:rFonts w:ascii="TH SarabunPSK" w:hAnsi="TH SarabunPSK" w:cs="TH SarabunPSK"/>
                <w:b/>
                <w:bCs/>
              </w:rPr>
              <w:t>E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4CC21F8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370B">
              <w:rPr>
                <w:rFonts w:ascii="TH SarabunPSK" w:hAnsi="TH SarabunPSK" w:cs="TH SarabunPSK"/>
                <w:b/>
                <w:bCs/>
              </w:rPr>
              <w:t>C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BA24DF" w:rsidRPr="00A039B8" w14:paraId="58380723" w14:textId="77777777" w:rsidTr="00FA0B60">
        <w:tc>
          <w:tcPr>
            <w:tcW w:w="13433" w:type="dxa"/>
            <w:gridSpan w:val="21"/>
          </w:tcPr>
          <w:p w14:paraId="3181B636" w14:textId="24F698A5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7251E">
              <w:rPr>
                <w:rFonts w:ascii="TH SarabunPSK" w:hAnsi="TH SarabunPSK" w:cs="TH SarabunPSK"/>
                <w:b/>
                <w:bCs/>
                <w:cs/>
              </w:rPr>
              <w:t xml:space="preserve">. กลุ่มวิชาเฉพาะด้านเลือก    </w:t>
            </w:r>
          </w:p>
        </w:tc>
      </w:tr>
      <w:tr w:rsidR="00BA24DF" w:rsidRPr="00A039B8" w14:paraId="56C8305F" w14:textId="77777777" w:rsidTr="00FA0B60">
        <w:tc>
          <w:tcPr>
            <w:tcW w:w="4232" w:type="dxa"/>
          </w:tcPr>
          <w:p w14:paraId="7876BB8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 xml:space="preserve">      </w:t>
            </w:r>
            <w:r w:rsidRPr="00E7251E">
              <w:rPr>
                <w:rFonts w:ascii="TH SarabunPSK" w:hAnsi="TH SarabunPSK" w:cs="TH SarabunPSK" w:hint="cs"/>
                <w:color w:val="000000" w:themeColor="text1"/>
                <w:cs/>
              </w:rPr>
              <w:t>รหัสวิชา.....  ชื่อวิชา</w:t>
            </w: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</w:t>
            </w:r>
          </w:p>
        </w:tc>
        <w:tc>
          <w:tcPr>
            <w:tcW w:w="466" w:type="dxa"/>
          </w:tcPr>
          <w:p w14:paraId="7E0526D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6B12A8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5B95E1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35AE15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08453F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F96513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4B6C26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124D13A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1F7E1E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DA16A6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047AC57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74F5F88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1B4B9FB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3F3B1F8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5A343A2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20A8D7E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86F363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2D7FEDD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D52A3A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4FC1BEF9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2E44DFA6" w14:textId="77777777" w:rsidTr="00FA0B60">
        <w:tc>
          <w:tcPr>
            <w:tcW w:w="4232" w:type="dxa"/>
          </w:tcPr>
          <w:p w14:paraId="58F4852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 xml:space="preserve">      </w:t>
            </w:r>
            <w:r w:rsidRPr="00E7251E">
              <w:rPr>
                <w:rFonts w:ascii="TH SarabunPSK" w:hAnsi="TH SarabunPSK" w:cs="TH SarabunPSK" w:hint="cs"/>
                <w:color w:val="000000" w:themeColor="text1"/>
                <w:cs/>
              </w:rPr>
              <w:t>รหัสวิชา.....  ชื่อวิชา</w:t>
            </w: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</w:t>
            </w:r>
          </w:p>
        </w:tc>
        <w:tc>
          <w:tcPr>
            <w:tcW w:w="466" w:type="dxa"/>
          </w:tcPr>
          <w:p w14:paraId="37A4FE7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4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FC1DD4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B53281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036BE4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F2E3FD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C53449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17A2A1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46ADB62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13100E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1FFC9F5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3978DAD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6C71347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4DF68D7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069D54E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5CCF4A3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175EABB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5EF85B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0E9BAA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ABB96B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43F522CD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584131FB" w14:textId="77777777" w:rsidTr="00FA0B60">
        <w:tc>
          <w:tcPr>
            <w:tcW w:w="4232" w:type="dxa"/>
          </w:tcPr>
          <w:p w14:paraId="2344C09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1F9D402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4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EB366E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37F3EA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393500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57201C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1BACBB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625192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3842841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6AD27CE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280DE71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3866E99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5F1B50D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35F8466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0B1CD8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025EA3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1998033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7C06C1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2C00562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3F6B452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4A707B90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2932B412" w14:textId="77777777" w:rsidTr="00FA0B60">
        <w:tc>
          <w:tcPr>
            <w:tcW w:w="4232" w:type="dxa"/>
          </w:tcPr>
          <w:p w14:paraId="58274EE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770A391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E3D5DB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341AD4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9A0FDD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0370FE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B6AC36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9D6106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4440AAD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FE6EF5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979CD4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30C403D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6AD5198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0C419E5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4C638BE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21F9F34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0CF6E20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64919D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D70AF3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6FE7254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3A74AD8C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27225A6F" w14:textId="77777777" w:rsidTr="00FA0B60">
        <w:tc>
          <w:tcPr>
            <w:tcW w:w="4232" w:type="dxa"/>
          </w:tcPr>
          <w:p w14:paraId="1932D2B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4DCA3E1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2BE195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6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1DEA53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5746EC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ECA3BD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F67148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08C56D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62EB517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8A1FFC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9DE473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5F5DEAC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105D01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470D6B8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68E3246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6CF9A2F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3FEDEC7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595927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6215F2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94D7A7E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2C612DAF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53BC982D" w14:textId="77777777" w:rsidTr="00FA0B60">
        <w:tc>
          <w:tcPr>
            <w:tcW w:w="4232" w:type="dxa"/>
          </w:tcPr>
          <w:p w14:paraId="6BF40F3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0CF8A85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A5EF91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8866E8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84BDB7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12FE9B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62681E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E53368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295F427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46869BC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512665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1DEC59D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0F4059B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32BE809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515738A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A245F4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00687BD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362C3E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F02AA5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4CEA7F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75CCFAC0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14D3A42B" w14:textId="77777777" w:rsidTr="00FA0B60">
        <w:tc>
          <w:tcPr>
            <w:tcW w:w="4232" w:type="dxa"/>
          </w:tcPr>
          <w:p w14:paraId="0526DD1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3EFBFCD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42097C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6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16AAF6A" w14:textId="77777777" w:rsidR="00BA24DF" w:rsidRPr="00E7251E" w:rsidRDefault="00BA24DF" w:rsidP="00FA0B60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4D8495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5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882E55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0A5778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6E6403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7A3977B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9B247C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17785BD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7F68D41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739DA05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011E158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7A2CE51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275D5F4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441DD7F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7F364D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F706FD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7F3583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6634DB72" w14:textId="77777777" w:rsidR="00BA24DF" w:rsidRPr="00A039B8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94370B" w14:paraId="06B525C0" w14:textId="77777777" w:rsidTr="00FA0B60">
        <w:tc>
          <w:tcPr>
            <w:tcW w:w="4232" w:type="dxa"/>
          </w:tcPr>
          <w:p w14:paraId="164DD3D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1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42C4F79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95B017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354397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12DD1D6" w14:textId="77777777" w:rsidR="00BA24DF" w:rsidRPr="00E7251E" w:rsidRDefault="00BA24DF" w:rsidP="00FA0B60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right="-15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5D7FAC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9BB62D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4CB390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6356BAF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14FB39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9AA104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4C3F853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BE6F19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25CE05F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6BC6C63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43AF19C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2F7BB8A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8670F8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4CC288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3BA581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1648ECE7" w14:textId="77777777" w:rsidR="00BA24DF" w:rsidRPr="0094370B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E75E354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C82932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7E3197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ECDA68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D35750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B38D24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55D33C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A701BA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9F10A4" w14:textId="77777777" w:rsidR="00BA24DF" w:rsidRDefault="00BA24DF" w:rsidP="00BA24DF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343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32"/>
        <w:gridCol w:w="466"/>
        <w:gridCol w:w="450"/>
        <w:gridCol w:w="450"/>
        <w:gridCol w:w="450"/>
        <w:gridCol w:w="450"/>
        <w:gridCol w:w="450"/>
        <w:gridCol w:w="450"/>
        <w:gridCol w:w="433"/>
        <w:gridCol w:w="437"/>
        <w:gridCol w:w="466"/>
        <w:gridCol w:w="424"/>
        <w:gridCol w:w="444"/>
        <w:gridCol w:w="438"/>
        <w:gridCol w:w="466"/>
        <w:gridCol w:w="466"/>
        <w:gridCol w:w="612"/>
        <w:gridCol w:w="439"/>
        <w:gridCol w:w="466"/>
        <w:gridCol w:w="425"/>
        <w:gridCol w:w="519"/>
      </w:tblGrid>
      <w:tr w:rsidR="00BA24DF" w:rsidRPr="0094370B" w14:paraId="4BD779F9" w14:textId="77777777" w:rsidTr="00FA0B60">
        <w:trPr>
          <w:tblHeader/>
        </w:trPr>
        <w:tc>
          <w:tcPr>
            <w:tcW w:w="4232" w:type="dxa"/>
            <w:vMerge w:val="restart"/>
            <w:vAlign w:val="center"/>
          </w:tcPr>
          <w:p w14:paraId="6B6F040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วิชา/รายวิชา</w:t>
            </w:r>
          </w:p>
        </w:tc>
        <w:tc>
          <w:tcPr>
            <w:tcW w:w="9201" w:type="dxa"/>
            <w:gridSpan w:val="20"/>
          </w:tcPr>
          <w:p w14:paraId="1CFA5D3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  <w:cs/>
              </w:rPr>
              <w:t>ผลลัพธ์การเรียนรู้ของหลักสูตร</w:t>
            </w:r>
          </w:p>
        </w:tc>
      </w:tr>
      <w:tr w:rsidR="00BC4B96" w:rsidRPr="0094370B" w14:paraId="3E1A1B75" w14:textId="77777777" w:rsidTr="00FA0B60">
        <w:trPr>
          <w:tblHeader/>
        </w:trPr>
        <w:tc>
          <w:tcPr>
            <w:tcW w:w="4232" w:type="dxa"/>
            <w:vMerge/>
          </w:tcPr>
          <w:p w14:paraId="246F219F" w14:textId="77777777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16" w:type="dxa"/>
            <w:gridSpan w:val="4"/>
            <w:shd w:val="clear" w:color="auto" w:fill="D9D9D9" w:themeFill="background1" w:themeFillShade="D9"/>
          </w:tcPr>
          <w:p w14:paraId="56699445" w14:textId="2F50CDA8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PLO6</w:t>
            </w:r>
          </w:p>
        </w:tc>
        <w:tc>
          <w:tcPr>
            <w:tcW w:w="1783" w:type="dxa"/>
            <w:gridSpan w:val="4"/>
          </w:tcPr>
          <w:p w14:paraId="2B6A0E28" w14:textId="597C2FEC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PLO7</w:t>
            </w:r>
          </w:p>
        </w:tc>
        <w:tc>
          <w:tcPr>
            <w:tcW w:w="1771" w:type="dxa"/>
            <w:gridSpan w:val="4"/>
            <w:shd w:val="clear" w:color="auto" w:fill="D9D9D9" w:themeFill="background1" w:themeFillShade="D9"/>
          </w:tcPr>
          <w:p w14:paraId="1EADEE5F" w14:textId="26581753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PLO8</w:t>
            </w:r>
          </w:p>
        </w:tc>
        <w:tc>
          <w:tcPr>
            <w:tcW w:w="1982" w:type="dxa"/>
            <w:gridSpan w:val="4"/>
          </w:tcPr>
          <w:p w14:paraId="119E8430" w14:textId="00A29E5B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PLO9</w:t>
            </w:r>
          </w:p>
        </w:tc>
        <w:tc>
          <w:tcPr>
            <w:tcW w:w="1849" w:type="dxa"/>
            <w:gridSpan w:val="4"/>
            <w:shd w:val="clear" w:color="auto" w:fill="D9D9D9" w:themeFill="background1" w:themeFillShade="D9"/>
          </w:tcPr>
          <w:p w14:paraId="0941D878" w14:textId="4C9F8762" w:rsidR="00BC4B96" w:rsidRPr="00E7251E" w:rsidRDefault="00BC4B96" w:rsidP="00BC4B9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gramStart"/>
            <w:r w:rsidRPr="00E7251E">
              <w:rPr>
                <w:rFonts w:ascii="TH SarabunPSK" w:hAnsi="TH SarabunPSK" w:cs="TH SarabunPSK"/>
                <w:b/>
                <w:bCs/>
              </w:rPr>
              <w:t>PLO..</w:t>
            </w:r>
            <w:proofErr w:type="gramEnd"/>
          </w:p>
        </w:tc>
      </w:tr>
      <w:tr w:rsidR="00BA24DF" w:rsidRPr="0094370B" w14:paraId="5A428FC9" w14:textId="77777777" w:rsidTr="00FA0B60">
        <w:trPr>
          <w:tblHeader/>
        </w:trPr>
        <w:tc>
          <w:tcPr>
            <w:tcW w:w="4232" w:type="dxa"/>
            <w:vMerge/>
          </w:tcPr>
          <w:p w14:paraId="0A9C234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230166F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7D77F8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1440C3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A94D62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C1</w:t>
            </w:r>
          </w:p>
        </w:tc>
        <w:tc>
          <w:tcPr>
            <w:tcW w:w="450" w:type="dxa"/>
          </w:tcPr>
          <w:p w14:paraId="1AE9212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K2</w:t>
            </w:r>
          </w:p>
        </w:tc>
        <w:tc>
          <w:tcPr>
            <w:tcW w:w="450" w:type="dxa"/>
          </w:tcPr>
          <w:p w14:paraId="7CA91CA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S2</w:t>
            </w:r>
          </w:p>
        </w:tc>
        <w:tc>
          <w:tcPr>
            <w:tcW w:w="450" w:type="dxa"/>
          </w:tcPr>
          <w:p w14:paraId="7EBDCDF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E2</w:t>
            </w:r>
          </w:p>
        </w:tc>
        <w:tc>
          <w:tcPr>
            <w:tcW w:w="433" w:type="dxa"/>
          </w:tcPr>
          <w:p w14:paraId="52939B0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E7251E">
              <w:rPr>
                <w:rFonts w:ascii="TH SarabunPSK" w:hAnsi="TH SarabunPSK" w:cs="TH SarabunPSK"/>
                <w:b/>
                <w:bCs/>
                <w:spacing w:val="-8"/>
              </w:rPr>
              <w:t>C2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3B03A9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K3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1AC43F7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S3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75C2BFA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E3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4B3FF95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C3</w:t>
            </w:r>
          </w:p>
        </w:tc>
        <w:tc>
          <w:tcPr>
            <w:tcW w:w="438" w:type="dxa"/>
          </w:tcPr>
          <w:p w14:paraId="704E0A2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K4</w:t>
            </w:r>
          </w:p>
        </w:tc>
        <w:tc>
          <w:tcPr>
            <w:tcW w:w="466" w:type="dxa"/>
          </w:tcPr>
          <w:p w14:paraId="7CE92C5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S4</w:t>
            </w:r>
          </w:p>
        </w:tc>
        <w:tc>
          <w:tcPr>
            <w:tcW w:w="466" w:type="dxa"/>
          </w:tcPr>
          <w:p w14:paraId="18564D3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E4</w:t>
            </w:r>
          </w:p>
        </w:tc>
        <w:tc>
          <w:tcPr>
            <w:tcW w:w="612" w:type="dxa"/>
          </w:tcPr>
          <w:p w14:paraId="41DBE69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C4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C2A9CA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K5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79C986E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S5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349B8B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E5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E3F378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/>
                <w:b/>
                <w:bCs/>
              </w:rPr>
              <w:t>C5</w:t>
            </w:r>
          </w:p>
        </w:tc>
      </w:tr>
      <w:tr w:rsidR="00BA24DF" w:rsidRPr="00A039B8" w14:paraId="0C94B26D" w14:textId="77777777" w:rsidTr="00FA0B60">
        <w:tc>
          <w:tcPr>
            <w:tcW w:w="13433" w:type="dxa"/>
            <w:gridSpan w:val="21"/>
          </w:tcPr>
          <w:p w14:paraId="4692E62A" w14:textId="495CEE71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E7251E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7251E">
              <w:rPr>
                <w:rFonts w:ascii="TH SarabunPSK" w:hAnsi="TH SarabunPSK" w:cs="TH SarabunPSK"/>
                <w:b/>
                <w:bCs/>
                <w:cs/>
              </w:rPr>
              <w:t>. กลุ่มวิชาฝึกประสบการณ์วิชาชีพ/สหกิจศึกษา</w:t>
            </w:r>
          </w:p>
        </w:tc>
      </w:tr>
      <w:tr w:rsidR="00BA24DF" w:rsidRPr="00A039B8" w14:paraId="20417CD9" w14:textId="77777777" w:rsidTr="00FA0B60">
        <w:tc>
          <w:tcPr>
            <w:tcW w:w="4232" w:type="dxa"/>
          </w:tcPr>
          <w:p w14:paraId="3F8DB8E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 xml:space="preserve">      </w:t>
            </w:r>
            <w:r w:rsidRPr="00E7251E">
              <w:rPr>
                <w:rFonts w:ascii="TH SarabunPSK" w:hAnsi="TH SarabunPSK" w:cs="TH SarabunPSK" w:hint="cs"/>
                <w:color w:val="000000" w:themeColor="text1"/>
                <w:cs/>
              </w:rPr>
              <w:t>รหัสวิชา.....  ชื่อวิชา</w:t>
            </w: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</w:t>
            </w:r>
          </w:p>
        </w:tc>
        <w:tc>
          <w:tcPr>
            <w:tcW w:w="466" w:type="dxa"/>
          </w:tcPr>
          <w:p w14:paraId="3AFBE77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CEC714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5C202C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EF1C52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C24D40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BE754E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4B20B5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7D6B1E5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177DFD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ED3659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4EEC4E6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5A89BB3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70E0CE8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7B5EFF4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0675487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5C693A0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BE3AE4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8A1B92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F49D5F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7EA1CCF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7168F724" w14:textId="77777777" w:rsidTr="00FA0B60">
        <w:tc>
          <w:tcPr>
            <w:tcW w:w="4232" w:type="dxa"/>
          </w:tcPr>
          <w:p w14:paraId="0B5F453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 xml:space="preserve">      </w:t>
            </w:r>
            <w:r w:rsidRPr="00E7251E">
              <w:rPr>
                <w:rFonts w:ascii="TH SarabunPSK" w:hAnsi="TH SarabunPSK" w:cs="TH SarabunPSK" w:hint="cs"/>
                <w:color w:val="000000" w:themeColor="text1"/>
                <w:cs/>
              </w:rPr>
              <w:t>รหัสวิชา.....  ชื่อวิชา</w:t>
            </w:r>
            <w:r w:rsidRPr="00E7251E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</w:t>
            </w:r>
          </w:p>
        </w:tc>
        <w:tc>
          <w:tcPr>
            <w:tcW w:w="466" w:type="dxa"/>
          </w:tcPr>
          <w:p w14:paraId="60EEDAD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4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64D789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5180B9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680F4A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C35590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5A4E5D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21143F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6B6927A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C242CF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2DD8F6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18D2C7B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6945AAB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30B462B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33BCD9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784ADBC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6ADECE9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0A85A9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5A7FD5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8AECC1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54D7AF3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09EBC7B4" w14:textId="77777777" w:rsidTr="00FA0B60">
        <w:tc>
          <w:tcPr>
            <w:tcW w:w="4232" w:type="dxa"/>
          </w:tcPr>
          <w:p w14:paraId="62DE021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7A02CFF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4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8F05B7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7F1DB7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47C578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136382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814D17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1B3820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2E9096F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BFD748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456D1CB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05F45E7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0AD9EDD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6585A0A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5270065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2EAF5CB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1884CC0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993B91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330F9C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8EA3CC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0D29714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25DE6552" w14:textId="77777777" w:rsidTr="00FA0B60">
        <w:tc>
          <w:tcPr>
            <w:tcW w:w="4232" w:type="dxa"/>
          </w:tcPr>
          <w:p w14:paraId="3558F12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30271CF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78ED60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DB550A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FE545B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9B0F00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3F4EEE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67DA36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0CF37D7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42020A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F91A74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61C9EA0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1A24466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7CAE46F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44E5789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325083F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55E444C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1300F5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1BC85BA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07135F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422F265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6FD4F150" w14:textId="77777777" w:rsidTr="00FA0B60">
        <w:tc>
          <w:tcPr>
            <w:tcW w:w="4232" w:type="dxa"/>
          </w:tcPr>
          <w:p w14:paraId="5FE1B77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7148C87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3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103F74D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6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D714BD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E786A9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C9E5F9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2C65FA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F4F5E4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32E1C6B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1A91B91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3769A4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580A218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17B4788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017FC58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DC8BB2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38BFD5F4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327FC56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AC3B9D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1BDF96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0168F8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1C8D327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24DE04C0" w14:textId="77777777" w:rsidTr="00FA0B60">
        <w:tc>
          <w:tcPr>
            <w:tcW w:w="4232" w:type="dxa"/>
          </w:tcPr>
          <w:p w14:paraId="573A893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7BAEE64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FC465A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5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C7D15F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5C1155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6B5BF48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41BFF38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BEE1C7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78C7EC2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8BC9BD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6B28B8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6AA065E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26724C4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09E4EED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2EABD75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1172178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60FC67F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E2E0A42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74C6C6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E790D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33AD929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A039B8" w14:paraId="77F06AF5" w14:textId="77777777" w:rsidTr="00FA0B60">
        <w:tc>
          <w:tcPr>
            <w:tcW w:w="4232" w:type="dxa"/>
          </w:tcPr>
          <w:p w14:paraId="7468F55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79980DC6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9554DC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6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894C373" w14:textId="77777777" w:rsidR="00BA24DF" w:rsidRPr="00E7251E" w:rsidRDefault="00BA24DF" w:rsidP="00FA0B60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E1AE08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5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8256FE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3F42628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0CADA0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311B9B4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B20F77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AC36A8D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05DB6B8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4DB8FEB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4D11C40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3D99DD7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52D1FC6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5CCD54B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C379AA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C354FB7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43FDEC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5152FE3E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24DF" w:rsidRPr="0094370B" w14:paraId="66EE62CB" w14:textId="77777777" w:rsidTr="00FA0B60">
        <w:tc>
          <w:tcPr>
            <w:tcW w:w="4232" w:type="dxa"/>
          </w:tcPr>
          <w:p w14:paraId="5D44426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1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</w:tcPr>
          <w:p w14:paraId="1EB5082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20738C8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0A1A1E5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70B70C3" w14:textId="77777777" w:rsidR="00BA24DF" w:rsidRPr="00E7251E" w:rsidRDefault="00BA24DF" w:rsidP="00FA0B60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ind w:right="-15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7CF1AB4C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5E45873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14:paraId="2C61CFC1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" w:type="dxa"/>
          </w:tcPr>
          <w:p w14:paraId="3F6BF97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C4E996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E600DA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25F9E9C9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7F8A9D7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dxa"/>
          </w:tcPr>
          <w:p w14:paraId="03C8733F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3BF9D93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</w:tcPr>
          <w:p w14:paraId="7B0F7FC0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2" w:type="dxa"/>
          </w:tcPr>
          <w:p w14:paraId="1CA4E85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D72AB6B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3272933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6450CA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</w:tcPr>
          <w:p w14:paraId="237BFEE5" w14:textId="77777777" w:rsidR="00BA24DF" w:rsidRPr="00E7251E" w:rsidRDefault="00BA24DF" w:rsidP="00FA0B60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51B3643" w14:textId="77777777" w:rsidR="00BA24DF" w:rsidRDefault="00BA24D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91FABC" w14:textId="77777777" w:rsidR="00BA24DF" w:rsidRDefault="00BA24D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DBB891" w14:textId="0D34536C" w:rsidR="00DE4F76" w:rsidRPr="00A50E81" w:rsidRDefault="00DE4F76" w:rsidP="005D2C40">
      <w:pPr>
        <w:spacing w:before="120"/>
        <w:rPr>
          <w:rFonts w:ascii="TH SarabunPSK" w:hAnsi="TH SarabunPSK" w:cs="TH SarabunPSK"/>
          <w:color w:val="FF0000"/>
        </w:rPr>
      </w:pPr>
    </w:p>
    <w:p w14:paraId="0C7E7DDF" w14:textId="77777777" w:rsidR="00DE4F76" w:rsidRPr="00A50E81" w:rsidRDefault="00DE4F76" w:rsidP="005D2C40">
      <w:pPr>
        <w:spacing w:before="120"/>
        <w:rPr>
          <w:rFonts w:ascii="TH SarabunPSK" w:hAnsi="TH SarabunPSK" w:cs="TH SarabunPSK"/>
        </w:rPr>
      </w:pPr>
      <w:r w:rsidRPr="00A50E81">
        <w:rPr>
          <w:rFonts w:ascii="TH SarabunPSK" w:hAnsi="TH SarabunPSK" w:cs="TH SarabunPSK"/>
          <w:cs/>
        </w:rPr>
        <w:br w:type="page"/>
      </w:r>
    </w:p>
    <w:p w14:paraId="6BAF9DAA" w14:textId="77777777" w:rsidR="00D12E75" w:rsidRDefault="00D12E75" w:rsidP="005D2C40">
      <w:pPr>
        <w:spacing w:before="120"/>
        <w:ind w:left="994" w:hanging="994"/>
        <w:jc w:val="thaiDistribute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sectPr w:rsidR="00D12E75" w:rsidSect="008846D4">
          <w:headerReference w:type="default" r:id="rId20"/>
          <w:headerReference w:type="first" r:id="rId21"/>
          <w:pgSz w:w="16834" w:h="11909" w:orient="landscape" w:code="9"/>
          <w:pgMar w:top="2160" w:right="2160" w:bottom="1440" w:left="1440" w:header="1138" w:footer="680" w:gutter="0"/>
          <w:cols w:space="708"/>
          <w:titlePg/>
          <w:docGrid w:linePitch="381"/>
        </w:sectPr>
      </w:pPr>
    </w:p>
    <w:p w14:paraId="4B4071CD" w14:textId="77777777" w:rsidR="00DE4F76" w:rsidRPr="008F7B20" w:rsidRDefault="00DE4F76" w:rsidP="00CC682C">
      <w:pPr>
        <w:ind w:left="990" w:hanging="990"/>
        <w:jc w:val="thaiDistribute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61C0675" w14:textId="0288FCEE" w:rsidR="00EE5417" w:rsidRPr="00CE7BD1" w:rsidRDefault="00CE7BD1" w:rsidP="00A76F73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5417" w:rsidRPr="00BB056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ข้อกำหนดเกี่ยวกับการทำโครงงานหรืองานวิจัย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ถ้ากำหนดเป็นเงื่อนไขการสำเร็จการศึกษา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p w14:paraId="2C30BC07" w14:textId="77777777" w:rsidR="005538B6" w:rsidRPr="00BB0562" w:rsidRDefault="00045124" w:rsidP="00A76F7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5538B6" w:rsidRPr="00BB05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BB0562">
        <w:rPr>
          <w:rFonts w:ascii="TH SarabunPSK" w:hAnsi="TH SarabunPSK" w:cs="TH SarabunPSK"/>
          <w:sz w:val="32"/>
          <w:szCs w:val="32"/>
        </w:rPr>
      </w:r>
      <w:r w:rsidRPr="00BB0562">
        <w:rPr>
          <w:rFonts w:ascii="TH SarabunPSK" w:hAnsi="TH SarabunPSK" w:cs="TH SarabunPSK"/>
          <w:sz w:val="32"/>
          <w:szCs w:val="32"/>
        </w:rPr>
        <w:fldChar w:fldCharType="separate"/>
      </w:r>
      <w:r w:rsidR="005538B6" w:rsidRPr="00BB0562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BB0562">
        <w:rPr>
          <w:rFonts w:ascii="TH SarabunPSK" w:hAnsi="TH SarabunPSK" w:cs="TH SarabunPSK"/>
          <w:sz w:val="32"/>
          <w:szCs w:val="32"/>
        </w:rPr>
        <w:fldChar w:fldCharType="end"/>
      </w:r>
    </w:p>
    <w:p w14:paraId="64AA2664" w14:textId="77777777" w:rsidR="00EE5417" w:rsidRPr="00BB0562" w:rsidRDefault="00EE5417" w:rsidP="00A76F7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  <w:cs/>
        </w:rPr>
        <w:t>ข้อกำหนดในการทำโครงงาน</w:t>
      </w:r>
      <w:r w:rsidR="00126216" w:rsidRPr="00BB0562">
        <w:rPr>
          <w:rFonts w:ascii="TH SarabunPSK" w:hAnsi="TH SarabunPSK" w:cs="TH SarabunPSK"/>
          <w:sz w:val="32"/>
          <w:szCs w:val="32"/>
          <w:cs/>
        </w:rPr>
        <w:t xml:space="preserve"> หรืองานวิจัย</w:t>
      </w:r>
      <w:r w:rsidRPr="00BB0562">
        <w:rPr>
          <w:rFonts w:ascii="TH SarabunPSK" w:hAnsi="TH SarabunPSK" w:cs="TH SarabunPSK"/>
          <w:sz w:val="32"/>
          <w:szCs w:val="32"/>
          <w:cs/>
        </w:rPr>
        <w:t xml:space="preserve"> ควรเป็นหัวข้อที่เกี่ยวข้องกับการประยุกต์เทคโนโลยีเพื่อการใช้งานจริง หรือเพื่อการศึกษา หรือเพื่อทำนุบำรุงศิลปวัฒนธรรม โดยควรมีองค์กรที่อ้างอิงและคาดว่าจะนำไปใช้งานหากโครงงานสำเร็จ โดยมีจำนวนผู้ร่วมโครงงาน 2-3 คน และมีรายงาน</w:t>
      </w:r>
      <w:r w:rsidR="00D03A84" w:rsidRPr="00BB0562">
        <w:rPr>
          <w:rFonts w:ascii="TH SarabunPSK" w:hAnsi="TH SarabunPSK" w:cs="TH SarabunPSK"/>
          <w:sz w:val="32"/>
          <w:szCs w:val="32"/>
          <w:cs/>
        </w:rPr>
        <w:br/>
      </w:r>
      <w:r w:rsidRPr="00BB0562">
        <w:rPr>
          <w:rFonts w:ascii="TH SarabunPSK" w:hAnsi="TH SarabunPSK" w:cs="TH SarabunPSK"/>
          <w:sz w:val="32"/>
          <w:szCs w:val="32"/>
          <w:cs/>
        </w:rPr>
        <w:t>ที่ต้องนำส่งตามรูปแบบและระยะเวลาที่หลักสูตรกำหนด อย่างเคร่งครัด หรือเป็นโครงงานที่มุ่งเน้นการสร้างผลงานวิจัยเพื่อพัฒนางาน</w:t>
      </w:r>
    </w:p>
    <w:p w14:paraId="6E8FBFF7" w14:textId="4C2D793E" w:rsidR="00EE5417" w:rsidRPr="00BB0562" w:rsidRDefault="00CE7BD1" w:rsidP="00A76F73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5417" w:rsidRPr="00BB0562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คำอธิบายโดยย่อ </w:t>
      </w:r>
    </w:p>
    <w:p w14:paraId="1BC44751" w14:textId="77777777" w:rsidR="005538B6" w:rsidRPr="00BB0562" w:rsidRDefault="00045124" w:rsidP="00A76F73">
      <w:pPr>
        <w:ind w:firstLine="658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5538B6" w:rsidRPr="00BB05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BB0562">
        <w:rPr>
          <w:rFonts w:ascii="TH SarabunPSK" w:hAnsi="TH SarabunPSK" w:cs="TH SarabunPSK"/>
          <w:sz w:val="32"/>
          <w:szCs w:val="32"/>
        </w:rPr>
      </w:r>
      <w:r w:rsidRPr="00BB0562">
        <w:rPr>
          <w:rFonts w:ascii="TH SarabunPSK" w:hAnsi="TH SarabunPSK" w:cs="TH SarabunPSK"/>
          <w:sz w:val="32"/>
          <w:szCs w:val="32"/>
        </w:rPr>
        <w:fldChar w:fldCharType="separate"/>
      </w:r>
      <w:r w:rsidR="005538B6" w:rsidRPr="00BB0562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BB0562">
        <w:rPr>
          <w:rFonts w:ascii="TH SarabunPSK" w:hAnsi="TH SarabunPSK" w:cs="TH SarabunPSK"/>
          <w:sz w:val="32"/>
          <w:szCs w:val="32"/>
        </w:rPr>
        <w:fldChar w:fldCharType="end"/>
      </w:r>
    </w:p>
    <w:p w14:paraId="53F0A725" w14:textId="77777777" w:rsidR="00EE5417" w:rsidRPr="00BB0562" w:rsidRDefault="00EE5417" w:rsidP="00A76F73">
      <w:pPr>
        <w:ind w:firstLine="6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0562">
        <w:rPr>
          <w:rFonts w:ascii="TH SarabunPSK" w:hAnsi="TH SarabunPSK" w:cs="TH SarabunPSK"/>
          <w:sz w:val="32"/>
          <w:szCs w:val="32"/>
          <w:cs/>
        </w:rPr>
        <w:t>โครงงานที่นักศึกษาสนใจ สามารถอธิบายทฤษฎีที่นำมาใช้ในการทำโครงงาน 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</w:p>
    <w:p w14:paraId="52492389" w14:textId="64C333BD" w:rsidR="00EE5417" w:rsidRPr="00BB0562" w:rsidRDefault="00CE7BD1" w:rsidP="00A76F73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5417" w:rsidRPr="00BB0562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มาตรฐานผลการเรียนรู้ </w:t>
      </w:r>
    </w:p>
    <w:p w14:paraId="5AE52A97" w14:textId="77777777" w:rsidR="005538B6" w:rsidRPr="00BB0562" w:rsidRDefault="0004512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5538B6" w:rsidRPr="00BB05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BB0562">
        <w:rPr>
          <w:rFonts w:ascii="TH SarabunPSK" w:hAnsi="TH SarabunPSK" w:cs="TH SarabunPSK"/>
          <w:sz w:val="32"/>
          <w:szCs w:val="32"/>
        </w:rPr>
      </w:r>
      <w:r w:rsidRPr="00BB0562">
        <w:rPr>
          <w:rFonts w:ascii="TH SarabunPSK" w:hAnsi="TH SarabunPSK" w:cs="TH SarabunPSK"/>
          <w:sz w:val="32"/>
          <w:szCs w:val="32"/>
        </w:rPr>
        <w:fldChar w:fldCharType="separate"/>
      </w:r>
      <w:r w:rsidR="005538B6" w:rsidRPr="00BB0562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BB0562">
        <w:rPr>
          <w:rFonts w:ascii="TH SarabunPSK" w:hAnsi="TH SarabunPSK" w:cs="TH SarabunPSK"/>
          <w:sz w:val="32"/>
          <w:szCs w:val="32"/>
        </w:rPr>
        <w:fldChar w:fldCharType="end"/>
      </w:r>
    </w:p>
    <w:p w14:paraId="249FCB4F" w14:textId="77777777" w:rsidR="00EE5417" w:rsidRPr="00BB056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pacing w:val="-10"/>
          <w:sz w:val="32"/>
          <w:szCs w:val="32"/>
          <w:cs/>
        </w:rPr>
        <w:t>นักศึกษาสามารถทำงานเป็นทีม มีความเชี่ยวชาญในการใช้เครื่องมือ โปรแกรม ในการทำโครงงาน</w:t>
      </w:r>
      <w:r w:rsidRPr="00BB0562">
        <w:rPr>
          <w:rFonts w:ascii="TH SarabunPSK" w:hAnsi="TH SarabunPSK" w:cs="TH SarabunPSK"/>
          <w:sz w:val="32"/>
          <w:szCs w:val="32"/>
          <w:cs/>
        </w:rPr>
        <w:t xml:space="preserve"> โครงงานสามารถเป็นต้นแบบในการพัฒนาต่อได้</w:t>
      </w:r>
    </w:p>
    <w:p w14:paraId="2147511F" w14:textId="60BCF6AC" w:rsidR="00EE5417" w:rsidRPr="00BB0562" w:rsidRDefault="00CE7BD1" w:rsidP="00A76F73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5417" w:rsidRPr="00BB0562">
        <w:rPr>
          <w:rFonts w:ascii="TH SarabunPSK" w:hAnsi="TH SarabunPSK" w:cs="TH SarabunPSK"/>
          <w:b/>
          <w:bCs/>
          <w:sz w:val="32"/>
          <w:szCs w:val="32"/>
          <w:cs/>
        </w:rPr>
        <w:t xml:space="preserve">.3 ช่วงเวลา </w:t>
      </w:r>
    </w:p>
    <w:p w14:paraId="47FFC750" w14:textId="77777777" w:rsidR="008E6502" w:rsidRPr="00BB0562" w:rsidRDefault="0004512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8E6502" w:rsidRPr="00BB05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BB0562">
        <w:rPr>
          <w:rFonts w:ascii="TH SarabunPSK" w:hAnsi="TH SarabunPSK" w:cs="TH SarabunPSK"/>
          <w:sz w:val="32"/>
          <w:szCs w:val="32"/>
        </w:rPr>
      </w:r>
      <w:r w:rsidRPr="00BB0562">
        <w:rPr>
          <w:rFonts w:ascii="TH SarabunPSK" w:hAnsi="TH SarabunPSK" w:cs="TH SarabunPSK"/>
          <w:sz w:val="32"/>
          <w:szCs w:val="32"/>
        </w:rPr>
        <w:fldChar w:fldCharType="separate"/>
      </w:r>
      <w:r w:rsidR="008E6502" w:rsidRPr="00BB0562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BB0562">
        <w:rPr>
          <w:rFonts w:ascii="TH SarabunPSK" w:hAnsi="TH SarabunPSK" w:cs="TH SarabunPSK"/>
          <w:sz w:val="32"/>
          <w:szCs w:val="32"/>
        </w:rPr>
        <w:fldChar w:fldCharType="end"/>
      </w:r>
    </w:p>
    <w:p w14:paraId="3A8E129E" w14:textId="77777777" w:rsidR="00EE5417" w:rsidRPr="00BB056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6E111D" w:rsidRPr="00BB0562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BB05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761" w:rsidRPr="00BB056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="00520761" w:rsidRPr="00BB056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</w:t>
      </w:r>
      <w:r w:rsidRPr="00BB0562">
        <w:rPr>
          <w:rFonts w:ascii="TH SarabunPSK" w:hAnsi="TH SarabunPSK" w:cs="TH SarabunPSK"/>
          <w:sz w:val="32"/>
          <w:szCs w:val="32"/>
          <w:cs/>
        </w:rPr>
        <w:t>ของ</w:t>
      </w:r>
      <w:r w:rsidR="00520761" w:rsidRPr="00BB0562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Pr="00BB0562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8E6502" w:rsidRPr="00BB056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76D06F8" w14:textId="37EA3923" w:rsidR="00EE5417" w:rsidRPr="00BB0562" w:rsidRDefault="00CE7BD1" w:rsidP="00A76F73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5417" w:rsidRPr="00BB0562">
        <w:rPr>
          <w:rFonts w:ascii="TH SarabunPSK" w:hAnsi="TH SarabunPSK" w:cs="TH SarabunPSK"/>
          <w:b/>
          <w:bCs/>
          <w:sz w:val="32"/>
          <w:szCs w:val="32"/>
          <w:cs/>
        </w:rPr>
        <w:t>.4 จำนวนหน่วยกิต</w:t>
      </w:r>
    </w:p>
    <w:p w14:paraId="2CB1548D" w14:textId="77777777" w:rsidR="008E6502" w:rsidRPr="00BB0562" w:rsidRDefault="0004512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8E6502" w:rsidRPr="00BB05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BB0562">
        <w:rPr>
          <w:rFonts w:ascii="TH SarabunPSK" w:hAnsi="TH SarabunPSK" w:cs="TH SarabunPSK"/>
          <w:sz w:val="32"/>
          <w:szCs w:val="32"/>
        </w:rPr>
      </w:r>
      <w:r w:rsidRPr="00BB0562">
        <w:rPr>
          <w:rFonts w:ascii="TH SarabunPSK" w:hAnsi="TH SarabunPSK" w:cs="TH SarabunPSK"/>
          <w:sz w:val="32"/>
          <w:szCs w:val="32"/>
        </w:rPr>
        <w:fldChar w:fldCharType="separate"/>
      </w:r>
      <w:r w:rsidR="008E6502" w:rsidRPr="00BB0562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BB0562">
        <w:rPr>
          <w:rFonts w:ascii="TH SarabunPSK" w:hAnsi="TH SarabunPSK" w:cs="TH SarabunPSK"/>
          <w:sz w:val="32"/>
          <w:szCs w:val="32"/>
        </w:rPr>
        <w:fldChar w:fldCharType="end"/>
      </w:r>
    </w:p>
    <w:p w14:paraId="2A0573D3" w14:textId="77777777" w:rsidR="006402F1" w:rsidRPr="00BB056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0562">
        <w:rPr>
          <w:rFonts w:ascii="TH SarabunPSK" w:hAnsi="TH SarabunPSK" w:cs="TH SarabunPSK"/>
          <w:sz w:val="32"/>
          <w:szCs w:val="32"/>
          <w:cs/>
        </w:rPr>
        <w:t>6 หน่วยกิต</w:t>
      </w:r>
    </w:p>
    <w:p w14:paraId="2E392DE2" w14:textId="7B74246B" w:rsidR="00EE5417" w:rsidRPr="00BB0562" w:rsidRDefault="00CE7BD1" w:rsidP="00A76F73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5417" w:rsidRPr="00BB0562">
        <w:rPr>
          <w:rFonts w:ascii="TH SarabunPSK" w:hAnsi="TH SarabunPSK" w:cs="TH SarabunPSK"/>
          <w:b/>
          <w:bCs/>
          <w:sz w:val="32"/>
          <w:szCs w:val="32"/>
          <w:cs/>
        </w:rPr>
        <w:t xml:space="preserve">.5 การเตรียมการ </w:t>
      </w:r>
    </w:p>
    <w:p w14:paraId="62A214D6" w14:textId="77777777" w:rsidR="005538B6" w:rsidRPr="00BB0562" w:rsidRDefault="0004512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5538B6" w:rsidRPr="00BB05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BB0562">
        <w:rPr>
          <w:rFonts w:ascii="TH SarabunPSK" w:hAnsi="TH SarabunPSK" w:cs="TH SarabunPSK"/>
          <w:sz w:val="32"/>
          <w:szCs w:val="32"/>
        </w:rPr>
      </w:r>
      <w:r w:rsidRPr="00BB0562">
        <w:rPr>
          <w:rFonts w:ascii="TH SarabunPSK" w:hAnsi="TH SarabunPSK" w:cs="TH SarabunPSK"/>
          <w:sz w:val="32"/>
          <w:szCs w:val="32"/>
        </w:rPr>
        <w:fldChar w:fldCharType="separate"/>
      </w:r>
      <w:r w:rsidR="005538B6" w:rsidRPr="00BB0562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BB0562">
        <w:rPr>
          <w:rFonts w:ascii="TH SarabunPSK" w:hAnsi="TH SarabunPSK" w:cs="TH SarabunPSK"/>
          <w:sz w:val="32"/>
          <w:szCs w:val="32"/>
        </w:rPr>
        <w:fldChar w:fldCharType="end"/>
      </w:r>
    </w:p>
    <w:p w14:paraId="7F06387F" w14:textId="77777777" w:rsidR="00C63AD8" w:rsidRPr="00BB056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0562">
        <w:rPr>
          <w:rFonts w:ascii="TH SarabunPSK" w:hAnsi="TH SarabunPSK" w:cs="TH SarabunPSK"/>
          <w:sz w:val="32"/>
          <w:szCs w:val="32"/>
          <w:cs/>
        </w:rPr>
        <w:t>มีการกำหนดชั่วโมงการประชุมนักศึกษา การให้คำปรึกษา จัดทำบันทึกการให้คำปรึกษา</w:t>
      </w:r>
      <w:r w:rsidR="00C5069F" w:rsidRPr="00BB0562">
        <w:rPr>
          <w:rFonts w:ascii="TH SarabunPSK" w:hAnsi="TH SarabunPSK" w:cs="TH SarabunPSK"/>
          <w:sz w:val="32"/>
          <w:szCs w:val="32"/>
          <w:cs/>
        </w:rPr>
        <w:br/>
      </w:r>
      <w:r w:rsidRPr="00BB0562">
        <w:rPr>
          <w:rFonts w:ascii="TH SarabunPSK" w:hAnsi="TH SarabunPSK" w:cs="TH SarabunPSK"/>
          <w:sz w:val="32"/>
          <w:szCs w:val="32"/>
          <w:cs/>
        </w:rPr>
        <w:t>ให้ข้อมูลข่าวสารเกี่ยวกับโครงงานท</w:t>
      </w:r>
      <w:r w:rsidR="004A1159" w:rsidRPr="00BB0562">
        <w:rPr>
          <w:rFonts w:ascii="TH SarabunPSK" w:hAnsi="TH SarabunPSK" w:cs="TH SarabunPSK"/>
          <w:sz w:val="32"/>
          <w:szCs w:val="32"/>
          <w:cs/>
        </w:rPr>
        <w:t>างเว็บ</w:t>
      </w:r>
      <w:r w:rsidRPr="00BB0562">
        <w:rPr>
          <w:rFonts w:ascii="TH SarabunPSK" w:hAnsi="TH SarabunPSK" w:cs="TH SarabunPSK"/>
          <w:sz w:val="32"/>
          <w:szCs w:val="32"/>
          <w:cs/>
        </w:rPr>
        <w:t>ไซต์ และปรับปรุงให้ทันสมัยเสมอ อีกทั้งมีตัวอย่างโครงงานให้ศึกษา</w:t>
      </w:r>
    </w:p>
    <w:p w14:paraId="2CB2496A" w14:textId="49CDB512" w:rsidR="00EE5417" w:rsidRPr="00BB0562" w:rsidRDefault="00CE7BD1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5417" w:rsidRPr="00BB0562">
        <w:rPr>
          <w:rFonts w:ascii="TH SarabunPSK" w:hAnsi="TH SarabunPSK" w:cs="TH SarabunPSK"/>
          <w:b/>
          <w:bCs/>
          <w:sz w:val="32"/>
          <w:szCs w:val="32"/>
          <w:cs/>
        </w:rPr>
        <w:t xml:space="preserve">.6 กระบวนการประเมินผล </w:t>
      </w:r>
    </w:p>
    <w:p w14:paraId="4EB722ED" w14:textId="77777777" w:rsidR="005538B6" w:rsidRPr="00BB0562" w:rsidRDefault="00045124" w:rsidP="00A76F73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BB056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5538B6" w:rsidRPr="00BB056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BB0562">
        <w:rPr>
          <w:rFonts w:ascii="TH SarabunPSK" w:hAnsi="TH SarabunPSK" w:cs="TH SarabunPSK"/>
          <w:sz w:val="32"/>
          <w:szCs w:val="32"/>
        </w:rPr>
      </w:r>
      <w:r w:rsidRPr="00BB0562">
        <w:rPr>
          <w:rFonts w:ascii="TH SarabunPSK" w:hAnsi="TH SarabunPSK" w:cs="TH SarabunPSK"/>
          <w:sz w:val="32"/>
          <w:szCs w:val="32"/>
        </w:rPr>
        <w:fldChar w:fldCharType="separate"/>
      </w:r>
      <w:r w:rsidR="005538B6" w:rsidRPr="00BB0562">
        <w:rPr>
          <w:rFonts w:ascii="TH SarabunPSK" w:hAnsi="TH SarabunPSK" w:cs="TH SarabunPSK"/>
          <w:noProof/>
          <w:sz w:val="32"/>
          <w:szCs w:val="32"/>
          <w:cs/>
        </w:rPr>
        <w:t>[ตัวอย่าง]</w:t>
      </w:r>
      <w:r w:rsidRPr="00BB0562">
        <w:rPr>
          <w:rFonts w:ascii="TH SarabunPSK" w:hAnsi="TH SarabunPSK" w:cs="TH SarabunPSK"/>
          <w:sz w:val="32"/>
          <w:szCs w:val="32"/>
        </w:rPr>
        <w:fldChar w:fldCharType="end"/>
      </w:r>
    </w:p>
    <w:p w14:paraId="62C3B982" w14:textId="77777777" w:rsidR="005538B6" w:rsidRPr="00BB0562" w:rsidRDefault="00EE5417" w:rsidP="00A76F73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562">
        <w:rPr>
          <w:rFonts w:ascii="TH SarabunPSK" w:hAnsi="TH SarabunPSK" w:cs="TH SarabunPSK"/>
          <w:spacing w:val="-10"/>
          <w:sz w:val="32"/>
          <w:szCs w:val="32"/>
          <w:cs/>
        </w:rPr>
        <w:t>ประเมินผลจากความก้าวหน้าในการทำโครงงาน ที่บันทึกในสมุดให้คำปรึกษาโดยอาจารย์ที่ปรึกษา</w:t>
      </w:r>
      <w:r w:rsidRPr="00BB0562">
        <w:rPr>
          <w:rFonts w:ascii="TH SarabunPSK" w:hAnsi="TH SarabunPSK" w:cs="TH SarabunPSK"/>
          <w:sz w:val="32"/>
          <w:szCs w:val="32"/>
          <w:cs/>
        </w:rPr>
        <w:t xml:space="preserve"> และประเมินผลจากรายงานที่ได้กำหนดรูปแบบการนำเสนอตามระยะเวลา นำเสนอโปรแกรมและ</w:t>
      </w:r>
      <w:r w:rsidR="00D03A84" w:rsidRPr="00BB0562">
        <w:rPr>
          <w:rFonts w:ascii="TH SarabunPSK" w:hAnsi="TH SarabunPSK" w:cs="TH SarabunPSK"/>
          <w:sz w:val="32"/>
          <w:szCs w:val="32"/>
          <w:cs/>
        </w:rPr>
        <w:br/>
      </w:r>
      <w:r w:rsidRPr="00BB0562">
        <w:rPr>
          <w:rFonts w:ascii="TH SarabunPSK" w:hAnsi="TH SarabunPSK" w:cs="TH SarabunPSK"/>
          <w:sz w:val="32"/>
          <w:szCs w:val="32"/>
          <w:cs/>
        </w:rPr>
        <w:t>การทำงานของระบบ โดยโครงงานดังกล่าวต้องสามารถทำงานได้ในขั้นต้น โดยเฉพาะการทำงานหลักของโปรแกรม และการจัดสอบการนำเสนอที่มีอาจารย์สอบไม่ต่ำกว่า 3 คน</w:t>
      </w:r>
    </w:p>
    <w:p w14:paraId="09B0A126" w14:textId="77777777"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14:paraId="5822D804" w14:textId="77777777"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14:paraId="0250B463" w14:textId="77777777" w:rsidR="003775EA" w:rsidRPr="00CF5967" w:rsidRDefault="003775EA" w:rsidP="003775EA">
      <w:pPr>
        <w:ind w:left="700" w:hanging="420"/>
        <w:jc w:val="thaiDistribute"/>
        <w:rPr>
          <w:rFonts w:ascii="TH SarabunPSK" w:hAnsi="TH SarabunPSK" w:cs="TH SarabunPSK"/>
          <w:b/>
          <w:bCs/>
          <w:strike/>
          <w:color w:val="FF0000"/>
          <w:sz w:val="32"/>
          <w:szCs w:val="32"/>
        </w:rPr>
      </w:pPr>
    </w:p>
    <w:p w14:paraId="6D24FB3A" w14:textId="77777777" w:rsidR="00B5539F" w:rsidRPr="00B5539F" w:rsidRDefault="00B5539F" w:rsidP="00A76F73">
      <w:pPr>
        <w:ind w:left="1080"/>
        <w:jc w:val="center"/>
        <w:rPr>
          <w:rFonts w:ascii="TH SarabunPSK" w:hAnsi="TH SarabunPSK" w:cs="TH SarabunPSK"/>
          <w:sz w:val="2"/>
          <w:szCs w:val="2"/>
          <w:cs/>
        </w:rPr>
      </w:pPr>
    </w:p>
    <w:p w14:paraId="3EC6C1EE" w14:textId="77777777" w:rsidR="00EE5417" w:rsidRDefault="00FC2106" w:rsidP="00A76F73">
      <w:pPr>
        <w:ind w:left="709" w:hanging="42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="00AC3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2E7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การจัดกระบวนการเรียนรู้และการประเมินผลการเรียนรู้</w:t>
      </w:r>
    </w:p>
    <w:p w14:paraId="6A0A9A8E" w14:textId="77777777" w:rsidR="00F90C23" w:rsidRPr="00EE5417" w:rsidRDefault="00F90C23" w:rsidP="00A76F73">
      <w:pPr>
        <w:ind w:left="709" w:hanging="425"/>
        <w:jc w:val="center"/>
        <w:rPr>
          <w:rFonts w:ascii="TH SarabunPSK" w:hAnsi="TH SarabunPSK" w:cs="TH SarabunPSK"/>
        </w:rPr>
      </w:pPr>
    </w:p>
    <w:p w14:paraId="33D82449" w14:textId="77777777" w:rsidR="00EE5417" w:rsidRPr="002E7D5E" w:rsidRDefault="00EE5417" w:rsidP="00A76F7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2E7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กฎระเบียบหรือหลักเกณฑ์ ในการให้ระดับคะแนน (</w:t>
      </w:r>
      <w:r w:rsidR="00796F50" w:rsidRPr="002E7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ผลการเรียน</w:t>
      </w:r>
      <w:r w:rsidRPr="002E7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CF724F2" w14:textId="7E815100" w:rsidR="00D84A06" w:rsidRPr="00514875" w:rsidRDefault="00EE5417" w:rsidP="00D84A06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  <w:r w:rsidRPr="002E7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การวัดผลและการสำเร็จการศึกษาเป็นไปตาม</w:t>
      </w:r>
      <w:r w:rsidR="00D84A06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ข้อบังคับ</w:t>
      </w:r>
      <w:r w:rsidR="00D84A06" w:rsidRPr="006C04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มหาวิทยาลัย</w:t>
      </w:r>
      <w:r w:rsidR="00D84A06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ราชภัฏวไลยอลงกรณ์ </w:t>
      </w:r>
      <w:r w:rsidR="00D84A0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D84A06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ในพระบรมราชูปถัมภ์</w:t>
      </w:r>
      <w:r w:rsidR="00D84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4A06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จังหวัดปทุมธานี </w:t>
      </w:r>
      <w:r w:rsidR="00D84A06" w:rsidRPr="006806E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</w:t>
      </w:r>
      <w:r w:rsidR="00D84A06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D84A06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การศึกษาระดับ</w:t>
      </w:r>
      <w:r w:rsidR="00D84A06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อนุปริญญา ระดับปริญญาตรี </w:t>
      </w:r>
      <w:r w:rsidR="00D84A0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D84A06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และระดับปริญญาตรี (ต่อเนื่อง)</w:t>
      </w:r>
      <w:r w:rsidR="00D84A06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พ.ศ. </w:t>
      </w:r>
      <w:r w:rsidR="00D84A06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2566 (ภาคผนวก ก)</w:t>
      </w:r>
      <w:r w:rsidR="00D84A06" w:rsidRPr="005148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C0957DC" w14:textId="10514F81" w:rsidR="00E42E42" w:rsidRPr="00D84A06" w:rsidRDefault="00E42E42" w:rsidP="00D84A06">
      <w:pPr>
        <w:ind w:firstLine="700"/>
        <w:jc w:val="thaiDistribute"/>
        <w:rPr>
          <w:rFonts w:ascii="TH SarabunPSK" w:hAnsi="TH SarabunPSK" w:cs="TH SarabunPSK"/>
          <w:sz w:val="20"/>
          <w:szCs w:val="20"/>
        </w:rPr>
      </w:pPr>
    </w:p>
    <w:p w14:paraId="2D7C425A" w14:textId="77777777" w:rsidR="00DE4F76" w:rsidRPr="001755B9" w:rsidRDefault="001755B9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55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E4F76" w:rsidRPr="001755B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DE4F76"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จัดกระบวนการเรียนรู้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4149"/>
      </w:tblGrid>
      <w:tr w:rsidR="00DE4F76" w:rsidRPr="001755B9" w14:paraId="6C9360A4" w14:textId="77777777" w:rsidTr="00D11162">
        <w:tc>
          <w:tcPr>
            <w:tcW w:w="4150" w:type="dxa"/>
          </w:tcPr>
          <w:p w14:paraId="130A4FB7" w14:textId="77777777" w:rsidR="00DE4F76" w:rsidRPr="001755B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55B9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ผลลัพธ์การเรียนรู้ของหลักสูตร</w:t>
            </w:r>
          </w:p>
        </w:tc>
        <w:tc>
          <w:tcPr>
            <w:tcW w:w="4149" w:type="dxa"/>
          </w:tcPr>
          <w:p w14:paraId="0DA0CADE" w14:textId="77777777" w:rsidR="00DE4F76" w:rsidRPr="001755B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55B9">
              <w:rPr>
                <w:rFonts w:ascii="TH SarabunPSK" w:hAnsi="TH SarabunPSK" w:cs="TH SarabunPSK" w:hint="cs"/>
                <w:b/>
                <w:bCs/>
                <w:cs/>
              </w:rPr>
              <w:t>วิธีการสอน/กิจกรรมการเรียนรู้</w:t>
            </w:r>
          </w:p>
        </w:tc>
      </w:tr>
      <w:tr w:rsidR="00093148" w:rsidRPr="001755B9" w14:paraId="4AEE8E05" w14:textId="77777777" w:rsidTr="00715679">
        <w:tc>
          <w:tcPr>
            <w:tcW w:w="4150" w:type="dxa"/>
          </w:tcPr>
          <w:p w14:paraId="300B4A62" w14:textId="1823F769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E7BD1">
              <w:rPr>
                <w:rFonts w:ascii="TH SarabunPSK" w:hAnsi="TH SarabunPSK" w:cs="TH SarabunPSK"/>
                <w:b/>
                <w:bCs/>
              </w:rPr>
              <w:t>PLO</w:t>
            </w:r>
            <w:r w:rsidRPr="00CE7BD1">
              <w:rPr>
                <w:rFonts w:ascii="TH SarabunPSK" w:hAnsi="TH SarabunPSK" w:cs="TH SarabunPSK"/>
                <w:b/>
                <w:bCs/>
                <w:cs/>
              </w:rPr>
              <w:t>1:</w:t>
            </w:r>
            <w:r w:rsidRPr="00CE7BD1">
              <w:rPr>
                <w:rFonts w:ascii="TH SarabunPSK" w:hAnsi="TH SarabunPSK" w:cs="TH SarabunPSK"/>
                <w:cs/>
              </w:rPr>
              <w:t xml:space="preserve"> อธิบายลักษณะการเป็นบัณฑิตวไลยอลงกรณ์ตามเอกลักษณ์และอัตลักษณ์ของความเป็นวไลยอลงกรณ์ได้อย่างถูกต้อง</w:t>
            </w:r>
          </w:p>
        </w:tc>
        <w:tc>
          <w:tcPr>
            <w:tcW w:w="4149" w:type="dxa"/>
          </w:tcPr>
          <w:p w14:paraId="78BE7998" w14:textId="3D04A5B3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</w:rPr>
              <w:t xml:space="preserve">1. </w:t>
            </w:r>
            <w:r w:rsidRPr="00CE7BD1">
              <w:rPr>
                <w:rFonts w:ascii="TH SarabunPSK" w:hAnsi="TH SarabunPSK" w:cs="TH SarabunPSK"/>
                <w:cs/>
              </w:rPr>
              <w:t>การเรียนรู้โดยใช้กิจกรรมเป็นฐาน</w:t>
            </w:r>
            <w:r w:rsidRPr="00CE7BD1">
              <w:rPr>
                <w:rFonts w:ascii="TH SarabunPSK" w:hAnsi="TH SarabunPSK" w:cs="TH SarabunPSK"/>
              </w:rPr>
              <w:t xml:space="preserve"> </w:t>
            </w:r>
            <w:r w:rsidR="00530AC3">
              <w:rPr>
                <w:rFonts w:ascii="TH SarabunPSK" w:hAnsi="TH SarabunPSK" w:cs="TH SarabunPSK"/>
              </w:rPr>
              <w:br/>
            </w:r>
            <w:r w:rsidRPr="00CE7BD1">
              <w:rPr>
                <w:rFonts w:ascii="TH SarabunPSK" w:hAnsi="TH SarabunPSK" w:cs="TH SarabunPSK"/>
              </w:rPr>
              <w:t>(Activity Based Learning)</w:t>
            </w:r>
          </w:p>
          <w:p w14:paraId="3E4BA904" w14:textId="77777777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CE7BD1">
              <w:rPr>
                <w:rFonts w:ascii="TH SarabunPSK" w:hAnsi="TH SarabunPSK" w:cs="TH SarabunPSK"/>
              </w:rPr>
              <w:t xml:space="preserve">2. </w:t>
            </w:r>
            <w:r w:rsidRPr="00CE7BD1">
              <w:rPr>
                <w:rFonts w:ascii="TH SarabunPSK" w:hAnsi="TH SarabunPSK" w:cs="TH SarabunPSK"/>
                <w:cs/>
              </w:rPr>
              <w:t>การเรียนรู้แบบร่วมมือ (</w:t>
            </w:r>
            <w:r w:rsidRPr="00CE7BD1">
              <w:rPr>
                <w:rFonts w:ascii="TH SarabunPSK" w:hAnsi="TH SarabunPSK" w:cs="TH SarabunPSK"/>
              </w:rPr>
              <w:t>Cooperative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48BE17FD" w14:textId="45E375D3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3. การเรียนรู้โดยใช้สถานการณ์จำลอง </w:t>
            </w:r>
            <w:r w:rsidR="00530AC3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Situation 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23C4720B" w14:textId="6C02E3A1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>4. การเรียนรู้โดยใช้ปัญหาเป็นฐาน</w:t>
            </w:r>
            <w:r w:rsidRPr="00CE7BD1">
              <w:rPr>
                <w:rFonts w:ascii="TH SarabunPSK" w:hAnsi="TH SarabunPSK" w:cs="TH SarabunPSK"/>
              </w:rPr>
              <w:t xml:space="preserve"> </w:t>
            </w:r>
            <w:r w:rsidR="00530AC3">
              <w:rPr>
                <w:rFonts w:ascii="TH SarabunPSK" w:hAnsi="TH SarabunPSK" w:cs="TH SarabunPSK"/>
              </w:rPr>
              <w:br/>
            </w:r>
            <w:r w:rsidRPr="00CE7BD1">
              <w:rPr>
                <w:rFonts w:ascii="TH SarabunPSK" w:hAnsi="TH SarabunPSK" w:cs="TH SarabunPSK"/>
              </w:rPr>
              <w:t xml:space="preserve">(Problem–based Learning) </w:t>
            </w:r>
          </w:p>
          <w:p w14:paraId="3F066732" w14:textId="44E9FDE1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5. การจัดการเรียนรู้โดยการสร้างสรรค์ผลงาน </w:t>
            </w:r>
            <w:r w:rsidR="00530AC3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Task 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03036C87" w14:textId="7BB9BB08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6. การเรียนรู้โดยใช้โครงงานเป็นฐาน </w:t>
            </w:r>
            <w:r w:rsidR="00530AC3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Project-Based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4EE02422" w14:textId="6D261440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CE7BD1">
              <w:rPr>
                <w:rFonts w:ascii="TH SarabunPSK" w:hAnsi="TH SarabunPSK" w:cs="TH SarabunPSK"/>
              </w:rPr>
              <w:t xml:space="preserve">7. </w:t>
            </w:r>
            <w:r w:rsidRPr="00CE7BD1">
              <w:rPr>
                <w:rFonts w:ascii="TH SarabunPSK" w:hAnsi="TH SarabunPSK" w:cs="TH SarabunPSK"/>
                <w:cs/>
              </w:rPr>
              <w:t>การจัดการเรียนรู้โดยใช้กระบวนการสืบเสาะหาความรู้ (</w:t>
            </w:r>
            <w:r w:rsidRPr="00CE7BD1">
              <w:rPr>
                <w:rFonts w:ascii="TH SarabunPSK" w:hAnsi="TH SarabunPSK" w:cs="TH SarabunPSK"/>
              </w:rPr>
              <w:t>Inquiry process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5EC7BAF6" w14:textId="6D847337" w:rsidR="00093148" w:rsidRPr="00CE7BD1" w:rsidRDefault="00093148" w:rsidP="00CE7BD1">
            <w:pPr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</w:rPr>
              <w:t xml:space="preserve">8. </w:t>
            </w:r>
            <w:r w:rsidRPr="00CE7BD1">
              <w:rPr>
                <w:rFonts w:ascii="TH SarabunPSK" w:hAnsi="TH SarabunPSK" w:cs="TH SarabunPSK"/>
                <w:cs/>
              </w:rPr>
              <w:t>การศึกษาด้วยตนเอง (</w:t>
            </w:r>
            <w:proofErr w:type="spellStart"/>
            <w:r w:rsidRPr="00CE7BD1">
              <w:rPr>
                <w:rFonts w:ascii="TH SarabunPSK" w:hAnsi="TH SarabunPSK" w:cs="TH SarabunPSK"/>
              </w:rPr>
              <w:t>Self study</w:t>
            </w:r>
            <w:proofErr w:type="spellEnd"/>
            <w:r w:rsidRPr="00CE7BD1">
              <w:rPr>
                <w:rFonts w:ascii="TH SarabunPSK" w:hAnsi="TH SarabunPSK" w:cs="TH SarabunPSK"/>
              </w:rPr>
              <w:t xml:space="preserve"> method</w:t>
            </w:r>
            <w:r w:rsidRPr="00CE7BD1">
              <w:rPr>
                <w:rFonts w:ascii="TH SarabunPSK" w:hAnsi="TH SarabunPSK" w:cs="TH SarabunPSK"/>
                <w:cs/>
              </w:rPr>
              <w:t>) โดยเปิดโอกาสให้ผู้เรียนศึกษาหาความรู้จากแหล่งวิชาด้วยตนเอง</w:t>
            </w:r>
          </w:p>
          <w:p w14:paraId="3C31509E" w14:textId="64AA0881" w:rsidR="00093148" w:rsidRPr="00CE7BD1" w:rsidRDefault="00093148" w:rsidP="00CE7BD1">
            <w:pPr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9. การอภิปรายกลุ่ม และการนำเสนอ </w:t>
            </w:r>
            <w:r w:rsidR="00530AC3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Discussion and Presentation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093148" w:rsidRPr="001755B9" w14:paraId="32BE8B31" w14:textId="77777777" w:rsidTr="00715679">
        <w:tc>
          <w:tcPr>
            <w:tcW w:w="4150" w:type="dxa"/>
          </w:tcPr>
          <w:p w14:paraId="2E0D7663" w14:textId="4E075CBD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E7BD1">
              <w:rPr>
                <w:rFonts w:ascii="TH SarabunPSK" w:hAnsi="TH SarabunPSK" w:cs="TH SarabunPSK"/>
                <w:b/>
                <w:bCs/>
              </w:rPr>
              <w:t>PLO</w:t>
            </w:r>
            <w:r w:rsidRPr="00CE7BD1">
              <w:rPr>
                <w:rFonts w:ascii="TH SarabunPSK" w:hAnsi="TH SarabunPSK" w:cs="TH SarabunPSK"/>
                <w:b/>
                <w:bCs/>
                <w:cs/>
              </w:rPr>
              <w:t>2:</w:t>
            </w:r>
            <w:r w:rsidRPr="00CE7BD1">
              <w:rPr>
                <w:rFonts w:ascii="TH SarabunPSK" w:hAnsi="TH SarabunPSK" w:cs="TH SarabunPSK"/>
                <w:cs/>
              </w:rPr>
              <w:t xml:space="preserve"> สื่อสารภาษาไทยและภาษาอังกฤษเพื่อการดำเนินชีวิตประจำวัน</w:t>
            </w:r>
          </w:p>
        </w:tc>
        <w:tc>
          <w:tcPr>
            <w:tcW w:w="4149" w:type="dxa"/>
          </w:tcPr>
          <w:p w14:paraId="6D1F2EDC" w14:textId="5D88D040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</w:rPr>
              <w:t xml:space="preserve">1. </w:t>
            </w:r>
            <w:r w:rsidRPr="00CE7BD1">
              <w:rPr>
                <w:rFonts w:ascii="TH SarabunPSK" w:hAnsi="TH SarabunPSK" w:cs="TH SarabunPSK"/>
                <w:cs/>
              </w:rPr>
              <w:t>การเรียนรู้โดยใช้กิจกรรมเป็นฐาน</w:t>
            </w:r>
            <w:r w:rsidRPr="00CE7BD1">
              <w:rPr>
                <w:rFonts w:ascii="TH SarabunPSK" w:hAnsi="TH SarabunPSK" w:cs="TH SarabunPSK"/>
              </w:rPr>
              <w:t xml:space="preserve"> </w:t>
            </w:r>
            <w:r w:rsidR="00530AC3">
              <w:rPr>
                <w:rFonts w:ascii="TH SarabunPSK" w:hAnsi="TH SarabunPSK" w:cs="TH SarabunPSK"/>
              </w:rPr>
              <w:br/>
            </w:r>
            <w:r w:rsidRPr="00CE7BD1">
              <w:rPr>
                <w:rFonts w:ascii="TH SarabunPSK" w:hAnsi="TH SarabunPSK" w:cs="TH SarabunPSK"/>
              </w:rPr>
              <w:t>(Activity Based Learning)</w:t>
            </w:r>
          </w:p>
          <w:p w14:paraId="60559180" w14:textId="77777777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CE7BD1">
              <w:rPr>
                <w:rFonts w:ascii="TH SarabunPSK" w:hAnsi="TH SarabunPSK" w:cs="TH SarabunPSK"/>
              </w:rPr>
              <w:t xml:space="preserve">2. </w:t>
            </w:r>
            <w:r w:rsidRPr="00CE7BD1">
              <w:rPr>
                <w:rFonts w:ascii="TH SarabunPSK" w:hAnsi="TH SarabunPSK" w:cs="TH SarabunPSK"/>
                <w:cs/>
              </w:rPr>
              <w:t>การเรียนรู้แบบร่วมมือ (</w:t>
            </w:r>
            <w:r w:rsidRPr="00CE7BD1">
              <w:rPr>
                <w:rFonts w:ascii="TH SarabunPSK" w:hAnsi="TH SarabunPSK" w:cs="TH SarabunPSK"/>
              </w:rPr>
              <w:t>Cooperative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3778C1A3" w14:textId="3B0B3D69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>3. การเรียนรู้โดยใช้สถานการณ์จำลอง (</w:t>
            </w:r>
            <w:r w:rsidRPr="00CE7BD1">
              <w:rPr>
                <w:rFonts w:ascii="TH SarabunPSK" w:hAnsi="TH SarabunPSK" w:cs="TH SarabunPSK"/>
              </w:rPr>
              <w:t>Situation 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7056A9BC" w14:textId="60856390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>4. การเรียนรู้โดยใช้ปัญหาเป็นฐาน</w:t>
            </w:r>
            <w:r w:rsidRPr="00CE7BD1">
              <w:rPr>
                <w:rFonts w:ascii="TH SarabunPSK" w:hAnsi="TH SarabunPSK" w:cs="TH SarabunPSK"/>
              </w:rPr>
              <w:t xml:space="preserve"> </w:t>
            </w:r>
            <w:r w:rsidR="00530AC3">
              <w:rPr>
                <w:rFonts w:ascii="TH SarabunPSK" w:hAnsi="TH SarabunPSK" w:cs="TH SarabunPSK"/>
              </w:rPr>
              <w:br/>
            </w:r>
            <w:r w:rsidRPr="00CE7BD1">
              <w:rPr>
                <w:rFonts w:ascii="TH SarabunPSK" w:hAnsi="TH SarabunPSK" w:cs="TH SarabunPSK"/>
              </w:rPr>
              <w:t xml:space="preserve">(Problem–based Learning) </w:t>
            </w:r>
          </w:p>
          <w:p w14:paraId="5B640D8F" w14:textId="5ABDF3DD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5. การจัดการเรียนรู้โดยการสร้างสรรค์ผลงาน </w:t>
            </w:r>
            <w:r w:rsidR="00530AC3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Task 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6119227D" w14:textId="706AC6CB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6. การเรียนรู้โดยใช้โครงงานเป็นฐาน </w:t>
            </w:r>
            <w:r w:rsidR="00530AC3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Project-Based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53BBDFC9" w14:textId="433AFCA4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CE7BD1">
              <w:rPr>
                <w:rFonts w:ascii="TH SarabunPSK" w:hAnsi="TH SarabunPSK" w:cs="TH SarabunPSK"/>
              </w:rPr>
              <w:t xml:space="preserve">7. </w:t>
            </w:r>
            <w:r w:rsidRPr="00CE7BD1">
              <w:rPr>
                <w:rFonts w:ascii="TH SarabunPSK" w:hAnsi="TH SarabunPSK" w:cs="TH SarabunPSK"/>
                <w:cs/>
              </w:rPr>
              <w:t>การจัดการเรียนรู้โดยใช้กระบวนการสืบเสาะหาความรู้ (</w:t>
            </w:r>
            <w:r w:rsidRPr="00CE7BD1">
              <w:rPr>
                <w:rFonts w:ascii="TH SarabunPSK" w:hAnsi="TH SarabunPSK" w:cs="TH SarabunPSK"/>
              </w:rPr>
              <w:t>Inquiry process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2DF59623" w14:textId="7CD2D321" w:rsidR="00093148" w:rsidRPr="00CE7BD1" w:rsidRDefault="00093148" w:rsidP="00CE7BD1">
            <w:pPr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</w:rPr>
              <w:lastRenderedPageBreak/>
              <w:t xml:space="preserve">8. </w:t>
            </w:r>
            <w:r w:rsidRPr="00CE7BD1">
              <w:rPr>
                <w:rFonts w:ascii="TH SarabunPSK" w:hAnsi="TH SarabunPSK" w:cs="TH SarabunPSK"/>
                <w:cs/>
              </w:rPr>
              <w:t>การศึกษาด้วยตนเอง (</w:t>
            </w:r>
            <w:proofErr w:type="spellStart"/>
            <w:r w:rsidRPr="00CE7BD1">
              <w:rPr>
                <w:rFonts w:ascii="TH SarabunPSK" w:hAnsi="TH SarabunPSK" w:cs="TH SarabunPSK"/>
              </w:rPr>
              <w:t>Self study</w:t>
            </w:r>
            <w:proofErr w:type="spellEnd"/>
            <w:r w:rsidRPr="00CE7BD1">
              <w:rPr>
                <w:rFonts w:ascii="TH SarabunPSK" w:hAnsi="TH SarabunPSK" w:cs="TH SarabunPSK"/>
              </w:rPr>
              <w:t xml:space="preserve"> method</w:t>
            </w:r>
            <w:r w:rsidRPr="00CE7BD1">
              <w:rPr>
                <w:rFonts w:ascii="TH SarabunPSK" w:hAnsi="TH SarabunPSK" w:cs="TH SarabunPSK"/>
                <w:cs/>
              </w:rPr>
              <w:t>) โดยเปิดโอกาสให้ผู้เรียนศึกษาหาความรู้จากแหล่งวิชาด้วยตนเอง</w:t>
            </w:r>
          </w:p>
          <w:p w14:paraId="55838CD4" w14:textId="7D2BF81A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9. การอภิปรายกลุ่ม และการนำเสนอ </w:t>
            </w:r>
            <w:r w:rsidR="00530AC3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Discussion and Presentation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093148" w:rsidRPr="001755B9" w14:paraId="4A6271B9" w14:textId="77777777" w:rsidTr="00715679">
        <w:tc>
          <w:tcPr>
            <w:tcW w:w="4150" w:type="dxa"/>
          </w:tcPr>
          <w:p w14:paraId="0A92F8FB" w14:textId="1D169419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E7BD1">
              <w:rPr>
                <w:rFonts w:ascii="TH SarabunPSK" w:hAnsi="TH SarabunPSK" w:cs="TH SarabunPSK"/>
                <w:b/>
                <w:bCs/>
              </w:rPr>
              <w:lastRenderedPageBreak/>
              <w:t>PLO</w:t>
            </w:r>
            <w:r w:rsidRPr="00CE7BD1">
              <w:rPr>
                <w:rFonts w:ascii="TH SarabunPSK" w:hAnsi="TH SarabunPSK" w:cs="TH SarabunPSK"/>
                <w:b/>
                <w:bCs/>
                <w:cs/>
              </w:rPr>
              <w:t>3:</w:t>
            </w:r>
            <w:r w:rsidRPr="00CE7BD1">
              <w:rPr>
                <w:rFonts w:ascii="TH SarabunPSK" w:hAnsi="TH SarabunPSK" w:cs="TH SarabunPSK"/>
                <w:cs/>
              </w:rPr>
              <w:t xml:space="preserve"> </w:t>
            </w:r>
            <w:r w:rsidR="003678E0" w:rsidRPr="003678E0">
              <w:rPr>
                <w:rFonts w:ascii="TH SarabunPSK" w:hAnsi="TH SarabunPSK" w:cs="TH SarabunPSK"/>
                <w:color w:val="4472C4" w:themeColor="accent5"/>
                <w:cs/>
              </w:rPr>
              <w:t>ดูแลสุขภาพกายและจิตใจของตนเอง เพื่อตอบสนองต่อความรับผิดชอบของชุมชนและสังคม</w:t>
            </w:r>
          </w:p>
        </w:tc>
        <w:tc>
          <w:tcPr>
            <w:tcW w:w="4149" w:type="dxa"/>
          </w:tcPr>
          <w:p w14:paraId="524E6368" w14:textId="70871616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</w:rPr>
              <w:t xml:space="preserve">1. </w:t>
            </w:r>
            <w:r w:rsidRPr="00CE7BD1">
              <w:rPr>
                <w:rFonts w:ascii="TH SarabunPSK" w:hAnsi="TH SarabunPSK" w:cs="TH SarabunPSK"/>
                <w:cs/>
              </w:rPr>
              <w:t>การเรียนรู้โดยใช้กิจกรรมเป็นฐาน</w:t>
            </w:r>
            <w:r w:rsidRPr="00CE7BD1">
              <w:rPr>
                <w:rFonts w:ascii="TH SarabunPSK" w:hAnsi="TH SarabunPSK" w:cs="TH SarabunPSK"/>
              </w:rPr>
              <w:t xml:space="preserve"> </w:t>
            </w:r>
            <w:r w:rsidR="00881DDF">
              <w:rPr>
                <w:rFonts w:ascii="TH SarabunPSK" w:hAnsi="TH SarabunPSK" w:cs="TH SarabunPSK"/>
              </w:rPr>
              <w:br/>
            </w:r>
            <w:r w:rsidRPr="00CE7BD1">
              <w:rPr>
                <w:rFonts w:ascii="TH SarabunPSK" w:hAnsi="TH SarabunPSK" w:cs="TH SarabunPSK"/>
              </w:rPr>
              <w:t>(Activity Based Learning)</w:t>
            </w:r>
          </w:p>
          <w:p w14:paraId="244863C6" w14:textId="77777777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CE7BD1">
              <w:rPr>
                <w:rFonts w:ascii="TH SarabunPSK" w:hAnsi="TH SarabunPSK" w:cs="TH SarabunPSK"/>
              </w:rPr>
              <w:t xml:space="preserve">2. </w:t>
            </w:r>
            <w:r w:rsidRPr="00CE7BD1">
              <w:rPr>
                <w:rFonts w:ascii="TH SarabunPSK" w:hAnsi="TH SarabunPSK" w:cs="TH SarabunPSK"/>
                <w:cs/>
              </w:rPr>
              <w:t>การเรียนรู้แบบร่วมมือ (</w:t>
            </w:r>
            <w:r w:rsidRPr="00CE7BD1">
              <w:rPr>
                <w:rFonts w:ascii="TH SarabunPSK" w:hAnsi="TH SarabunPSK" w:cs="TH SarabunPSK"/>
              </w:rPr>
              <w:t>Cooperative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139DCADF" w14:textId="136154A4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3. การเรียนรู้โดยใช้สถานการณ์จำลอง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Situation 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703A177B" w14:textId="7B0BEBC8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>4. การเรียนรู้โดยใช้ปัญหาเป็นฐาน</w:t>
            </w:r>
            <w:r w:rsidRPr="00CE7BD1">
              <w:rPr>
                <w:rFonts w:ascii="TH SarabunPSK" w:hAnsi="TH SarabunPSK" w:cs="TH SarabunPSK"/>
              </w:rPr>
              <w:t xml:space="preserve"> </w:t>
            </w:r>
            <w:r w:rsidR="00881DDF">
              <w:rPr>
                <w:rFonts w:ascii="TH SarabunPSK" w:hAnsi="TH SarabunPSK" w:cs="TH SarabunPSK"/>
              </w:rPr>
              <w:br/>
            </w:r>
            <w:r w:rsidRPr="00CE7BD1">
              <w:rPr>
                <w:rFonts w:ascii="TH SarabunPSK" w:hAnsi="TH SarabunPSK" w:cs="TH SarabunPSK"/>
              </w:rPr>
              <w:t xml:space="preserve">(Problem–based Learning) </w:t>
            </w:r>
          </w:p>
          <w:p w14:paraId="49CCB7E7" w14:textId="42213E44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5. การจัดการเรียนรู้โดยการสร้างสรรค์ผลงาน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Task 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26A939FA" w14:textId="3E58AF6A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6. การเรียนรู้โดยใช้โครงงานเป็นฐาน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Project-Based Learning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40D36905" w14:textId="5068B4B9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CE7BD1">
              <w:rPr>
                <w:rFonts w:ascii="TH SarabunPSK" w:hAnsi="TH SarabunPSK" w:cs="TH SarabunPSK"/>
              </w:rPr>
              <w:t xml:space="preserve">7. </w:t>
            </w:r>
            <w:r w:rsidRPr="00CE7BD1">
              <w:rPr>
                <w:rFonts w:ascii="TH SarabunPSK" w:hAnsi="TH SarabunPSK" w:cs="TH SarabunPSK"/>
                <w:cs/>
              </w:rPr>
              <w:t>การจัดการเรียนรู้โดยใช้กระบวนการสืบเสาะหาความรู้ (</w:t>
            </w:r>
            <w:r w:rsidRPr="00CE7BD1">
              <w:rPr>
                <w:rFonts w:ascii="TH SarabunPSK" w:hAnsi="TH SarabunPSK" w:cs="TH SarabunPSK"/>
              </w:rPr>
              <w:t>Inquiry process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  <w:p w14:paraId="471AF003" w14:textId="217D7F0F" w:rsidR="00093148" w:rsidRPr="00CE7BD1" w:rsidRDefault="00093148" w:rsidP="00CE7BD1">
            <w:pPr>
              <w:rPr>
                <w:rFonts w:ascii="TH SarabunPSK" w:hAnsi="TH SarabunPSK" w:cs="TH SarabunPSK"/>
                <w:cs/>
              </w:rPr>
            </w:pPr>
            <w:r w:rsidRPr="00CE7BD1">
              <w:rPr>
                <w:rFonts w:ascii="TH SarabunPSK" w:hAnsi="TH SarabunPSK" w:cs="TH SarabunPSK"/>
              </w:rPr>
              <w:t xml:space="preserve">8. </w:t>
            </w:r>
            <w:r w:rsidRPr="00CE7BD1">
              <w:rPr>
                <w:rFonts w:ascii="TH SarabunPSK" w:hAnsi="TH SarabunPSK" w:cs="TH SarabunPSK"/>
                <w:cs/>
              </w:rPr>
              <w:t>การศึกษาด้วยตนเอง (</w:t>
            </w:r>
            <w:proofErr w:type="spellStart"/>
            <w:r w:rsidRPr="00CE7BD1">
              <w:rPr>
                <w:rFonts w:ascii="TH SarabunPSK" w:hAnsi="TH SarabunPSK" w:cs="TH SarabunPSK"/>
              </w:rPr>
              <w:t>Self study</w:t>
            </w:r>
            <w:proofErr w:type="spellEnd"/>
            <w:r w:rsidRPr="00CE7BD1">
              <w:rPr>
                <w:rFonts w:ascii="TH SarabunPSK" w:hAnsi="TH SarabunPSK" w:cs="TH SarabunPSK"/>
              </w:rPr>
              <w:t xml:space="preserve"> method</w:t>
            </w:r>
            <w:r w:rsidRPr="00CE7BD1">
              <w:rPr>
                <w:rFonts w:ascii="TH SarabunPSK" w:hAnsi="TH SarabunPSK" w:cs="TH SarabunPSK"/>
                <w:cs/>
              </w:rPr>
              <w:t>) โดยเปิดโอกาสให้ผู้เรียนศึกษาหาความรู้จากแหล่งวิชาด้วยตนเอง</w:t>
            </w:r>
          </w:p>
          <w:p w14:paraId="436665F6" w14:textId="53A4B77B" w:rsidR="00093148" w:rsidRPr="00CE7BD1" w:rsidRDefault="00093148" w:rsidP="00CE7BD1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CE7BD1">
              <w:rPr>
                <w:rFonts w:ascii="TH SarabunPSK" w:hAnsi="TH SarabunPSK" w:cs="TH SarabunPSK"/>
                <w:cs/>
              </w:rPr>
              <w:t xml:space="preserve">9. การอภิปรายกลุ่ม และการนำเสนอ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CE7BD1">
              <w:rPr>
                <w:rFonts w:ascii="TH SarabunPSK" w:hAnsi="TH SarabunPSK" w:cs="TH SarabunPSK"/>
                <w:cs/>
              </w:rPr>
              <w:t>(</w:t>
            </w:r>
            <w:r w:rsidRPr="00CE7BD1">
              <w:rPr>
                <w:rFonts w:ascii="TH SarabunPSK" w:hAnsi="TH SarabunPSK" w:cs="TH SarabunPSK"/>
              </w:rPr>
              <w:t>Discussion and Presentation</w:t>
            </w:r>
            <w:r w:rsidRPr="00CE7BD1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093148" w:rsidRPr="001755B9" w14:paraId="730988A9" w14:textId="77777777" w:rsidTr="00715679">
        <w:tc>
          <w:tcPr>
            <w:tcW w:w="4150" w:type="dxa"/>
          </w:tcPr>
          <w:p w14:paraId="14C961BE" w14:textId="30EA6678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F772CE">
              <w:rPr>
                <w:rFonts w:ascii="TH SarabunPSK" w:hAnsi="TH SarabunPSK" w:cs="TH SarabunPSK"/>
                <w:b/>
                <w:bCs/>
              </w:rPr>
              <w:t>PLO</w:t>
            </w:r>
            <w:r w:rsidRPr="00F772CE">
              <w:rPr>
                <w:rFonts w:ascii="TH SarabunPSK" w:hAnsi="TH SarabunPSK" w:cs="TH SarabunPSK"/>
                <w:b/>
                <w:bCs/>
                <w:cs/>
              </w:rPr>
              <w:t>4:</w:t>
            </w:r>
            <w:r w:rsidRPr="00F772CE">
              <w:rPr>
                <w:rFonts w:ascii="TH SarabunPSK" w:hAnsi="TH SarabunPSK" w:cs="TH SarabunPSK"/>
                <w:cs/>
              </w:rPr>
              <w:t xml:space="preserve"> </w:t>
            </w:r>
            <w:r w:rsidR="003678E0" w:rsidRPr="003678E0">
              <w:rPr>
                <w:rFonts w:ascii="TH SarabunPSK" w:hAnsi="TH SarabunPSK" w:cs="TH SarabunPSK"/>
                <w:color w:val="4472C4" w:themeColor="accent5"/>
                <w:cs/>
              </w:rPr>
              <w:t>ปฏิบัติตามหน้าที่การเป็นพลเมืองในยุคดิจิทัลได้อย่างถูกต้อง</w:t>
            </w:r>
          </w:p>
        </w:tc>
        <w:tc>
          <w:tcPr>
            <w:tcW w:w="4149" w:type="dxa"/>
          </w:tcPr>
          <w:p w14:paraId="0CFE3F5E" w14:textId="7E8872B0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F772CE">
              <w:rPr>
                <w:rFonts w:ascii="TH SarabunPSK" w:hAnsi="TH SarabunPSK" w:cs="TH SarabunPSK"/>
              </w:rPr>
              <w:t xml:space="preserve">1. </w:t>
            </w:r>
            <w:r w:rsidRPr="00F772CE">
              <w:rPr>
                <w:rFonts w:ascii="TH SarabunPSK" w:hAnsi="TH SarabunPSK" w:cs="TH SarabunPSK"/>
                <w:cs/>
              </w:rPr>
              <w:t>การเรียนรู้โดยใช้กิจกรรมเป็นฐาน</w:t>
            </w:r>
            <w:r w:rsidRPr="00F772CE">
              <w:rPr>
                <w:rFonts w:ascii="TH SarabunPSK" w:hAnsi="TH SarabunPSK" w:cs="TH SarabunPSK"/>
              </w:rPr>
              <w:t xml:space="preserve"> </w:t>
            </w:r>
            <w:r w:rsidR="00881DDF">
              <w:rPr>
                <w:rFonts w:ascii="TH SarabunPSK" w:hAnsi="TH SarabunPSK" w:cs="TH SarabunPSK"/>
              </w:rPr>
              <w:br/>
            </w:r>
            <w:r w:rsidRPr="00F772CE">
              <w:rPr>
                <w:rFonts w:ascii="TH SarabunPSK" w:hAnsi="TH SarabunPSK" w:cs="TH SarabunPSK"/>
              </w:rPr>
              <w:t>(Activity Based Learning)</w:t>
            </w:r>
          </w:p>
          <w:p w14:paraId="10D1BCE3" w14:textId="77777777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F772CE">
              <w:rPr>
                <w:rFonts w:ascii="TH SarabunPSK" w:hAnsi="TH SarabunPSK" w:cs="TH SarabunPSK"/>
              </w:rPr>
              <w:t xml:space="preserve">2. </w:t>
            </w:r>
            <w:r w:rsidRPr="00F772CE">
              <w:rPr>
                <w:rFonts w:ascii="TH SarabunPSK" w:hAnsi="TH SarabunPSK" w:cs="TH SarabunPSK"/>
                <w:cs/>
              </w:rPr>
              <w:t>การเรียนรู้แบบร่วมมือ (</w:t>
            </w:r>
            <w:r w:rsidRPr="00F772CE">
              <w:rPr>
                <w:rFonts w:ascii="TH SarabunPSK" w:hAnsi="TH SarabunPSK" w:cs="TH SarabunPSK"/>
              </w:rPr>
              <w:t>Cooperative Learning</w:t>
            </w:r>
            <w:r w:rsidRPr="00F772CE">
              <w:rPr>
                <w:rFonts w:ascii="TH SarabunPSK" w:hAnsi="TH SarabunPSK" w:cs="TH SarabunPSK"/>
                <w:cs/>
              </w:rPr>
              <w:t>)</w:t>
            </w:r>
          </w:p>
          <w:p w14:paraId="3BF6F8C6" w14:textId="5F226F87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F772CE">
              <w:rPr>
                <w:rFonts w:ascii="TH SarabunPSK" w:hAnsi="TH SarabunPSK" w:cs="TH SarabunPSK"/>
                <w:cs/>
              </w:rPr>
              <w:t xml:space="preserve">3. การเรียนรู้โดยใช้สถานการณ์จำลอง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F772CE">
              <w:rPr>
                <w:rFonts w:ascii="TH SarabunPSK" w:hAnsi="TH SarabunPSK" w:cs="TH SarabunPSK"/>
                <w:cs/>
              </w:rPr>
              <w:t>(</w:t>
            </w:r>
            <w:r w:rsidRPr="00F772CE">
              <w:rPr>
                <w:rFonts w:ascii="TH SarabunPSK" w:hAnsi="TH SarabunPSK" w:cs="TH SarabunPSK"/>
              </w:rPr>
              <w:t>Situation Based Learning</w:t>
            </w:r>
            <w:r w:rsidRPr="00F772CE">
              <w:rPr>
                <w:rFonts w:ascii="TH SarabunPSK" w:hAnsi="TH SarabunPSK" w:cs="TH SarabunPSK"/>
                <w:cs/>
              </w:rPr>
              <w:t>)</w:t>
            </w:r>
          </w:p>
          <w:p w14:paraId="3A4D2C65" w14:textId="6326B609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F772CE">
              <w:rPr>
                <w:rFonts w:ascii="TH SarabunPSK" w:hAnsi="TH SarabunPSK" w:cs="TH SarabunPSK"/>
                <w:cs/>
              </w:rPr>
              <w:t>4. การเรียนรู้โดยใช้ปัญหาเป็นฐาน</w:t>
            </w:r>
            <w:r w:rsidRPr="00F772CE">
              <w:rPr>
                <w:rFonts w:ascii="TH SarabunPSK" w:hAnsi="TH SarabunPSK" w:cs="TH SarabunPSK"/>
              </w:rPr>
              <w:t xml:space="preserve"> </w:t>
            </w:r>
            <w:r w:rsidR="00881DDF">
              <w:rPr>
                <w:rFonts w:ascii="TH SarabunPSK" w:hAnsi="TH SarabunPSK" w:cs="TH SarabunPSK"/>
              </w:rPr>
              <w:br/>
            </w:r>
            <w:r w:rsidRPr="00F772CE">
              <w:rPr>
                <w:rFonts w:ascii="TH SarabunPSK" w:hAnsi="TH SarabunPSK" w:cs="TH SarabunPSK"/>
              </w:rPr>
              <w:t xml:space="preserve">(Problem–based Learning) </w:t>
            </w:r>
          </w:p>
          <w:p w14:paraId="3045C564" w14:textId="63F879EE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F772CE">
              <w:rPr>
                <w:rFonts w:ascii="TH SarabunPSK" w:hAnsi="TH SarabunPSK" w:cs="TH SarabunPSK"/>
                <w:cs/>
              </w:rPr>
              <w:t xml:space="preserve">5. การจัดการเรียนรู้โดยการสร้างสรรค์ผลงาน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F772CE">
              <w:rPr>
                <w:rFonts w:ascii="TH SarabunPSK" w:hAnsi="TH SarabunPSK" w:cs="TH SarabunPSK"/>
                <w:cs/>
              </w:rPr>
              <w:t>(</w:t>
            </w:r>
            <w:r w:rsidRPr="00F772CE">
              <w:rPr>
                <w:rFonts w:ascii="TH SarabunPSK" w:hAnsi="TH SarabunPSK" w:cs="TH SarabunPSK"/>
              </w:rPr>
              <w:t>Task Based Learning</w:t>
            </w:r>
            <w:r w:rsidRPr="00F772CE">
              <w:rPr>
                <w:rFonts w:ascii="TH SarabunPSK" w:hAnsi="TH SarabunPSK" w:cs="TH SarabunPSK"/>
                <w:cs/>
              </w:rPr>
              <w:t>)</w:t>
            </w:r>
          </w:p>
          <w:p w14:paraId="75EE1F2D" w14:textId="17A463BA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F772CE">
              <w:rPr>
                <w:rFonts w:ascii="TH SarabunPSK" w:hAnsi="TH SarabunPSK" w:cs="TH SarabunPSK"/>
                <w:cs/>
              </w:rPr>
              <w:t xml:space="preserve">6. การเรียนรู้โดยใช้โครงงานเป็นฐาน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F772CE">
              <w:rPr>
                <w:rFonts w:ascii="TH SarabunPSK" w:hAnsi="TH SarabunPSK" w:cs="TH SarabunPSK"/>
                <w:cs/>
              </w:rPr>
              <w:t>(</w:t>
            </w:r>
            <w:r w:rsidRPr="00F772CE">
              <w:rPr>
                <w:rFonts w:ascii="TH SarabunPSK" w:hAnsi="TH SarabunPSK" w:cs="TH SarabunPSK"/>
              </w:rPr>
              <w:t>Project-Based Learning</w:t>
            </w:r>
            <w:r w:rsidRPr="00F772CE">
              <w:rPr>
                <w:rFonts w:ascii="TH SarabunPSK" w:hAnsi="TH SarabunPSK" w:cs="TH SarabunPSK"/>
                <w:cs/>
              </w:rPr>
              <w:t>)</w:t>
            </w:r>
          </w:p>
          <w:p w14:paraId="63056ADE" w14:textId="33D66876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F772CE">
              <w:rPr>
                <w:rFonts w:ascii="TH SarabunPSK" w:hAnsi="TH SarabunPSK" w:cs="TH SarabunPSK"/>
              </w:rPr>
              <w:t xml:space="preserve">7. </w:t>
            </w:r>
            <w:r w:rsidRPr="00F772CE">
              <w:rPr>
                <w:rFonts w:ascii="TH SarabunPSK" w:hAnsi="TH SarabunPSK" w:cs="TH SarabunPSK"/>
                <w:cs/>
              </w:rPr>
              <w:t>การจัดการเรียนรู้โดยใช้กระบวนการสืบเสาะหาความรู้ (</w:t>
            </w:r>
            <w:r w:rsidRPr="00F772CE">
              <w:rPr>
                <w:rFonts w:ascii="TH SarabunPSK" w:hAnsi="TH SarabunPSK" w:cs="TH SarabunPSK"/>
              </w:rPr>
              <w:t>Inquiry process</w:t>
            </w:r>
            <w:r w:rsidRPr="00F772CE">
              <w:rPr>
                <w:rFonts w:ascii="TH SarabunPSK" w:hAnsi="TH SarabunPSK" w:cs="TH SarabunPSK"/>
                <w:cs/>
              </w:rPr>
              <w:t>)</w:t>
            </w:r>
          </w:p>
          <w:p w14:paraId="2ACAAB12" w14:textId="430B6C8E" w:rsidR="00093148" w:rsidRPr="00F772CE" w:rsidRDefault="00093148" w:rsidP="00F772CE">
            <w:pPr>
              <w:rPr>
                <w:rFonts w:ascii="TH SarabunPSK" w:hAnsi="TH SarabunPSK" w:cs="TH SarabunPSK"/>
              </w:rPr>
            </w:pPr>
            <w:r w:rsidRPr="00F772CE">
              <w:rPr>
                <w:rFonts w:ascii="TH SarabunPSK" w:hAnsi="TH SarabunPSK" w:cs="TH SarabunPSK"/>
              </w:rPr>
              <w:t xml:space="preserve">8. </w:t>
            </w:r>
            <w:r w:rsidRPr="00F772CE">
              <w:rPr>
                <w:rFonts w:ascii="TH SarabunPSK" w:hAnsi="TH SarabunPSK" w:cs="TH SarabunPSK"/>
                <w:cs/>
              </w:rPr>
              <w:t>การศึกษาด้วยตนเอง (</w:t>
            </w:r>
            <w:proofErr w:type="spellStart"/>
            <w:r w:rsidRPr="00F772CE">
              <w:rPr>
                <w:rFonts w:ascii="TH SarabunPSK" w:hAnsi="TH SarabunPSK" w:cs="TH SarabunPSK"/>
              </w:rPr>
              <w:t>Self study</w:t>
            </w:r>
            <w:proofErr w:type="spellEnd"/>
            <w:r w:rsidRPr="00F772CE">
              <w:rPr>
                <w:rFonts w:ascii="TH SarabunPSK" w:hAnsi="TH SarabunPSK" w:cs="TH SarabunPSK"/>
              </w:rPr>
              <w:t xml:space="preserve"> method</w:t>
            </w:r>
            <w:r w:rsidRPr="00F772CE">
              <w:rPr>
                <w:rFonts w:ascii="TH SarabunPSK" w:hAnsi="TH SarabunPSK" w:cs="TH SarabunPSK"/>
                <w:cs/>
              </w:rPr>
              <w:t>) โดยเปิดโอกาสให้ผู้เรียนศึกษาหาความรู้จากแหล่งวิชาด้วยตนเอง</w:t>
            </w:r>
          </w:p>
          <w:p w14:paraId="33E8F999" w14:textId="77777777" w:rsidR="00881DDF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F772CE">
              <w:rPr>
                <w:rFonts w:ascii="TH SarabunPSK" w:hAnsi="TH SarabunPSK" w:cs="TH SarabunPSK"/>
                <w:cs/>
              </w:rPr>
              <w:t xml:space="preserve">9. การอภิปรายกลุ่ม และการนำเสนอ </w:t>
            </w:r>
          </w:p>
          <w:p w14:paraId="0CB7677B" w14:textId="7052CF56" w:rsidR="00093148" w:rsidRPr="00F772CE" w:rsidRDefault="00093148" w:rsidP="00F772C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F772CE">
              <w:rPr>
                <w:rFonts w:ascii="TH SarabunPSK" w:hAnsi="TH SarabunPSK" w:cs="TH SarabunPSK"/>
                <w:cs/>
              </w:rPr>
              <w:t>(</w:t>
            </w:r>
            <w:r w:rsidRPr="00F772CE">
              <w:rPr>
                <w:rFonts w:ascii="TH SarabunPSK" w:hAnsi="TH SarabunPSK" w:cs="TH SarabunPSK"/>
              </w:rPr>
              <w:t>Discussion and  Presentation</w:t>
            </w:r>
            <w:r w:rsidRPr="00F772CE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093148" w:rsidRPr="001755B9" w14:paraId="25E3046A" w14:textId="77777777" w:rsidTr="00715679">
        <w:tc>
          <w:tcPr>
            <w:tcW w:w="4150" w:type="dxa"/>
          </w:tcPr>
          <w:p w14:paraId="2D9CA000" w14:textId="2677E1CC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7F3CB6">
              <w:rPr>
                <w:rFonts w:ascii="TH SarabunPSK" w:hAnsi="TH SarabunPSK" w:cs="TH SarabunPSK"/>
                <w:b/>
                <w:bCs/>
              </w:rPr>
              <w:lastRenderedPageBreak/>
              <w:t>PLO</w:t>
            </w:r>
            <w:r w:rsidRPr="007F3CB6">
              <w:rPr>
                <w:rFonts w:ascii="TH SarabunPSK" w:hAnsi="TH SarabunPSK" w:cs="TH SarabunPSK"/>
                <w:b/>
                <w:bCs/>
                <w:cs/>
              </w:rPr>
              <w:t>5:</w:t>
            </w:r>
            <w:r w:rsidRPr="007F3CB6">
              <w:rPr>
                <w:rFonts w:ascii="TH SarabunPSK" w:hAnsi="TH SarabunPSK" w:cs="TH SarabunPSK"/>
                <w:cs/>
              </w:rPr>
              <w:t xml:space="preserve"> ใช้ทักษะการคิดเชิงระบบในการสร้างแบบจำลองธุรกิจหรือนวัตกรรมเพื่อเป็นแนวทางในการสร้างอาชีพในอนาคต</w:t>
            </w:r>
          </w:p>
        </w:tc>
        <w:tc>
          <w:tcPr>
            <w:tcW w:w="4149" w:type="dxa"/>
          </w:tcPr>
          <w:p w14:paraId="601E111F" w14:textId="7565325C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7F3CB6">
              <w:rPr>
                <w:rFonts w:ascii="TH SarabunPSK" w:hAnsi="TH SarabunPSK" w:cs="TH SarabunPSK"/>
              </w:rPr>
              <w:t xml:space="preserve">1. </w:t>
            </w:r>
            <w:r w:rsidRPr="007F3CB6">
              <w:rPr>
                <w:rFonts w:ascii="TH SarabunPSK" w:hAnsi="TH SarabunPSK" w:cs="TH SarabunPSK"/>
                <w:cs/>
              </w:rPr>
              <w:t>การเรียนรู้โดยใช้กิจกรรมเป็นฐาน</w:t>
            </w:r>
            <w:r w:rsidRPr="007F3CB6">
              <w:rPr>
                <w:rFonts w:ascii="TH SarabunPSK" w:hAnsi="TH SarabunPSK" w:cs="TH SarabunPSK"/>
              </w:rPr>
              <w:t xml:space="preserve"> </w:t>
            </w:r>
            <w:r w:rsidR="00881DDF">
              <w:rPr>
                <w:rFonts w:ascii="TH SarabunPSK" w:hAnsi="TH SarabunPSK" w:cs="TH SarabunPSK"/>
              </w:rPr>
              <w:br/>
            </w:r>
            <w:r w:rsidRPr="007F3CB6">
              <w:rPr>
                <w:rFonts w:ascii="TH SarabunPSK" w:hAnsi="TH SarabunPSK" w:cs="TH SarabunPSK"/>
              </w:rPr>
              <w:t>(Activity Based Learning)</w:t>
            </w:r>
          </w:p>
          <w:p w14:paraId="7C83AD12" w14:textId="77777777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7F3CB6">
              <w:rPr>
                <w:rFonts w:ascii="TH SarabunPSK" w:hAnsi="TH SarabunPSK" w:cs="TH SarabunPSK"/>
              </w:rPr>
              <w:t xml:space="preserve">2. </w:t>
            </w:r>
            <w:r w:rsidRPr="007F3CB6">
              <w:rPr>
                <w:rFonts w:ascii="TH SarabunPSK" w:hAnsi="TH SarabunPSK" w:cs="TH SarabunPSK"/>
                <w:cs/>
              </w:rPr>
              <w:t>การเรียนรู้แบบร่วมมือ (</w:t>
            </w:r>
            <w:r w:rsidRPr="007F3CB6">
              <w:rPr>
                <w:rFonts w:ascii="TH SarabunPSK" w:hAnsi="TH SarabunPSK" w:cs="TH SarabunPSK"/>
              </w:rPr>
              <w:t>Cooperative Learning</w:t>
            </w:r>
            <w:r w:rsidRPr="007F3CB6">
              <w:rPr>
                <w:rFonts w:ascii="TH SarabunPSK" w:hAnsi="TH SarabunPSK" w:cs="TH SarabunPSK"/>
                <w:cs/>
              </w:rPr>
              <w:t>)</w:t>
            </w:r>
          </w:p>
          <w:p w14:paraId="523F3FF1" w14:textId="4649E8C2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7F3CB6">
              <w:rPr>
                <w:rFonts w:ascii="TH SarabunPSK" w:hAnsi="TH SarabunPSK" w:cs="TH SarabunPSK"/>
                <w:cs/>
              </w:rPr>
              <w:t xml:space="preserve">3. การเรียนรู้โดยใช้สถานการณ์จำลอง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7F3CB6">
              <w:rPr>
                <w:rFonts w:ascii="TH SarabunPSK" w:hAnsi="TH SarabunPSK" w:cs="TH SarabunPSK"/>
                <w:cs/>
              </w:rPr>
              <w:t>(</w:t>
            </w:r>
            <w:r w:rsidRPr="007F3CB6">
              <w:rPr>
                <w:rFonts w:ascii="TH SarabunPSK" w:hAnsi="TH SarabunPSK" w:cs="TH SarabunPSK"/>
              </w:rPr>
              <w:t>Situation Based Learning</w:t>
            </w:r>
            <w:r w:rsidRPr="007F3CB6">
              <w:rPr>
                <w:rFonts w:ascii="TH SarabunPSK" w:hAnsi="TH SarabunPSK" w:cs="TH SarabunPSK"/>
                <w:cs/>
              </w:rPr>
              <w:t>)</w:t>
            </w:r>
          </w:p>
          <w:p w14:paraId="06C39F9E" w14:textId="0B29824A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7F3CB6">
              <w:rPr>
                <w:rFonts w:ascii="TH SarabunPSK" w:hAnsi="TH SarabunPSK" w:cs="TH SarabunPSK"/>
                <w:cs/>
              </w:rPr>
              <w:t>4. การเรียนรู้โดยใช้ปัญหาเป็นฐาน</w:t>
            </w:r>
            <w:r w:rsidRPr="007F3CB6">
              <w:rPr>
                <w:rFonts w:ascii="TH SarabunPSK" w:hAnsi="TH SarabunPSK" w:cs="TH SarabunPSK"/>
              </w:rPr>
              <w:t xml:space="preserve"> </w:t>
            </w:r>
            <w:r w:rsidR="00881DDF">
              <w:rPr>
                <w:rFonts w:ascii="TH SarabunPSK" w:hAnsi="TH SarabunPSK" w:cs="TH SarabunPSK"/>
              </w:rPr>
              <w:br/>
            </w:r>
            <w:r w:rsidRPr="007F3CB6">
              <w:rPr>
                <w:rFonts w:ascii="TH SarabunPSK" w:hAnsi="TH SarabunPSK" w:cs="TH SarabunPSK"/>
              </w:rPr>
              <w:t xml:space="preserve">(Problem–based Learning) </w:t>
            </w:r>
          </w:p>
          <w:p w14:paraId="38B4902A" w14:textId="7CA702B3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7F3CB6">
              <w:rPr>
                <w:rFonts w:ascii="TH SarabunPSK" w:hAnsi="TH SarabunPSK" w:cs="TH SarabunPSK"/>
                <w:cs/>
              </w:rPr>
              <w:t xml:space="preserve">5. การจัดการเรียนรู้โดยการสร้างสรรค์ผลงาน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7F3CB6">
              <w:rPr>
                <w:rFonts w:ascii="TH SarabunPSK" w:hAnsi="TH SarabunPSK" w:cs="TH SarabunPSK"/>
                <w:cs/>
              </w:rPr>
              <w:t>(</w:t>
            </w:r>
            <w:r w:rsidRPr="007F3CB6">
              <w:rPr>
                <w:rFonts w:ascii="TH SarabunPSK" w:hAnsi="TH SarabunPSK" w:cs="TH SarabunPSK"/>
              </w:rPr>
              <w:t>Task Based Learning</w:t>
            </w:r>
            <w:r w:rsidRPr="007F3CB6">
              <w:rPr>
                <w:rFonts w:ascii="TH SarabunPSK" w:hAnsi="TH SarabunPSK" w:cs="TH SarabunPSK"/>
                <w:cs/>
              </w:rPr>
              <w:t>)</w:t>
            </w:r>
          </w:p>
          <w:p w14:paraId="08E65C4E" w14:textId="0335613B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7F3CB6">
              <w:rPr>
                <w:rFonts w:ascii="TH SarabunPSK" w:hAnsi="TH SarabunPSK" w:cs="TH SarabunPSK"/>
                <w:cs/>
              </w:rPr>
              <w:t xml:space="preserve">6. การเรียนรู้โดยใช้โครงงานเป็นฐาน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7F3CB6">
              <w:rPr>
                <w:rFonts w:ascii="TH SarabunPSK" w:hAnsi="TH SarabunPSK" w:cs="TH SarabunPSK"/>
                <w:cs/>
              </w:rPr>
              <w:t>(</w:t>
            </w:r>
            <w:r w:rsidRPr="007F3CB6">
              <w:rPr>
                <w:rFonts w:ascii="TH SarabunPSK" w:hAnsi="TH SarabunPSK" w:cs="TH SarabunPSK"/>
              </w:rPr>
              <w:t>Project-Based Learning</w:t>
            </w:r>
            <w:r w:rsidRPr="007F3CB6">
              <w:rPr>
                <w:rFonts w:ascii="TH SarabunPSK" w:hAnsi="TH SarabunPSK" w:cs="TH SarabunPSK"/>
                <w:cs/>
              </w:rPr>
              <w:t>)</w:t>
            </w:r>
          </w:p>
          <w:p w14:paraId="466A115F" w14:textId="01DF4D89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s/>
              </w:rPr>
            </w:pPr>
            <w:r w:rsidRPr="007F3CB6">
              <w:rPr>
                <w:rFonts w:ascii="TH SarabunPSK" w:hAnsi="TH SarabunPSK" w:cs="TH SarabunPSK"/>
              </w:rPr>
              <w:t xml:space="preserve">7. </w:t>
            </w:r>
            <w:r w:rsidRPr="00881DDF">
              <w:rPr>
                <w:rFonts w:ascii="TH SarabunPSK" w:hAnsi="TH SarabunPSK" w:cs="TH SarabunPSK"/>
                <w:spacing w:val="-6"/>
                <w:cs/>
              </w:rPr>
              <w:t>การจัดการเรียนรู้โดยใช้กระบวนการสืบเสาะหาความรู้</w:t>
            </w:r>
            <w:r w:rsidRPr="007F3CB6">
              <w:rPr>
                <w:rFonts w:ascii="TH SarabunPSK" w:hAnsi="TH SarabunPSK" w:cs="TH SarabunPSK"/>
                <w:cs/>
              </w:rPr>
              <w:t xml:space="preserve"> (</w:t>
            </w:r>
            <w:r w:rsidRPr="007F3CB6">
              <w:rPr>
                <w:rFonts w:ascii="TH SarabunPSK" w:hAnsi="TH SarabunPSK" w:cs="TH SarabunPSK"/>
              </w:rPr>
              <w:t>Inquiry process</w:t>
            </w:r>
            <w:r w:rsidRPr="007F3CB6">
              <w:rPr>
                <w:rFonts w:ascii="TH SarabunPSK" w:hAnsi="TH SarabunPSK" w:cs="TH SarabunPSK"/>
                <w:cs/>
              </w:rPr>
              <w:t>)</w:t>
            </w:r>
          </w:p>
          <w:p w14:paraId="412FEC23" w14:textId="42F72C35" w:rsidR="00093148" w:rsidRPr="007F3CB6" w:rsidRDefault="00093148" w:rsidP="007F3CB6">
            <w:pPr>
              <w:rPr>
                <w:rFonts w:ascii="TH SarabunPSK" w:hAnsi="TH SarabunPSK" w:cs="TH SarabunPSK"/>
              </w:rPr>
            </w:pPr>
            <w:r w:rsidRPr="007F3CB6">
              <w:rPr>
                <w:rFonts w:ascii="TH SarabunPSK" w:hAnsi="TH SarabunPSK" w:cs="TH SarabunPSK"/>
              </w:rPr>
              <w:t xml:space="preserve">8. </w:t>
            </w:r>
            <w:r w:rsidRPr="007F3CB6">
              <w:rPr>
                <w:rFonts w:ascii="TH SarabunPSK" w:hAnsi="TH SarabunPSK" w:cs="TH SarabunPSK"/>
                <w:cs/>
              </w:rPr>
              <w:t>การศึกษาด้วยตนเอง (</w:t>
            </w:r>
            <w:proofErr w:type="spellStart"/>
            <w:r w:rsidRPr="007F3CB6">
              <w:rPr>
                <w:rFonts w:ascii="TH SarabunPSK" w:hAnsi="TH SarabunPSK" w:cs="TH SarabunPSK"/>
              </w:rPr>
              <w:t>Self study</w:t>
            </w:r>
            <w:proofErr w:type="spellEnd"/>
            <w:r w:rsidRPr="007F3CB6">
              <w:rPr>
                <w:rFonts w:ascii="TH SarabunPSK" w:hAnsi="TH SarabunPSK" w:cs="TH SarabunPSK"/>
              </w:rPr>
              <w:t xml:space="preserve"> method</w:t>
            </w:r>
            <w:r w:rsidRPr="007F3CB6">
              <w:rPr>
                <w:rFonts w:ascii="TH SarabunPSK" w:hAnsi="TH SarabunPSK" w:cs="TH SarabunPSK"/>
                <w:cs/>
              </w:rPr>
              <w:t>) โดยเปิดโอกาสให้ผู้เรียนศึกษาหาความรู้จากแหล่งวิชาด้วยตนเอง</w:t>
            </w:r>
          </w:p>
          <w:p w14:paraId="6CB2E408" w14:textId="31DFC344" w:rsidR="00093148" w:rsidRPr="007F3CB6" w:rsidRDefault="00093148" w:rsidP="007F3CB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7F3CB6">
              <w:rPr>
                <w:rFonts w:ascii="TH SarabunPSK" w:hAnsi="TH SarabunPSK" w:cs="TH SarabunPSK"/>
                <w:cs/>
              </w:rPr>
              <w:t xml:space="preserve">9. การอภิปรายกลุ่ม และการนำเสนอ </w:t>
            </w:r>
            <w:r w:rsidR="00881DDF">
              <w:rPr>
                <w:rFonts w:ascii="TH SarabunPSK" w:hAnsi="TH SarabunPSK" w:cs="TH SarabunPSK"/>
                <w:cs/>
              </w:rPr>
              <w:br/>
            </w:r>
            <w:r w:rsidRPr="007F3CB6">
              <w:rPr>
                <w:rFonts w:ascii="TH SarabunPSK" w:hAnsi="TH SarabunPSK" w:cs="TH SarabunPSK"/>
                <w:cs/>
              </w:rPr>
              <w:t>(</w:t>
            </w:r>
            <w:r w:rsidRPr="007F3CB6">
              <w:rPr>
                <w:rFonts w:ascii="TH SarabunPSK" w:hAnsi="TH SarabunPSK" w:cs="TH SarabunPSK"/>
              </w:rPr>
              <w:t>Discussion and Presentation</w:t>
            </w:r>
            <w:r w:rsidRPr="007F3CB6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093148" w:rsidRPr="001755B9" w14:paraId="5F9F9395" w14:textId="77777777" w:rsidTr="00D11162">
        <w:tc>
          <w:tcPr>
            <w:tcW w:w="4150" w:type="dxa"/>
          </w:tcPr>
          <w:p w14:paraId="044D39CF" w14:textId="2671DDFD" w:rsidR="00093148" w:rsidRPr="001755B9" w:rsidRDefault="00093148" w:rsidP="00093148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1755B9">
              <w:rPr>
                <w:rFonts w:ascii="TH SarabunPSK" w:hAnsi="TH SarabunPSK" w:cs="TH SarabunPSK"/>
                <w:b/>
                <w:bCs/>
              </w:rPr>
              <w:t>PLO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Pr="001755B9">
              <w:rPr>
                <w:rFonts w:ascii="TH SarabunPSK" w:hAnsi="TH SarabunPSK" w:cs="TH SarabunPSK"/>
                <w:b/>
                <w:bCs/>
                <w:cs/>
              </w:rPr>
              <w:t>:</w:t>
            </w:r>
          </w:p>
        </w:tc>
        <w:tc>
          <w:tcPr>
            <w:tcW w:w="4149" w:type="dxa"/>
          </w:tcPr>
          <w:p w14:paraId="21AF5D6B" w14:textId="77777777" w:rsidR="00093148" w:rsidRPr="001755B9" w:rsidRDefault="00093148" w:rsidP="00093148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93148" w:rsidRPr="001755B9" w14:paraId="209A4EDB" w14:textId="77777777" w:rsidTr="00D11162">
        <w:tc>
          <w:tcPr>
            <w:tcW w:w="4150" w:type="dxa"/>
          </w:tcPr>
          <w:p w14:paraId="3CCB40BD" w14:textId="271C1EEF" w:rsidR="00093148" w:rsidRPr="001755B9" w:rsidRDefault="00093148" w:rsidP="00093148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1755B9">
              <w:rPr>
                <w:rFonts w:ascii="TH SarabunPSK" w:hAnsi="TH SarabunPSK" w:cs="TH SarabunPSK"/>
                <w:b/>
                <w:bCs/>
              </w:rPr>
              <w:t>PLO</w:t>
            </w:r>
            <w:r>
              <w:rPr>
                <w:rFonts w:ascii="TH SarabunPSK" w:hAnsi="TH SarabunPSK" w:cs="TH SarabunPSK"/>
                <w:b/>
                <w:bCs/>
              </w:rPr>
              <w:t>7</w:t>
            </w:r>
            <w:r w:rsidRPr="001755B9">
              <w:rPr>
                <w:rFonts w:ascii="TH SarabunPSK" w:hAnsi="TH SarabunPSK" w:cs="TH SarabunPSK"/>
                <w:b/>
                <w:bCs/>
                <w:cs/>
              </w:rPr>
              <w:t>:</w:t>
            </w:r>
          </w:p>
        </w:tc>
        <w:tc>
          <w:tcPr>
            <w:tcW w:w="4149" w:type="dxa"/>
          </w:tcPr>
          <w:p w14:paraId="5C7F7437" w14:textId="77777777" w:rsidR="00093148" w:rsidRPr="001755B9" w:rsidRDefault="00093148" w:rsidP="00093148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93148" w:rsidRPr="001755B9" w14:paraId="7D1663B9" w14:textId="77777777" w:rsidTr="00D11162">
        <w:tc>
          <w:tcPr>
            <w:tcW w:w="4150" w:type="dxa"/>
          </w:tcPr>
          <w:p w14:paraId="2C53BBC9" w14:textId="0BB4792E" w:rsidR="00093148" w:rsidRPr="001755B9" w:rsidRDefault="00093148" w:rsidP="00093148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1755B9">
              <w:rPr>
                <w:rFonts w:ascii="TH SarabunPSK" w:hAnsi="TH SarabunPSK" w:cs="TH SarabunPSK"/>
                <w:b/>
                <w:bCs/>
              </w:rPr>
              <w:t>PLO</w:t>
            </w:r>
            <w:r>
              <w:rPr>
                <w:rFonts w:ascii="TH SarabunPSK" w:hAnsi="TH SarabunPSK" w:cs="TH SarabunPSK"/>
                <w:b/>
                <w:bCs/>
              </w:rPr>
              <w:t>8</w:t>
            </w:r>
            <w:r w:rsidRPr="001755B9">
              <w:rPr>
                <w:rFonts w:ascii="TH SarabunPSK" w:hAnsi="TH SarabunPSK" w:cs="TH SarabunPSK"/>
                <w:b/>
                <w:bCs/>
                <w:cs/>
              </w:rPr>
              <w:t>:</w:t>
            </w:r>
          </w:p>
        </w:tc>
        <w:tc>
          <w:tcPr>
            <w:tcW w:w="4149" w:type="dxa"/>
          </w:tcPr>
          <w:p w14:paraId="2357DF18" w14:textId="77777777" w:rsidR="00093148" w:rsidRPr="001755B9" w:rsidRDefault="00093148" w:rsidP="00093148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93148" w:rsidRPr="001755B9" w14:paraId="753B5118" w14:textId="77777777" w:rsidTr="00D11162">
        <w:tc>
          <w:tcPr>
            <w:tcW w:w="4150" w:type="dxa"/>
          </w:tcPr>
          <w:p w14:paraId="21CF059D" w14:textId="230D7789" w:rsidR="00093148" w:rsidRPr="001755B9" w:rsidRDefault="00093148" w:rsidP="00093148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proofErr w:type="gramStart"/>
            <w:r w:rsidRPr="001755B9">
              <w:rPr>
                <w:rFonts w:ascii="TH SarabunPSK" w:hAnsi="TH SarabunPSK" w:cs="TH SarabunPSK"/>
                <w:b/>
                <w:bCs/>
              </w:rPr>
              <w:t>PLO</w:t>
            </w:r>
            <w:r>
              <w:rPr>
                <w:rFonts w:ascii="TH SarabunPSK" w:hAnsi="TH SarabunPSK" w:cs="TH SarabunPSK"/>
                <w:b/>
                <w:bCs/>
              </w:rPr>
              <w:t>..</w:t>
            </w:r>
            <w:proofErr w:type="gramEnd"/>
            <w:r w:rsidRPr="001755B9">
              <w:rPr>
                <w:rFonts w:ascii="TH SarabunPSK" w:hAnsi="TH SarabunPSK" w:cs="TH SarabunPSK"/>
                <w:b/>
                <w:bCs/>
                <w:cs/>
              </w:rPr>
              <w:t>:</w:t>
            </w:r>
          </w:p>
        </w:tc>
        <w:tc>
          <w:tcPr>
            <w:tcW w:w="4149" w:type="dxa"/>
          </w:tcPr>
          <w:p w14:paraId="1E170C30" w14:textId="77777777" w:rsidR="00093148" w:rsidRPr="001755B9" w:rsidRDefault="00093148" w:rsidP="00093148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5ACFD81C" w14:textId="77777777" w:rsidR="00DE4F76" w:rsidRPr="00D80FD0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D80FD0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(หลักสูตรอาจระบุเพิ่มเติมถึงกิจกรรมทั้งในและนอกหลักสูตรหรือแสดงให้เห็นถึงกระบวนการทั้งหมดที่ใช้ในการส่งเสริมให้</w:t>
      </w:r>
      <w:r w:rsidR="00702DCD" w:rsidRPr="00D80FD0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นักศึกษา</w:t>
      </w:r>
      <w:r w:rsidRPr="00D80FD0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 xml:space="preserve">บรรลุ </w:t>
      </w:r>
      <w:r w:rsidRPr="00D80FD0">
        <w:rPr>
          <w:rFonts w:ascii="TH SarabunPSK" w:hAnsi="TH SarabunPSK" w:cs="TH SarabunPSK"/>
          <w:i/>
          <w:iCs/>
          <w:color w:val="ED0000"/>
          <w:sz w:val="32"/>
          <w:szCs w:val="32"/>
        </w:rPr>
        <w:t>PLOs</w:t>
      </w:r>
      <w:r w:rsidRPr="00D80FD0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)</w:t>
      </w:r>
    </w:p>
    <w:p w14:paraId="72A29EFB" w14:textId="77777777" w:rsidR="00DE4F76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4495CABF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499A520F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218956A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39D289C7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5C648D53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2DDF8079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3374378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62297C4C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4534FA23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84428B6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F962B4A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3B6A3432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51E2FD0D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45E01A92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52B15AE1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255A1E22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559E01CE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663CE255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B671A95" w14:textId="77777777" w:rsidR="00D80FD0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3143CA09" w14:textId="77777777" w:rsidR="00D80FD0" w:rsidRPr="002E7D5E" w:rsidRDefault="00D80FD0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63BA0A34" w14:textId="77777777" w:rsidR="00DE4F76" w:rsidRPr="001755B9" w:rsidRDefault="001755B9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DE4F76"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E4F76" w:rsidRPr="00175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4F76"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การประเมินผลลัพธ์การเรียนรู้</w:t>
      </w:r>
    </w:p>
    <w:p w14:paraId="73265304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sz w:val="32"/>
          <w:szCs w:val="32"/>
          <w:cs/>
        </w:rPr>
        <w:t>การประเมินผลลัพธ์การเรียนรู้ของ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 xml:space="preserve"> ในระดับหลักสูตร ชั้นปี และรายวิชา นั้น คณะกรรมการบริหารหลักสูตร อาจารย์ผู้สอน และ/หรือ อาจารย์ที่ปรึกษา ร่วมกันทำหน้าที่กำกับดูแล ดังนี้ </w:t>
      </w:r>
    </w:p>
    <w:p w14:paraId="204BB066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="001755B9"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175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การประเมินผลลัพธ์การเรียนรู้ด้านทักษะและคุณลักษณะอันพึงประสงค์ของ</w:t>
      </w:r>
      <w:r w:rsidR="00702DCD"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 xml:space="preserve"> ได้แก่ ทักษะการสื่อสาร ทักษะการทำงานร่วมกัน ทักษะด้านเทคโนโลยีดิจิทัล ทักษะการคิดอย่างมีวิจารณญาณและการแก้ปัญหา ความคิดสร้างสรรค์ และจิตสำนึกสาธารณะ ซึ่ง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ได้รับการพัฒนาผ่านการจัดกระบวนการเรียนรู้ทั้งในหมวดวิชาศึกษาทั่วไป หมวดวิชาเฉพาะ และหมวดวิชาเลือกเสรี นั้น มหาวิทยาลัย ได้จัดทำแผนการประเมิน ดังนี้ </w:t>
      </w:r>
    </w:p>
    <w:p w14:paraId="12BAFAEB" w14:textId="77777777" w:rsidR="00DE4F76" w:rsidRPr="002E7D5E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974"/>
        <w:gridCol w:w="705"/>
        <w:gridCol w:w="636"/>
        <w:gridCol w:w="636"/>
        <w:gridCol w:w="636"/>
        <w:gridCol w:w="1693"/>
      </w:tblGrid>
      <w:tr w:rsidR="00DE4F76" w:rsidRPr="002E7D5E" w14:paraId="09F24131" w14:textId="77777777" w:rsidTr="00DE4F76">
        <w:tc>
          <w:tcPr>
            <w:tcW w:w="3595" w:type="dxa"/>
          </w:tcPr>
          <w:p w14:paraId="2A38D640" w14:textId="77777777" w:rsidR="00DE4F76" w:rsidRPr="002E7D5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7"/>
                <w:szCs w:val="27"/>
              </w:rPr>
            </w:pPr>
            <w:r w:rsidRPr="002E7D5E">
              <w:rPr>
                <w:rFonts w:ascii="TH SarabunPSK" w:hAnsi="TH SarabunPSK" w:cs="TH SarabunPSK" w:hint="cs"/>
                <w:b/>
                <w:bCs/>
                <w:color w:val="000000" w:themeColor="text1"/>
                <w:sz w:val="27"/>
                <w:szCs w:val="27"/>
                <w:cs/>
              </w:rPr>
              <w:t>ผลลัพธ์การเรียนรู้</w:t>
            </w:r>
          </w:p>
        </w:tc>
        <w:tc>
          <w:tcPr>
            <w:tcW w:w="5755" w:type="dxa"/>
            <w:gridSpan w:val="6"/>
          </w:tcPr>
          <w:p w14:paraId="618016A9" w14:textId="77777777" w:rsidR="00DE4F76" w:rsidRPr="002E7D5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7"/>
                <w:szCs w:val="27"/>
              </w:rPr>
            </w:pPr>
            <w:r w:rsidRPr="002E7D5E">
              <w:rPr>
                <w:rFonts w:ascii="TH SarabunPSK" w:hAnsi="TH SarabunPSK" w:cs="TH SarabunPSK" w:hint="cs"/>
                <w:b/>
                <w:bCs/>
                <w:color w:val="000000" w:themeColor="text1"/>
                <w:sz w:val="27"/>
                <w:szCs w:val="27"/>
                <w:cs/>
              </w:rPr>
              <w:t>ระยะเวลา/วิธีการประเมิน</w:t>
            </w:r>
          </w:p>
        </w:tc>
      </w:tr>
      <w:tr w:rsidR="00DE4F76" w:rsidRPr="002E7D5E" w14:paraId="675DF46A" w14:textId="77777777" w:rsidTr="00DE4F76">
        <w:tc>
          <w:tcPr>
            <w:tcW w:w="3595" w:type="dxa"/>
            <w:vMerge w:val="restart"/>
          </w:tcPr>
          <w:p w14:paraId="2DBBA894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1. ทักษะการสื่อสาร</w:t>
            </w:r>
          </w:p>
          <w:p w14:paraId="133EFCF3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2. ทักษะการทำงานร่วมกัน</w:t>
            </w:r>
          </w:p>
          <w:p w14:paraId="727ABF2E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3. ทักษะด้านเทคโนโลยีดิจิทัล</w:t>
            </w:r>
          </w:p>
          <w:p w14:paraId="6A053DCC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4. ทักษะการคิดอย่างมีวิจารณาญาณและการแก้ปัญหา</w:t>
            </w:r>
          </w:p>
          <w:p w14:paraId="66209F23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5. ความคิดสร้างสรรค์</w:t>
            </w:r>
          </w:p>
          <w:p w14:paraId="0C85EE5D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6. จิตสำนึกสาธารณะ</w:t>
            </w:r>
          </w:p>
        </w:tc>
        <w:tc>
          <w:tcPr>
            <w:tcW w:w="990" w:type="dxa"/>
            <w:vMerge w:val="restart"/>
            <w:vAlign w:val="center"/>
          </w:tcPr>
          <w:p w14:paraId="091627CD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ประเมินโดย</w:t>
            </w:r>
          </w:p>
          <w:p w14:paraId="320197EC" w14:textId="77777777" w:rsidR="00DE4F76" w:rsidRPr="00A7521E" w:rsidRDefault="00702DCD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2970" w:type="dxa"/>
            <w:gridSpan w:val="4"/>
          </w:tcPr>
          <w:p w14:paraId="022E1846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ประเมินโดยผู้สอน</w:t>
            </w:r>
          </w:p>
        </w:tc>
        <w:tc>
          <w:tcPr>
            <w:tcW w:w="1795" w:type="dxa"/>
            <w:vMerge w:val="restart"/>
          </w:tcPr>
          <w:p w14:paraId="3D65D93F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ประเมินโดย</w:t>
            </w:r>
          </w:p>
          <w:p w14:paraId="074C18FD" w14:textId="77777777" w:rsidR="00DE4F76" w:rsidRPr="00A7521E" w:rsidRDefault="00DE4F76" w:rsidP="004E26E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- บัณฑิต</w:t>
            </w:r>
          </w:p>
          <w:p w14:paraId="0D6756E3" w14:textId="77777777" w:rsidR="00DE4F76" w:rsidRPr="00A7521E" w:rsidRDefault="00DE4F76" w:rsidP="004E26E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- คณะกรรมการหลักสูตร</w:t>
            </w:r>
          </w:p>
          <w:p w14:paraId="507D060D" w14:textId="77777777" w:rsidR="00DE4F76" w:rsidRPr="00A7521E" w:rsidRDefault="00DE4F76" w:rsidP="004E26E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- ผู้ใช้บัณฑิต</w:t>
            </w:r>
          </w:p>
        </w:tc>
      </w:tr>
      <w:tr w:rsidR="00DE4F76" w:rsidRPr="001755B9" w14:paraId="7D298DC4" w14:textId="77777777" w:rsidTr="00DE4F76">
        <w:tc>
          <w:tcPr>
            <w:tcW w:w="3595" w:type="dxa"/>
            <w:vMerge/>
          </w:tcPr>
          <w:p w14:paraId="1A768297" w14:textId="77777777" w:rsidR="00DE4F76" w:rsidRPr="001755B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990" w:type="dxa"/>
            <w:vMerge/>
          </w:tcPr>
          <w:p w14:paraId="4F7CACE7" w14:textId="77777777" w:rsidR="00DE4F76" w:rsidRPr="001755B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7D01EFC8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ปี 1</w:t>
            </w:r>
          </w:p>
        </w:tc>
        <w:tc>
          <w:tcPr>
            <w:tcW w:w="720" w:type="dxa"/>
            <w:vAlign w:val="center"/>
          </w:tcPr>
          <w:p w14:paraId="4E58D201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ปี 2</w:t>
            </w:r>
          </w:p>
        </w:tc>
        <w:tc>
          <w:tcPr>
            <w:tcW w:w="720" w:type="dxa"/>
            <w:vAlign w:val="center"/>
          </w:tcPr>
          <w:p w14:paraId="407D3E10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ปี 3</w:t>
            </w:r>
          </w:p>
        </w:tc>
        <w:tc>
          <w:tcPr>
            <w:tcW w:w="720" w:type="dxa"/>
            <w:vAlign w:val="center"/>
          </w:tcPr>
          <w:p w14:paraId="1FC2D384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ปี 4</w:t>
            </w:r>
          </w:p>
        </w:tc>
        <w:tc>
          <w:tcPr>
            <w:tcW w:w="1795" w:type="dxa"/>
            <w:vMerge/>
          </w:tcPr>
          <w:p w14:paraId="1039316B" w14:textId="77777777" w:rsidR="00DE4F76" w:rsidRPr="001755B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</w:tbl>
    <w:p w14:paraId="3E308560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1755B9">
        <w:rPr>
          <w:rFonts w:ascii="TH SarabunPSK" w:hAnsi="TH SarabunPSK" w:cs="TH SarabunPSK" w:hint="cs"/>
          <w:i/>
          <w:iCs/>
          <w:sz w:val="30"/>
          <w:szCs w:val="30"/>
          <w:cs/>
        </w:rPr>
        <w:t>* ขึ้นกับแผนการศึกษา</w:t>
      </w:r>
    </w:p>
    <w:p w14:paraId="66798060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เครื่องมือที่ใช้ในการประเมิน ประกอบด้วย 1) แบบประเมินตนเอง 2) เกณฑ์การประเมินรูบริคส์ ซึ่งเป็นเครื่องมือที่มหาวิทยาลัยจัดทำขึ้นและได้ผ่านการตรวจสอบคุณภาพและประสิทธิภาพของเครื่องมือแล้ว </w:t>
      </w:r>
    </w:p>
    <w:p w14:paraId="5E3ECE2C" w14:textId="739405A6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sz w:val="32"/>
          <w:szCs w:val="32"/>
          <w:cs/>
        </w:rPr>
        <w:t>โดยมหาวิทยาลัยจะรายงานข้อมูลผลการประเมินด้านทักษะและคุณลักษณะอันพึงประสงค์ของ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Pr="00062A0B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สำนัก</w:t>
      </w:r>
      <w:r w:rsidR="00062A0B" w:rsidRPr="00062A0B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ส่งเสริมวิชาการและงานทะเบียน</w:t>
      </w:r>
      <w:r w:rsidRPr="00062A0B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 xml:space="preserve"> 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ซึ่งเป็นหน่วยงานที่รับผิดชอบการจัดการเรียนการสอนในหมวดวิชาศึกษาทั่วไป และหลักสูตร เพื่อจะได้นำข้อมูลที่ได้ไปใช้การทวนสอบผลลัพธ์การเรียนรู้ของ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และการจัดการบวนการเรียนรู้ของหมวดวิชาศึกษาทั่วไป และหมวดวิชาเฉพาะของหลักสูตร อันจะนำไปสู่การปรับปรุงและพัฒนากระบวนการจัดการเรียนรู้และผลลัพธ์การเรียนรู้ของ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ในด้านทักษะและคุณลักษณะอันพึงประสงค์ต่อไป</w:t>
      </w:r>
    </w:p>
    <w:p w14:paraId="198DE62D" w14:textId="77777777" w:rsidR="004F56F8" w:rsidRDefault="004F56F8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EBE27E7" w14:textId="77777777" w:rsidR="00A7521E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471F1F0" w14:textId="77777777" w:rsidR="00A7521E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E30A5D" w14:textId="77777777" w:rsidR="00A7521E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A401DEC" w14:textId="77777777" w:rsidR="00A7521E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ECEBF5" w14:textId="77777777" w:rsidR="00A7521E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42F18DE" w14:textId="77777777" w:rsidR="00A7521E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93A08C0" w14:textId="77777777" w:rsidR="00A7521E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64B7C5" w14:textId="77777777" w:rsidR="00A7521E" w:rsidRPr="001755B9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4093414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5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3697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175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การประเมินผลลัพธ์การเรียนรู้ของหลักสูตร</w:t>
      </w: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3116"/>
        <w:gridCol w:w="3269"/>
        <w:gridCol w:w="1890"/>
      </w:tblGrid>
      <w:tr w:rsidR="00DE4F76" w:rsidRPr="001755B9" w14:paraId="3E3E0A2E" w14:textId="77777777" w:rsidTr="004F56F8">
        <w:tc>
          <w:tcPr>
            <w:tcW w:w="3116" w:type="dxa"/>
            <w:tcBorders>
              <w:bottom w:val="single" w:sz="4" w:space="0" w:color="auto"/>
            </w:tcBorders>
          </w:tcPr>
          <w:p w14:paraId="501FE26B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ผลลัพธ์การเรียนรู้ของหลักสูตร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723E0613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พฤติกรรมบ่งชี้ (</w:t>
            </w: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Performance Criteria</w:t>
            </w: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07BF39F" w14:textId="77777777" w:rsidR="00DE4F76" w:rsidRPr="00A7521E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วิธีการ/เครื่องมือประเมินผล</w:t>
            </w:r>
          </w:p>
        </w:tc>
      </w:tr>
      <w:tr w:rsidR="005A4789" w:rsidRPr="001755B9" w14:paraId="385C1E62" w14:textId="77777777" w:rsidTr="00C244EC">
        <w:tc>
          <w:tcPr>
            <w:tcW w:w="3116" w:type="dxa"/>
            <w:tcBorders>
              <w:bottom w:val="single" w:sz="4" w:space="0" w:color="auto"/>
            </w:tcBorders>
          </w:tcPr>
          <w:p w14:paraId="6A0DD391" w14:textId="4D1C66B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</w:t>
            </w: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1: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ธิบายลักษณะการเป็นบัณฑิตวไลยอลงกรณ์ตามเอกลักษณ์และอัตลักษณ์ของความเป็นวไลยอลงกรณ์ได้อย่างถูกต้อง</w:t>
            </w:r>
          </w:p>
        </w:tc>
        <w:tc>
          <w:tcPr>
            <w:tcW w:w="3269" w:type="dxa"/>
          </w:tcPr>
          <w:p w14:paraId="559D4F26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พฤติกรรมบ่งชี้ย่อยที่ 1</w:t>
            </w:r>
          </w:p>
          <w:p w14:paraId="0EF24863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สามารถอธิบายประวัติความเป็นมาของ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</w:p>
          <w:p w14:paraId="7FCFC0CC" w14:textId="77777777" w:rsidR="005A4789" w:rsidRPr="00A7521E" w:rsidRDefault="005A4789" w:rsidP="00A7521E">
            <w:pPr>
              <w:ind w:right="-103"/>
              <w:rPr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บอกกฎ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ระเบียบของการเป็นบัณฑิตวไลย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อลงกรณ์ได้</w:t>
            </w:r>
          </w:p>
          <w:p w14:paraId="60245336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แสดงออกซึ่งการมีทัศนคติที่ดีและถูกต้อง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ต่อบ้านเมือง</w:t>
            </w:r>
          </w:p>
          <w:p w14:paraId="6C991741" w14:textId="66E0A7CE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อธิบายคุณค่าของการเป็นบัณฑิต</w:t>
            </w:r>
            <w:r w:rsidR="007514B2"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br/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วไลยอลงกรณ์</w:t>
            </w:r>
            <w:r w:rsidRPr="00A7521E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ได้</w:t>
            </w:r>
          </w:p>
          <w:p w14:paraId="2F7A48A1" w14:textId="056AA24A" w:rsidR="005A4789" w:rsidRPr="00A7521E" w:rsidRDefault="005A4789" w:rsidP="00A7521E">
            <w:pPr>
              <w:tabs>
                <w:tab w:val="left" w:pos="360"/>
                <w:tab w:val="left" w:pos="515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5. ยกตัวอย่างความภาคภูมิใจของการเป็นบัณฑิตวไลยอลงกรณ์ได้</w:t>
            </w:r>
          </w:p>
        </w:tc>
        <w:tc>
          <w:tcPr>
            <w:tcW w:w="1890" w:type="dxa"/>
          </w:tcPr>
          <w:p w14:paraId="7FF5DA61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C7B719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  <w:p w14:paraId="29C7F74D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แบบสอบถาม</w:t>
            </w:r>
          </w:p>
          <w:p w14:paraId="776707CE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</w:p>
          <w:p w14:paraId="46A36AF0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แบบสังเกต</w:t>
            </w:r>
          </w:p>
          <w:p w14:paraId="064A51D5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การประเมินตาม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14111FF" w14:textId="76F4A432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สภาพจริง</w:t>
            </w:r>
          </w:p>
        </w:tc>
      </w:tr>
      <w:tr w:rsidR="005A4789" w:rsidRPr="001755B9" w14:paraId="0A2BD709" w14:textId="77777777" w:rsidTr="00C244EC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4974F1A6" w14:textId="564E4A1E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</w:t>
            </w: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2: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สื่อสารภาษาไทยและภาษาอังกฤษเพื่อการดำเนินชีวิตประจำวัน</w:t>
            </w:r>
          </w:p>
        </w:tc>
        <w:tc>
          <w:tcPr>
            <w:tcW w:w="3269" w:type="dxa"/>
          </w:tcPr>
          <w:p w14:paraId="147E4F92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พฤติกรรมบ่งชี้ย่อยที่ </w:t>
            </w:r>
            <w:r w:rsidRPr="00A7521E">
              <w:rPr>
                <w:rFonts w:ascii="TH SarabunPSK" w:hAnsi="TH SarabunPSK" w:cs="TH SarabunPSK"/>
                <w:sz w:val="30"/>
                <w:szCs w:val="30"/>
                <w:u w:val="single"/>
              </w:rPr>
              <w:t>2</w:t>
            </w:r>
          </w:p>
          <w:p w14:paraId="4CBF5261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ใช้ภาษาเพื่อการสื่อสารได้อย่างมีประสิทธิ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ภาพ</w:t>
            </w:r>
          </w:p>
          <w:p w14:paraId="62C831DF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คิดวิเคราะห์และประเมินค่าเกี่ยวกับลักษณะ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การใช้ภ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าษา</w:t>
            </w:r>
          </w:p>
          <w:p w14:paraId="45CE2E94" w14:textId="28EFB3E0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ประยุกต์ใช้ภาษาและเทคโนโลยีดิจิทัลในการ</w:t>
            </w:r>
            <w:r w:rsidRPr="00A7521E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เรียนรู้การสื่อสาร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และ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มีจิตสำนึกสาธารณะใน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การทำงาน</w:t>
            </w:r>
            <w:r w:rsidRPr="00A7521E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ร่วมกับ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ผู้อื่นได้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499FFA5" w14:textId="30A406DB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ธิบายบทบาทหน้าที่ของความเป็นพลเมือง</w:t>
            </w:r>
            <w:r w:rsidRPr="00A7521E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ดิจิทัลและการ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เข้าใจดิจิทัล</w:t>
            </w:r>
          </w:p>
          <w:p w14:paraId="1693B916" w14:textId="79929DB6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4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ออกแบบงานโดยเชื่อมโยงความรู้ทางภาษาและ</w:t>
            </w:r>
            <w:r w:rsidRPr="00A7521E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เทคโนโลยี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ดิจิทัล เพื่อสื่อสารในการแก้ปัญหา </w:t>
            </w:r>
          </w:p>
          <w:p w14:paraId="23257111" w14:textId="0AB66BE0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สามารถเลือกใช้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เทคโนโลยีดิจิทัลให้เกิด</w:t>
            </w:r>
            <w:r w:rsidRPr="00A7521E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ประโยชน์ได้อย่าง</w:t>
            </w: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สร้างสรรค์</w:t>
            </w:r>
          </w:p>
          <w:p w14:paraId="26674246" w14:textId="6E6F55DD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นำเสนองานอย่างสร้างสรรค์</w:t>
            </w:r>
          </w:p>
        </w:tc>
        <w:tc>
          <w:tcPr>
            <w:tcW w:w="1890" w:type="dxa"/>
          </w:tcPr>
          <w:p w14:paraId="403E046F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3CE7A0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การจัดทำโครงงาน</w:t>
            </w:r>
          </w:p>
          <w:p w14:paraId="098E9BAD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</w:p>
          <w:p w14:paraId="3EF6F851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แบบสังเกต</w:t>
            </w:r>
          </w:p>
          <w:p w14:paraId="23A1054F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</w:t>
            </w:r>
          </w:p>
          <w:p w14:paraId="73555EEB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ทำงานร่วมกัน</w:t>
            </w:r>
          </w:p>
          <w:p w14:paraId="2D27588E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</w:t>
            </w:r>
          </w:p>
          <w:p w14:paraId="597D0ABD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</w:t>
            </w:r>
          </w:p>
          <w:p w14:paraId="2D11D59E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จากการใช้ภาษา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03CE9E3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และเทคโนโลยี </w:t>
            </w:r>
          </w:p>
          <w:p w14:paraId="5BE57AFC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การตรวจผลงาน</w:t>
            </w:r>
          </w:p>
          <w:p w14:paraId="62665085" w14:textId="0DAC075E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</w:tc>
      </w:tr>
      <w:tr w:rsidR="005A4789" w:rsidRPr="001755B9" w14:paraId="66526B09" w14:textId="77777777" w:rsidTr="00C244EC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45448EFD" w14:textId="43C501A5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</w:t>
            </w: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3: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678E0" w:rsidRPr="003678E0">
              <w:rPr>
                <w:rFonts w:ascii="TH SarabunPSK" w:hAnsi="TH SarabunPSK" w:cs="TH SarabunPSK"/>
                <w:color w:val="4472C4" w:themeColor="accent5"/>
                <w:sz w:val="30"/>
                <w:szCs w:val="30"/>
                <w:cs/>
              </w:rPr>
              <w:t>ดูแลสุขภาพกายและจิตใจของตนเอง เพื่อตอบสนองต่อความความรับผิดชอบของชุมชนและสังคม</w:t>
            </w:r>
          </w:p>
        </w:tc>
        <w:tc>
          <w:tcPr>
            <w:tcW w:w="3269" w:type="dxa"/>
          </w:tcPr>
          <w:p w14:paraId="6370F59D" w14:textId="77777777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พฤติกรรมบ่งชี้ย่อยที่</w:t>
            </w:r>
            <w:r w:rsidRPr="00A7521E">
              <w:rPr>
                <w:rFonts w:ascii="TH SarabunPSK" w:hAnsi="TH SarabunPSK" w:cs="TH SarabunPSK"/>
                <w:sz w:val="30"/>
                <w:szCs w:val="30"/>
                <w:u w:val="single"/>
              </w:rPr>
              <w:t>3</w:t>
            </w:r>
          </w:p>
          <w:p w14:paraId="25F0C99A" w14:textId="5C109FAA" w:rsidR="005A4789" w:rsidRPr="00A7521E" w:rsidRDefault="005A4789" w:rsidP="007514B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ระบุมารยาทในสังคมและลักษณะของการ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อยู่ร่วมกัน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อย่างมีความสุขในสังคม</w:t>
            </w:r>
          </w:p>
          <w:p w14:paraId="507FEA36" w14:textId="46970E90" w:rsidR="005A4789" w:rsidRPr="00A7521E" w:rsidRDefault="005A4789" w:rsidP="007514B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อธิบายกระบวนทัศน์ด้านสุขภาวะที่แสดงถึง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ทัศนคติที่ดี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ต่อบ้านเมือง</w:t>
            </w:r>
          </w:p>
          <w:p w14:paraId="5648EECF" w14:textId="77777777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บอกบทบาทหน้าที่ของจิตอาส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สำนึก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สาธารณะ</w:t>
            </w:r>
          </w:p>
          <w:p w14:paraId="29166F85" w14:textId="2356C2DD" w:rsidR="005A4789" w:rsidRPr="00A7521E" w:rsidRDefault="005A4789" w:rsidP="007514B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อธิบายและยกตัวอย่างการสร้างเสริมสุขภาพ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ตนเอง</w:t>
            </w:r>
            <w:r w:rsidR="007514B2"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ชุมชนและสังคม</w:t>
            </w:r>
          </w:p>
          <w:p w14:paraId="7202FB56" w14:textId="7FD21905" w:rsidR="005A4789" w:rsidRPr="00A7521E" w:rsidRDefault="005A4789" w:rsidP="007514B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ประยุกต์ใช้ทักษะการคิดเชิงบวกในกระบวน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การออกแบบ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ชีวิตที่มีความสุข</w:t>
            </w:r>
          </w:p>
          <w:p w14:paraId="47845518" w14:textId="2BDFEFA0" w:rsidR="005A4789" w:rsidRPr="00A7521E" w:rsidRDefault="005A4789" w:rsidP="007514B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อธิบายและยกตัวอย่างกระบวนการสร้าง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เสริมสุขภาพ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ตนเอง ชุมชนและสังคม</w:t>
            </w:r>
          </w:p>
          <w:p w14:paraId="722E6CB4" w14:textId="2A0DDE74" w:rsidR="005A4789" w:rsidRPr="00A7521E" w:rsidRDefault="005A4789" w:rsidP="007514B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ออกแบบ พัฒนาและประเมินโครงงาน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สร้างเสริมสุขภาพ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ตนเอง ชุมชนและสังคม</w:t>
            </w:r>
          </w:p>
        </w:tc>
        <w:tc>
          <w:tcPr>
            <w:tcW w:w="1890" w:type="dxa"/>
          </w:tcPr>
          <w:p w14:paraId="7A1C9137" w14:textId="77777777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3207F6" w14:textId="0CAB6338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1. แบบประเมิน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โดยใช้เครื่องมือ </w:t>
            </w: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Rubric </w:t>
            </w:r>
          </w:p>
          <w:p w14:paraId="3768310C" w14:textId="6B9F57AF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 score</w:t>
            </w:r>
          </w:p>
          <w:p w14:paraId="332E7A8B" w14:textId="77777777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แบบสังเกต</w:t>
            </w:r>
          </w:p>
          <w:p w14:paraId="191FF087" w14:textId="77777777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พฤติกรรมการมี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14:paraId="795B3033" w14:textId="77777777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ส่วนร่วม</w:t>
            </w:r>
          </w:p>
          <w:p w14:paraId="3A550778" w14:textId="77777777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การตรวจผลงาน</w:t>
            </w:r>
          </w:p>
          <w:p w14:paraId="6B0C52A5" w14:textId="77777777" w:rsidR="005A4789" w:rsidRPr="00A7521E" w:rsidRDefault="005A4789" w:rsidP="005A478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  <w:p w14:paraId="52CB6BCB" w14:textId="77777777" w:rsidR="005A4789" w:rsidRPr="00A7521E" w:rsidRDefault="005A4789" w:rsidP="005A4789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การประเมินตาม</w:t>
            </w:r>
          </w:p>
          <w:p w14:paraId="60F31B4B" w14:textId="77777777" w:rsidR="005A4789" w:rsidRPr="00A7521E" w:rsidRDefault="005A4789" w:rsidP="005A4789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สภาพจริง</w:t>
            </w:r>
          </w:p>
          <w:p w14:paraId="696AF033" w14:textId="77777777" w:rsidR="005A4789" w:rsidRPr="00A7521E" w:rsidRDefault="005A4789" w:rsidP="005A4789">
            <w:pPr>
              <w:tabs>
                <w:tab w:val="left" w:pos="270"/>
                <w:tab w:val="left" w:pos="720"/>
                <w:tab w:val="left" w:pos="1260"/>
              </w:tabs>
              <w:ind w:right="-107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คว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าม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68DBA34" w14:textId="77777777" w:rsidR="005A4789" w:rsidRPr="00A7521E" w:rsidRDefault="005A4789" w:rsidP="005A4789">
            <w:pPr>
              <w:tabs>
                <w:tab w:val="left" w:pos="270"/>
                <w:tab w:val="left" w:pos="720"/>
                <w:tab w:val="left" w:pos="1260"/>
              </w:tabs>
              <w:ind w:right="-10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สามารถในการ</w:t>
            </w:r>
          </w:p>
          <w:p w14:paraId="462D4963" w14:textId="77777777" w:rsidR="005A4789" w:rsidRPr="00A7521E" w:rsidRDefault="005A4789" w:rsidP="005A4789">
            <w:pPr>
              <w:tabs>
                <w:tab w:val="left" w:pos="270"/>
                <w:tab w:val="left" w:pos="720"/>
                <w:tab w:val="left" w:pos="1260"/>
              </w:tabs>
              <w:ind w:right="-10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สื่อสารผลงานที่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</w:p>
          <w:p w14:paraId="52653567" w14:textId="77777777" w:rsidR="005A4789" w:rsidRPr="00A7521E" w:rsidRDefault="005A4789" w:rsidP="005A4789">
            <w:pPr>
              <w:tabs>
                <w:tab w:val="left" w:pos="270"/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รับมอบหมาย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</w:p>
          <w:p w14:paraId="4E4BB88D" w14:textId="77777777" w:rsidR="007D405D" w:rsidRPr="00A7521E" w:rsidRDefault="005A4789" w:rsidP="005A4789">
            <w:pPr>
              <w:tabs>
                <w:tab w:val="left" w:pos="270"/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</w:t>
            </w:r>
            <w:r w:rsidR="007D405D"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14:paraId="1D2C67BE" w14:textId="42C84ECD" w:rsidR="005A4789" w:rsidRPr="00A7521E" w:rsidRDefault="007D405D" w:rsidP="005A4789">
            <w:pPr>
              <w:tabs>
                <w:tab w:val="left" w:pos="270"/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5A4789"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="005A4789"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การนำเสนอ</w:t>
            </w:r>
          </w:p>
          <w:p w14:paraId="7A0D2BB3" w14:textId="4B94B53F" w:rsidR="005A4789" w:rsidRPr="00A7521E" w:rsidRDefault="005A4789" w:rsidP="007514B2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ประเมินผล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โ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ครงงาน</w:t>
            </w:r>
          </w:p>
        </w:tc>
      </w:tr>
      <w:tr w:rsidR="005A4789" w:rsidRPr="001755B9" w14:paraId="43106EE9" w14:textId="77777777" w:rsidTr="00C244EC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3BBEDFB1" w14:textId="269C6ADB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PLO</w:t>
            </w: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4: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678E0" w:rsidRPr="003678E0">
              <w:rPr>
                <w:rFonts w:ascii="TH SarabunPSK" w:hAnsi="TH SarabunPSK" w:cs="TH SarabunPSK"/>
                <w:color w:val="4472C4" w:themeColor="accent5"/>
                <w:sz w:val="30"/>
                <w:szCs w:val="30"/>
                <w:cs/>
              </w:rPr>
              <w:t>ปฏิบัติตามหน้าที่การเป็นพลเมืองในยุคดิจิทัลได้อย่างถูกต้อง</w:t>
            </w:r>
          </w:p>
        </w:tc>
        <w:tc>
          <w:tcPr>
            <w:tcW w:w="3269" w:type="dxa"/>
          </w:tcPr>
          <w:p w14:paraId="6D0B36F7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พฤติกรรมบ่งชี้ย่อยที่ </w:t>
            </w:r>
            <w:r w:rsidRPr="00A7521E">
              <w:rPr>
                <w:rFonts w:ascii="TH SarabunPSK" w:hAnsi="TH SarabunPSK" w:cs="TH SarabunPSK"/>
                <w:sz w:val="30"/>
                <w:szCs w:val="30"/>
                <w:u w:val="single"/>
              </w:rPr>
              <w:t>4</w:t>
            </w:r>
          </w:p>
          <w:p w14:paraId="15067BC4" w14:textId="38D94EE4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อธิบายความหมายและองค์ประกอบของ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การเป็นพลเมือง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ที่ดี</w:t>
            </w:r>
          </w:p>
          <w:p w14:paraId="34C6D83C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บรรยายแนวทางการปฏิบัติตนเป็นพลเมืองดี</w:t>
            </w:r>
          </w:p>
          <w:p w14:paraId="4B623AF5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ระบุหน้าที่พลเมืองที่ดีได้ถูกต้อง</w:t>
            </w:r>
          </w:p>
          <w:p w14:paraId="50834108" w14:textId="2103E03F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อธิบายพร้อมยกตัวอย่าง สิทธิ หน้าที่ 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สรี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ภาพ และการ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ป้องกันการทุจริตคอรัปชั่น</w:t>
            </w:r>
          </w:p>
          <w:p w14:paraId="2219B5EE" w14:textId="012B58F2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ระบุความเป็นพลเมืองดิจิทัลที่ทันต่อการ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เปลี่ยนแปลงโลก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ได้แก่ การรักษาอัตลักษณ์ที่ดีของ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ตนเอง การคิดวิเคราะห์</w:t>
            </w:r>
          </w:p>
          <w:p w14:paraId="4F6540BB" w14:textId="40385E42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อย่างมีวิจารณญาณ</w:t>
            </w:r>
          </w:p>
          <w:p w14:paraId="7A711488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บรรยายการรักษาความปลอดภัย การรักษา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ข้อมูลส่วนตัว</w:t>
            </w:r>
          </w:p>
          <w:p w14:paraId="7293A1BC" w14:textId="35A8C6F5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บอกวิธีการการจัดสรรเวลาหน้าจอ การ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บริหารจัดการ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ข้อมูลการรับมือกับภัยคุกคามและการใช้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เทคโนโลยีอย่าง</w:t>
            </w:r>
          </w:p>
          <w:p w14:paraId="24B08C0E" w14:textId="04CF4E10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มีจริยธรรมได้</w:t>
            </w:r>
          </w:p>
          <w:p w14:paraId="23F9B826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เข้าใจดิจิทัลในการปกป้องตัวเองและผู้อื่น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จากภัยคุกคาม</w:t>
            </w:r>
          </w:p>
          <w:p w14:paraId="726F3096" w14:textId="6B0346CD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ประยุกต์ใช้ทักษะการใช้ดิจิทัล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ความก้าว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หน้าของเทคโน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โลยีสารสนเทศในยุคดิจิทัล และการ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เลือกใช้เทคโนโลยี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ดิจิทัลอย่างสร้างสรรค์</w:t>
            </w:r>
          </w:p>
          <w:p w14:paraId="2EA7D903" w14:textId="77777777" w:rsidR="005A4789" w:rsidRPr="00A7521E" w:rsidRDefault="005A4789" w:rsidP="00A7521E">
            <w:pPr>
              <w:tabs>
                <w:tab w:val="left" w:pos="360"/>
                <w:tab w:val="left" w:pos="515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พฤติกรรมบ่งชี้ย่อยที่ </w:t>
            </w:r>
            <w:r w:rsidRPr="00A7521E">
              <w:rPr>
                <w:rFonts w:ascii="TH SarabunPSK" w:hAnsi="TH SarabunPSK" w:cs="TH SarabunPSK"/>
                <w:sz w:val="30"/>
                <w:szCs w:val="30"/>
                <w:u w:val="single"/>
              </w:rPr>
              <w:t>5</w:t>
            </w:r>
          </w:p>
          <w:p w14:paraId="5BD87E4E" w14:textId="6E9D37F5" w:rsidR="005A4789" w:rsidRPr="00A7521E" w:rsidRDefault="005A4789" w:rsidP="00A7521E">
            <w:pPr>
              <w:tabs>
                <w:tab w:val="left" w:pos="360"/>
                <w:tab w:val="left" w:pos="515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อธิบายการเปลี่ยนแปลงของสังคม เศรษฐกิจ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เทคโนโลยี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และสิ่งแวดล้อมในยุคเปลี่ยนผ่านได้</w:t>
            </w:r>
          </w:p>
          <w:p w14:paraId="24984B51" w14:textId="5EFA19D5" w:rsidR="005A4789" w:rsidRPr="00A7521E" w:rsidRDefault="005A4789" w:rsidP="00A7521E">
            <w:pPr>
              <w:tabs>
                <w:tab w:val="left" w:pos="360"/>
                <w:tab w:val="left" w:pos="515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สามารถวางแผนกิจกรรมการท่องเที่ยวได้อย่าง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สร้างสรรค์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โดยประยุกต์ใช้เครื่องมือที่หลากหลาย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ภายใต้กรอบแนว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คิดการพัฒนาอย่างยั่งยืน</w:t>
            </w:r>
          </w:p>
        </w:tc>
        <w:tc>
          <w:tcPr>
            <w:tcW w:w="1890" w:type="dxa"/>
          </w:tcPr>
          <w:p w14:paraId="4741527D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06610C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</w:p>
          <w:p w14:paraId="7FC5E8D0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แบบสังเกต</w:t>
            </w:r>
          </w:p>
          <w:p w14:paraId="6681837F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7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ฤติกรรม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การทำ</w:t>
            </w:r>
          </w:p>
          <w:p w14:paraId="119E9CCB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ง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านร่วมกัน</w:t>
            </w:r>
          </w:p>
          <w:p w14:paraId="0CF1E2AE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</w:t>
            </w:r>
          </w:p>
          <w:p w14:paraId="3691D2E7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</w:t>
            </w:r>
          </w:p>
          <w:p w14:paraId="1354A969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จากการใช้ภาษา</w:t>
            </w:r>
          </w:p>
          <w:p w14:paraId="31F3CB2E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และเทคโนโลยี </w:t>
            </w:r>
          </w:p>
          <w:p w14:paraId="70C679BA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การตรวจผลงาน</w:t>
            </w:r>
          </w:p>
          <w:p w14:paraId="0938C27E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  <w:p w14:paraId="618A213B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B29BCE3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B400BE2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314B884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CF76A83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ABDCCCE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E66AA91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3AA4B34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713CB28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6AD3D20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A354D63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ED5D04D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67FD264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AAAB6B1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39C7606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ED31CD9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933C378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D657906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18E16E1" w14:textId="78E0BD8F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กิจกรรมการท่องเที่ยว</w:t>
            </w:r>
          </w:p>
        </w:tc>
      </w:tr>
      <w:tr w:rsidR="005A4789" w:rsidRPr="001755B9" w14:paraId="497CC206" w14:textId="77777777" w:rsidTr="00C244EC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3F9C8955" w14:textId="60D503BE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PLO</w:t>
            </w:r>
            <w:r w:rsidRPr="00A752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5: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ใช้ทักษะการคิดเชิงระบบในการสร้าง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จำลองธุรกิจหรือนวัตกรรมเพื่อเป็น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แนวทาง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ในการสร้างอาชีพในอนาคต</w:t>
            </w:r>
          </w:p>
        </w:tc>
        <w:tc>
          <w:tcPr>
            <w:tcW w:w="3269" w:type="dxa"/>
          </w:tcPr>
          <w:p w14:paraId="66FD8655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พฤติกรรมบ่งชี้ย่อยที่ </w:t>
            </w:r>
            <w:r w:rsidRPr="00A7521E">
              <w:rPr>
                <w:rFonts w:ascii="TH SarabunPSK" w:hAnsi="TH SarabunPSK" w:cs="TH SarabunPSK"/>
                <w:sz w:val="30"/>
                <w:szCs w:val="30"/>
                <w:u w:val="single"/>
              </w:rPr>
              <w:t>6</w:t>
            </w:r>
          </w:p>
          <w:p w14:paraId="564301F7" w14:textId="05F3F596" w:rsidR="005A4789" w:rsidRPr="00A7521E" w:rsidRDefault="005A4789" w:rsidP="00A7521E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อธิบายความหมาย หลักการการ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ประกอบการธุรกิจเพื่อสังคม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การพัฒนานวัตกรรมภายใต้แนวคิดการพัฒนาที่ยั่งยืน</w:t>
            </w:r>
          </w:p>
          <w:p w14:paraId="58B6930C" w14:textId="4AE77362" w:rsidR="005A4789" w:rsidRPr="00A7521E" w:rsidRDefault="005A4789" w:rsidP="00A752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วิเคราะห์ด้วยการคิดเชิงการออกแบบในการ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สร้างแบบ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จำลอง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ธุรกิจเพื่อสังคม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และนวัตกรรม</w:t>
            </w:r>
          </w:p>
          <w:p w14:paraId="3F29BE50" w14:textId="47A62D8C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สามารถสร้างแบบแบบจำลองธุรกิจ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และนวัตกรรม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เพื่อเป็นแนวทางในการสร้างอาชีพในอนาคต</w:t>
            </w:r>
          </w:p>
          <w:p w14:paraId="3F76EB96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4D593E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</w:tcPr>
          <w:p w14:paraId="5038C23E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809BD1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การจัดทำโครงงาน</w:t>
            </w:r>
          </w:p>
          <w:p w14:paraId="5CE66BDA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นวัตกรรม</w:t>
            </w:r>
          </w:p>
          <w:p w14:paraId="0EC47C9D" w14:textId="77777777" w:rsidR="005A4789" w:rsidRPr="00A7521E" w:rsidRDefault="005A4789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</w:p>
          <w:p w14:paraId="22ED5486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แบบบันทึกข้อมูล</w:t>
            </w:r>
          </w:p>
          <w:p w14:paraId="05D06915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การใช้ต้นแบบ</w:t>
            </w:r>
          </w:p>
          <w:p w14:paraId="34F1C25D" w14:textId="77777777" w:rsidR="007D405D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นวัตกรรม หลัง</w:t>
            </w:r>
          </w:p>
          <w:p w14:paraId="01D91754" w14:textId="77777777" w:rsidR="007D405D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5A4789"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</w:t>
            </w:r>
            <w:r w:rsidR="005A4789"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A4789"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14:paraId="4CC6E6A6" w14:textId="731185FE" w:rsidR="005A4789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5A4789"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สร้างนวัตกรรม</w:t>
            </w:r>
          </w:p>
          <w:p w14:paraId="058B4FCA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ประเมินผลผลลัพธ์</w:t>
            </w:r>
          </w:p>
          <w:p w14:paraId="069380B2" w14:textId="77777777" w:rsidR="007D405D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การเรียนรู้จาก</w:t>
            </w:r>
            <w:r w:rsidR="007D405D"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5298101" w14:textId="7762D603" w:rsidR="005A4789" w:rsidRPr="00A7521E" w:rsidRDefault="007D405D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93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5A4789"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การฝึกปฏิบัติ</w:t>
            </w:r>
            <w:r w:rsidR="005A4789"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5A4789"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การสื่อสารเชิงธุรกิจ </w:t>
            </w:r>
          </w:p>
          <w:p w14:paraId="6446E78B" w14:textId="77777777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การตรวจผลงาน</w:t>
            </w:r>
          </w:p>
          <w:p w14:paraId="796597C8" w14:textId="0F2D9F2F" w:rsidR="005A4789" w:rsidRPr="00A7521E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</w:tc>
      </w:tr>
      <w:tr w:rsidR="005A4789" w:rsidRPr="001755B9" w14:paraId="66DE3B4D" w14:textId="77777777" w:rsidTr="00425903"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7ADFA608" w14:textId="4B243184" w:rsidR="005A4789" w:rsidRPr="00425903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425903">
              <w:rPr>
                <w:rFonts w:ascii="TH SarabunPSK" w:hAnsi="TH SarabunPSK" w:cs="TH SarabunPSK"/>
                <w:b/>
                <w:bCs/>
              </w:rPr>
              <w:t>PLO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Pr="00425903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</w:tcPr>
          <w:p w14:paraId="70F17EB5" w14:textId="77777777" w:rsidR="005A478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14:paraId="7B96E50E" w14:textId="77777777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  <w:tr w:rsidR="005A4789" w:rsidRPr="001755B9" w14:paraId="594F1889" w14:textId="77777777" w:rsidTr="00425903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3FF36661" w14:textId="168B7C03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  <w:r w:rsidRPr="001755B9">
              <w:rPr>
                <w:rFonts w:ascii="TH SarabunPSK" w:hAnsi="TH SarabunPSK" w:cs="TH SarabunPSK"/>
                <w:b/>
                <w:bCs/>
              </w:rPr>
              <w:t>PLO</w:t>
            </w:r>
            <w:r>
              <w:rPr>
                <w:rFonts w:ascii="TH SarabunPSK" w:hAnsi="TH SarabunPSK" w:cs="TH SarabunPSK"/>
                <w:b/>
                <w:bCs/>
              </w:rPr>
              <w:t>7</w:t>
            </w:r>
            <w:r w:rsidRPr="001755B9">
              <w:rPr>
                <w:rFonts w:ascii="TH SarabunPSK" w:hAnsi="TH SarabunPSK" w:cs="TH SarabunPSK"/>
                <w:b/>
                <w:bCs/>
                <w:cs/>
              </w:rPr>
              <w:t>: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77AB62C3" w14:textId="77777777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4F8D6A5" w14:textId="77777777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  <w:tr w:rsidR="005A4789" w:rsidRPr="001755B9" w14:paraId="0E5555AA" w14:textId="77777777" w:rsidTr="00F00116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703AC5D8" w14:textId="17BFB245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425903">
              <w:rPr>
                <w:rFonts w:ascii="TH SarabunPSK" w:hAnsi="TH SarabunPSK" w:cs="TH SarabunPSK"/>
                <w:b/>
                <w:bCs/>
              </w:rPr>
              <w:t>PLO</w:t>
            </w:r>
            <w:r>
              <w:rPr>
                <w:rFonts w:ascii="TH SarabunPSK" w:hAnsi="TH SarabunPSK" w:cs="TH SarabunPSK"/>
                <w:b/>
                <w:bCs/>
              </w:rPr>
              <w:t>8</w:t>
            </w:r>
            <w:r w:rsidRPr="00425903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19C4E57C" w14:textId="77777777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1A47CD2" w14:textId="77777777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  <w:tr w:rsidR="005A4789" w:rsidRPr="001755B9" w14:paraId="06DAA58C" w14:textId="77777777" w:rsidTr="00F00116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55E1F5A3" w14:textId="40BB4BE6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b/>
                <w:bCs/>
              </w:rPr>
            </w:pPr>
            <w:r w:rsidRPr="001755B9">
              <w:rPr>
                <w:rFonts w:ascii="TH SarabunPSK" w:hAnsi="TH SarabunPSK" w:cs="TH SarabunPSK"/>
                <w:b/>
                <w:bCs/>
              </w:rPr>
              <w:t>PLO</w:t>
            </w:r>
            <w:r>
              <w:rPr>
                <w:rFonts w:ascii="TH SarabunPSK" w:hAnsi="TH SarabunPSK" w:cs="TH SarabunPSK"/>
                <w:b/>
                <w:bCs/>
              </w:rPr>
              <w:t>..</w:t>
            </w:r>
            <w:r w:rsidRPr="001755B9">
              <w:rPr>
                <w:rFonts w:ascii="TH SarabunPSK" w:hAnsi="TH SarabunPSK" w:cs="TH SarabunPSK"/>
                <w:b/>
                <w:bCs/>
                <w:cs/>
              </w:rPr>
              <w:t>: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589951DE" w14:textId="77777777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CE6A1D2" w14:textId="77777777" w:rsidR="005A4789" w:rsidRPr="001755B9" w:rsidRDefault="005A4789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</w:rPr>
            </w:pPr>
          </w:p>
        </w:tc>
      </w:tr>
    </w:tbl>
    <w:p w14:paraId="6706A697" w14:textId="77777777" w:rsidR="00352463" w:rsidRDefault="00352463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BB32374" w14:textId="77777777" w:rsidR="00352463" w:rsidRDefault="00352463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3E69DE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972BFC1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55429A7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5A0D7E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0FD1C43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1C8B931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F1D712E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99600D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489956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13903A1" w14:textId="77777777" w:rsidR="003D39CC" w:rsidRPr="001755B9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381EF3" w14:textId="77777777" w:rsidR="00DE4F76" w:rsidRPr="001637A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5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3697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1637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37A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การประเมินผลลัพธ์การเรียนรู้ระดับชั้นปี</w:t>
      </w: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1795"/>
        <w:gridCol w:w="3240"/>
        <w:gridCol w:w="3240"/>
      </w:tblGrid>
      <w:tr w:rsidR="00DE4F76" w:rsidRPr="001637A9" w14:paraId="366F3709" w14:textId="77777777" w:rsidTr="00C73F56">
        <w:tc>
          <w:tcPr>
            <w:tcW w:w="1795" w:type="dxa"/>
          </w:tcPr>
          <w:p w14:paraId="41083F19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ผลลัพธ์การเรียนรู้ระดับชั้นปี</w:t>
            </w:r>
          </w:p>
        </w:tc>
        <w:tc>
          <w:tcPr>
            <w:tcW w:w="3240" w:type="dxa"/>
          </w:tcPr>
          <w:p w14:paraId="74696E5B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พฤติกรรมบ่งชี้ </w:t>
            </w:r>
            <w:r w:rsidR="001637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63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637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Performance Criteria</w:t>
            </w:r>
            <w:r w:rsidRPr="001637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0" w:type="dxa"/>
          </w:tcPr>
          <w:p w14:paraId="0BBB95D1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วิธีการ/เครื่องมือประเมินผล</w:t>
            </w:r>
          </w:p>
        </w:tc>
      </w:tr>
      <w:tr w:rsidR="00741175" w:rsidRPr="001637A9" w14:paraId="3160DDDB" w14:textId="77777777" w:rsidTr="00D80866">
        <w:tc>
          <w:tcPr>
            <w:tcW w:w="1795" w:type="dxa"/>
          </w:tcPr>
          <w:p w14:paraId="639F3261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21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3240" w:type="dxa"/>
          </w:tcPr>
          <w:p w14:paraId="7608BFE9" w14:textId="132988DA" w:rsidR="00741175" w:rsidRPr="00A7521E" w:rsidRDefault="00741175" w:rsidP="00A7521E">
            <w:pPr>
              <w:tabs>
                <w:tab w:val="left" w:pos="317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บอกอัตลักษณ์การเป็นบัณฑิตวไลยอลงกรณ์พร้อม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ยกตัว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อย่างการเป็นบัณฑิตวไลยอลงกรณ์ได้</w:t>
            </w:r>
          </w:p>
          <w:p w14:paraId="609868B1" w14:textId="0027BCC4" w:rsidR="00741175" w:rsidRPr="00A7521E" w:rsidRDefault="00741175" w:rsidP="00A7521E">
            <w:pPr>
              <w:tabs>
                <w:tab w:val="left" w:pos="317"/>
                <w:tab w:val="left" w:pos="900"/>
                <w:tab w:val="left" w:pos="1260"/>
                <w:tab w:val="left" w:pos="1530"/>
              </w:tabs>
              <w:ind w:right="-106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2. มีความรู้และความเข้าใจทักษะพื้นฐานสำหรับ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และภาษาอังกฤษเพื่อการสื่อสารใน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ชีวิตประจำวัน และ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สามารถใช้คำศัพท์ สำนวนไวยากรณ์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ที่เกี่ยวข้องกับการใช้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ในชีวิตประจำวันได้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อย่างมี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</w:t>
            </w:r>
          </w:p>
          <w:p w14:paraId="51F541C4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3. สามารถใช้ภาษาในการนำเสนองานได้อย่าง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สร้างสรรค์</w:t>
            </w:r>
          </w:p>
          <w:p w14:paraId="6DF52F18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4. มีความรู้ในการดำรงชีวิตโดยประยุกต์ใช้กระบวน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การออก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แบบชีวิตที่มีความสุข การสร้างเสริมสุขภาพ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พัฒนาสุขภาพตนเอง ชุมชนและสังคมได้</w:t>
            </w:r>
          </w:p>
          <w:p w14:paraId="4C294AF0" w14:textId="7FDAC806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5. .......</w:t>
            </w:r>
          </w:p>
          <w:p w14:paraId="36B21E2D" w14:textId="36CB4803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6. ........</w:t>
            </w:r>
          </w:p>
          <w:p w14:paraId="2C26BB9B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E0658C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5C9278" w14:textId="2C1D9603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14:paraId="24F249A7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  <w:p w14:paraId="7E004848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แบบสอบถาม</w:t>
            </w:r>
          </w:p>
          <w:p w14:paraId="6BE1F055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</w:p>
          <w:p w14:paraId="55CDE896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แบบสังเกต</w:t>
            </w:r>
          </w:p>
          <w:p w14:paraId="57609822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การประเมินตามสภาพจริง</w:t>
            </w:r>
          </w:p>
          <w:p w14:paraId="2FB941CB" w14:textId="77777777" w:rsidR="00741175" w:rsidRPr="00A7521E" w:rsidRDefault="00741175" w:rsidP="00A7521E">
            <w:pPr>
              <w:pStyle w:val="NormalWeb"/>
              <w:spacing w:before="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การจัดทำโครงงาน</w:t>
            </w:r>
          </w:p>
          <w:p w14:paraId="711DE2BB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แบบสังเกตพฤติกรรมการ</w:t>
            </w:r>
          </w:p>
          <w:p w14:paraId="229025E8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ทำงานร่วมกัน</w:t>
            </w:r>
          </w:p>
          <w:p w14:paraId="0F0B066F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การประเมินผลผลลัพธ์การ</w:t>
            </w:r>
          </w:p>
          <w:p w14:paraId="350278F0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3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เรียนรู้จากการใช้ภาษาและ</w:t>
            </w:r>
          </w:p>
          <w:p w14:paraId="3AE653E6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เทคโนโลยี </w:t>
            </w:r>
          </w:p>
          <w:p w14:paraId="1EAFC374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การตรวจผลงาน </w:t>
            </w:r>
          </w:p>
          <w:p w14:paraId="461E4470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FF1E2B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FBC80D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6961D8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BD9AE7" w14:textId="77777777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10.......</w:t>
            </w:r>
          </w:p>
          <w:p w14:paraId="136C00A1" w14:textId="4068A962" w:rsidR="00741175" w:rsidRPr="00A7521E" w:rsidRDefault="00741175" w:rsidP="00A7521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11......</w:t>
            </w:r>
          </w:p>
        </w:tc>
      </w:tr>
      <w:tr w:rsidR="004834EF" w:rsidRPr="001637A9" w14:paraId="72FBA900" w14:textId="77777777" w:rsidTr="000D05A9">
        <w:tc>
          <w:tcPr>
            <w:tcW w:w="1795" w:type="dxa"/>
          </w:tcPr>
          <w:p w14:paraId="6C2BEB54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21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3240" w:type="dxa"/>
          </w:tcPr>
          <w:p w14:paraId="6B0A8143" w14:textId="619EA83B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6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1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. มีความรู้ ความเข้าใจเกี่ยวกับความเป็นพลเมือง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ดิจิทัลและ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การเข้าใจดิจิทัล</w:t>
            </w:r>
          </w:p>
          <w:p w14:paraId="668A5312" w14:textId="59CCEB38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2. ใช้เทคโนโลยีดิจิทัลในการเรียนรู้ การสื่อสารและ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ทำงานร่วมกับให้เกิดประโยชน์และสร้างสรรค์</w:t>
            </w:r>
          </w:p>
          <w:p w14:paraId="4FA7682C" w14:textId="1B8A3755" w:rsidR="004834EF" w:rsidRPr="00A7521E" w:rsidRDefault="004834EF" w:rsidP="004834EF">
            <w:pPr>
              <w:tabs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3. ประยุกต์ใช้กระบวนการคิดเชิงออกแบบและ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สร้างสรรค์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นวัตกรรมนำไปสู่การพัฒนาคุณภาพ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ชีวิต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อย่างยั่งยืน</w:t>
            </w:r>
          </w:p>
          <w:p w14:paraId="11BEDCD9" w14:textId="2359A2DF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521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4. มีความเข้าใจความเปลี่ยนแปลงที่เกิดขึ้นในด้าน</w:t>
            </w:r>
            <w:r w:rsidRPr="00A7521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การเมือง</w:t>
            </w:r>
            <w:r w:rsidRPr="00A7521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เศรษฐกิจ สังคม วัฒนธรรม เทคโนโลยี</w:t>
            </w:r>
            <w:r w:rsidRPr="00A7521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A7521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สิ่งแวดล้อมและ</w:t>
            </w:r>
          </w:p>
          <w:p w14:paraId="2E364430" w14:textId="5953A76E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521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การปรับตัวในยุคเทคโนโลยีเปลี่ยนโลกผ่านการท่องเที่ยวอย่างยั่งยืน</w:t>
            </w:r>
          </w:p>
          <w:p w14:paraId="365D16F0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5. มีความรู้เกี่ยวกับบทบาทผู้ประกอบการทางสังคม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การส่ง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เสริมผู้ประกอบการทางสังคมผ่านกฎ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หมายที่เกี่ยวข้อง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รูปแบบทางธุรกิจของการประกอบการเพื่อสังคมสู่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หมายการพัฒนาที่ยั่งยืน</w:t>
            </w:r>
          </w:p>
          <w:p w14:paraId="4B5182A5" w14:textId="77777777" w:rsidR="00DE089A" w:rsidRPr="00A7521E" w:rsidRDefault="00DE089A" w:rsidP="00DE089A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5. .......</w:t>
            </w:r>
          </w:p>
          <w:p w14:paraId="7A44C55D" w14:textId="110DD8CC" w:rsidR="00DE089A" w:rsidRPr="00A7521E" w:rsidRDefault="00DE089A" w:rsidP="00DE089A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>6. ........</w:t>
            </w:r>
          </w:p>
          <w:p w14:paraId="6BEFEE5F" w14:textId="31A8ACCF" w:rsidR="00DE089A" w:rsidRPr="00A7521E" w:rsidRDefault="00DE089A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14:paraId="4C34939A" w14:textId="70C486D6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1. แบบประเมิน โดยใช้เครื่องมือ </w:t>
            </w:r>
            <w:r w:rsidRPr="00A7521E">
              <w:rPr>
                <w:rFonts w:ascii="TH SarabunPSK" w:hAnsi="TH SarabunPSK" w:cs="TH SarabunPSK"/>
                <w:sz w:val="30"/>
                <w:szCs w:val="30"/>
              </w:rPr>
              <w:t>Rubric score</w:t>
            </w:r>
          </w:p>
          <w:p w14:paraId="1CFB4E4D" w14:textId="2E69723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แบบสังเกตพฤติกรรมการมีส่วนร่วม</w:t>
            </w:r>
          </w:p>
          <w:p w14:paraId="6FF79D56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การตรวจผลงาน</w:t>
            </w:r>
          </w:p>
          <w:p w14:paraId="095BE362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  <w:p w14:paraId="252ED2E3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การประเมินตามสภาพจริง</w:t>
            </w:r>
          </w:p>
          <w:p w14:paraId="105D0F5B" w14:textId="77777777" w:rsidR="004834EF" w:rsidRPr="00A7521E" w:rsidRDefault="004834EF" w:rsidP="004834EF">
            <w:pPr>
              <w:tabs>
                <w:tab w:val="left" w:pos="270"/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ประเมินความสามารถใน</w:t>
            </w:r>
          </w:p>
          <w:p w14:paraId="5D22D512" w14:textId="77777777" w:rsidR="004834EF" w:rsidRPr="00A7521E" w:rsidRDefault="004834EF" w:rsidP="004834EF">
            <w:pPr>
              <w:tabs>
                <w:tab w:val="left" w:pos="270"/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การสื่อสารผลงานที่ได้รับ</w:t>
            </w:r>
          </w:p>
          <w:p w14:paraId="1C550A87" w14:textId="77777777" w:rsidR="004834EF" w:rsidRPr="00A7521E" w:rsidRDefault="004834EF" w:rsidP="004834EF">
            <w:pPr>
              <w:tabs>
                <w:tab w:val="left" w:pos="270"/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มอบหมาย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การออก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581A19B" w14:textId="77777777" w:rsidR="004834EF" w:rsidRPr="00A7521E" w:rsidRDefault="004834EF" w:rsidP="004834EF">
            <w:pPr>
              <w:tabs>
                <w:tab w:val="left" w:pos="270"/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แบบสื่อในการนำเสนอ</w:t>
            </w:r>
          </w:p>
          <w:p w14:paraId="59217280" w14:textId="77777777" w:rsidR="004834EF" w:rsidRPr="00A7521E" w:rsidRDefault="004834EF" w:rsidP="004834EF">
            <w:pPr>
              <w:tabs>
                <w:tab w:val="left" w:pos="270"/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ประเมินผลโครงงาน</w:t>
            </w:r>
          </w:p>
          <w:p w14:paraId="7433646D" w14:textId="2E787CC0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การจัดทำโครงงานนวัตกรรม</w:t>
            </w:r>
          </w:p>
          <w:p w14:paraId="72A09E68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แบบบันทึกข้อมูลการใช้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ต้น</w:t>
            </w:r>
          </w:p>
          <w:p w14:paraId="16EA02E1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แบบนวัตกรรม หลังการ</w:t>
            </w:r>
          </w:p>
          <w:p w14:paraId="2A7D3866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หรือสร้าง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วัตกรรม</w:t>
            </w:r>
          </w:p>
          <w:p w14:paraId="20E95F8C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ประเมินผลผลลัพธ์การ</w:t>
            </w:r>
          </w:p>
          <w:p w14:paraId="34034411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เรียนรู้จากการฝึกปฏิบัติ</w:t>
            </w: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2EAC269" w14:textId="77777777" w:rsidR="004834EF" w:rsidRPr="00A7521E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7521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A7521E">
              <w:rPr>
                <w:rFonts w:ascii="TH SarabunPSK" w:hAnsi="TH SarabunPSK" w:cs="TH SarabunPSK"/>
                <w:sz w:val="30"/>
                <w:szCs w:val="30"/>
                <w:cs/>
              </w:rPr>
              <w:t>การสื่อสารเชิงธุรกิจ</w:t>
            </w:r>
          </w:p>
          <w:p w14:paraId="08931284" w14:textId="77777777" w:rsidR="00DE089A" w:rsidRPr="00A7521E" w:rsidRDefault="00DE089A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12AC0" w14:textId="77777777" w:rsidR="00DE089A" w:rsidRPr="00A7521E" w:rsidRDefault="00DE089A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8A3051" w14:textId="565E182B" w:rsidR="00DE089A" w:rsidRPr="00A7521E" w:rsidRDefault="00DE089A" w:rsidP="00DE089A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7521E">
              <w:rPr>
                <w:rFonts w:ascii="TH SarabunPSK" w:hAnsi="TH SarabunPSK" w:cs="TH SarabunPSK"/>
                <w:sz w:val="32"/>
                <w:szCs w:val="32"/>
              </w:rPr>
              <w:t>11.......</w:t>
            </w:r>
          </w:p>
          <w:p w14:paraId="1F7E4C1B" w14:textId="77777777" w:rsidR="00DE089A" w:rsidRDefault="00DE089A" w:rsidP="00DE089A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7521E">
              <w:rPr>
                <w:rFonts w:ascii="TH SarabunPSK" w:hAnsi="TH SarabunPSK" w:cs="TH SarabunPSK"/>
                <w:sz w:val="32"/>
                <w:szCs w:val="32"/>
              </w:rPr>
              <w:t>12......</w:t>
            </w:r>
          </w:p>
          <w:p w14:paraId="1BD4EE47" w14:textId="77777777" w:rsidR="00A7521E" w:rsidRDefault="00A7521E" w:rsidP="00DE089A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8B243" w14:textId="00C6F5EB" w:rsidR="00A7521E" w:rsidRPr="00A7521E" w:rsidRDefault="00A7521E" w:rsidP="00DE089A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4EF" w:rsidRPr="001637A9" w14:paraId="1927CC73" w14:textId="77777777" w:rsidTr="00C73F56">
        <w:tc>
          <w:tcPr>
            <w:tcW w:w="1795" w:type="dxa"/>
          </w:tcPr>
          <w:p w14:paraId="3B8F5E29" w14:textId="77777777" w:rsidR="004834EF" w:rsidRPr="001637A9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7A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ชั้นปีที่ 3</w:t>
            </w:r>
          </w:p>
        </w:tc>
        <w:tc>
          <w:tcPr>
            <w:tcW w:w="3240" w:type="dxa"/>
          </w:tcPr>
          <w:p w14:paraId="061C19CC" w14:textId="77777777" w:rsidR="004834EF" w:rsidRPr="001637A9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7F1664D9" w14:textId="77777777" w:rsidR="004834EF" w:rsidRPr="001637A9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4EF" w:rsidRPr="001637A9" w14:paraId="598E1841" w14:textId="77777777" w:rsidTr="00C73F56">
        <w:tc>
          <w:tcPr>
            <w:tcW w:w="1795" w:type="dxa"/>
          </w:tcPr>
          <w:p w14:paraId="26DB15BF" w14:textId="77777777" w:rsidR="004834EF" w:rsidRPr="001637A9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7A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3240" w:type="dxa"/>
          </w:tcPr>
          <w:p w14:paraId="3DDDFC2E" w14:textId="77777777" w:rsidR="004834EF" w:rsidRPr="001637A9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820489B" w14:textId="77777777" w:rsidR="004834EF" w:rsidRPr="001637A9" w:rsidRDefault="004834EF" w:rsidP="004834E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456D6D" w14:textId="77777777" w:rsidR="00DE4F76" w:rsidRPr="001637A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83B314" w14:textId="77777777" w:rsidR="00D12E75" w:rsidRPr="001755B9" w:rsidRDefault="00D12E75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47A0737" w14:textId="77777777" w:rsidR="00DE4F76" w:rsidRPr="001755B9" w:rsidRDefault="00DE4F76" w:rsidP="001637A9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5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97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3.4</w:t>
      </w:r>
      <w:r w:rsidRPr="001637A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7F0D45" w:rsidRPr="001637A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1637A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การประเมินการจัดประสบการณ์ภาคสนาม (</w:t>
      </w:r>
      <w:r w:rsidR="005D2C4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วิชา</w:t>
      </w:r>
      <w:r w:rsidRPr="001637A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/รายวิชาการฝึกงาน หรือ สหกิจศึกษา)</w:t>
      </w: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873BA0C" w14:textId="77777777" w:rsidR="00DE4F76" w:rsidRPr="00A7521E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z w:val="30"/>
          <w:szCs w:val="30"/>
        </w:rPr>
      </w:pPr>
      <w:r w:rsidRPr="001755B9">
        <w:rPr>
          <w:rFonts w:ascii="TH SarabunPSK" w:hAnsi="TH SarabunPSK" w:cs="TH SarabunPSK"/>
          <w:i/>
          <w:iCs/>
          <w:color w:val="808080" w:themeColor="background1" w:themeShade="80"/>
          <w:cs/>
        </w:rPr>
        <w:tab/>
      </w:r>
      <w:r w:rsidRPr="00A7521E">
        <w:rPr>
          <w:rFonts w:ascii="TH SarabunPSK" w:hAnsi="TH SarabunPSK" w:cs="TH SarabunPSK"/>
          <w:i/>
          <w:iCs/>
          <w:color w:val="ED0000"/>
          <w:sz w:val="30"/>
          <w:szCs w:val="30"/>
          <w:cs/>
        </w:rPr>
        <w:tab/>
      </w:r>
      <w:r w:rsidRPr="00A7521E">
        <w:rPr>
          <w:rFonts w:ascii="TH SarabunPSK" w:hAnsi="TH SarabunPSK" w:cs="TH SarabunPSK" w:hint="cs"/>
          <w:i/>
          <w:iCs/>
          <w:color w:val="ED0000"/>
          <w:sz w:val="30"/>
          <w:szCs w:val="30"/>
          <w:cs/>
        </w:rPr>
        <w:t>(สรุปโดยย่อเกี่ยวกับการฝึกปฏิบัติ ฝึกตาม</w:t>
      </w:r>
      <w:r w:rsidR="00D12E75" w:rsidRPr="00A7521E">
        <w:rPr>
          <w:rFonts w:ascii="TH SarabunPSK" w:hAnsi="TH SarabunPSK" w:cs="TH SarabunPSK" w:hint="cs"/>
          <w:i/>
          <w:iCs/>
          <w:color w:val="ED0000"/>
          <w:sz w:val="30"/>
          <w:szCs w:val="30"/>
          <w:cs/>
        </w:rPr>
        <w:t>สถานประกอบการ</w:t>
      </w:r>
      <w:r w:rsidRPr="00A7521E">
        <w:rPr>
          <w:rFonts w:ascii="TH SarabunPSK" w:hAnsi="TH SarabunPSK" w:cs="TH SarabunPSK" w:hint="cs"/>
          <w:i/>
          <w:iCs/>
          <w:color w:val="ED0000"/>
          <w:sz w:val="30"/>
          <w:szCs w:val="30"/>
          <w:cs/>
        </w:rPr>
        <w:t>หรือฝึกงาน การเตรียมสหกิจศึกษา สหกิจศึกษาที่กำหนดไว้ในหลักสูตร)</w:t>
      </w:r>
    </w:p>
    <w:p w14:paraId="4AB53BDF" w14:textId="77777777" w:rsidR="00DE4F76" w:rsidRPr="00A7521E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z w:val="30"/>
          <w:szCs w:val="30"/>
        </w:rPr>
      </w:pPr>
      <w:r w:rsidRPr="00A7521E">
        <w:rPr>
          <w:rFonts w:ascii="TH SarabunPSK" w:hAnsi="TH SarabunPSK" w:cs="TH SarabunPSK"/>
          <w:i/>
          <w:iCs/>
          <w:color w:val="ED0000"/>
          <w:sz w:val="30"/>
          <w:szCs w:val="30"/>
          <w:cs/>
        </w:rPr>
        <w:tab/>
      </w:r>
      <w:r w:rsidRPr="00A7521E">
        <w:rPr>
          <w:rFonts w:ascii="TH SarabunPSK" w:hAnsi="TH SarabunPSK" w:cs="TH SarabunPSK"/>
          <w:i/>
          <w:iCs/>
          <w:color w:val="ED0000"/>
          <w:sz w:val="30"/>
          <w:szCs w:val="30"/>
          <w:cs/>
        </w:rPr>
        <w:tab/>
      </w:r>
      <w:r w:rsidRPr="00A7521E">
        <w:rPr>
          <w:rFonts w:ascii="TH SarabunPSK" w:hAnsi="TH SarabunPSK" w:cs="TH SarabunPSK" w:hint="cs"/>
          <w:i/>
          <w:iCs/>
          <w:color w:val="ED0000"/>
          <w:sz w:val="30"/>
          <w:szCs w:val="30"/>
          <w:cs/>
        </w:rPr>
        <w:t>(ระบุจำนวนหน่วยกิต ช่วงเวลาของหลักสูตรที่จัดประสบการณ์ภาคสนามให้</w:t>
      </w:r>
      <w:r w:rsidR="00702DCD" w:rsidRPr="00A7521E">
        <w:rPr>
          <w:rFonts w:ascii="TH SarabunPSK" w:hAnsi="TH SarabunPSK" w:cs="TH SarabunPSK" w:hint="cs"/>
          <w:i/>
          <w:iCs/>
          <w:color w:val="ED0000"/>
          <w:sz w:val="30"/>
          <w:szCs w:val="30"/>
          <w:cs/>
        </w:rPr>
        <w:t>นักศึกษา</w:t>
      </w:r>
      <w:r w:rsidRPr="00A7521E">
        <w:rPr>
          <w:rFonts w:ascii="TH SarabunPSK" w:hAnsi="TH SarabunPSK" w:cs="TH SarabunPSK" w:hint="cs"/>
          <w:i/>
          <w:iCs/>
          <w:color w:val="ED0000"/>
          <w:sz w:val="30"/>
          <w:szCs w:val="30"/>
          <w:cs/>
        </w:rPr>
        <w:t xml:space="preserve"> เช่น ปีภาคการศึก</w:t>
      </w:r>
      <w:r w:rsidR="00D12E75" w:rsidRPr="00A7521E">
        <w:rPr>
          <w:rFonts w:ascii="TH SarabunPSK" w:hAnsi="TH SarabunPSK" w:cs="TH SarabunPSK" w:hint="cs"/>
          <w:i/>
          <w:iCs/>
          <w:color w:val="ED0000"/>
          <w:sz w:val="30"/>
          <w:szCs w:val="30"/>
          <w:cs/>
        </w:rPr>
        <w:t>ษ</w:t>
      </w:r>
      <w:r w:rsidRPr="00A7521E">
        <w:rPr>
          <w:rFonts w:ascii="TH SarabunPSK" w:hAnsi="TH SarabunPSK" w:cs="TH SarabunPSK" w:hint="cs"/>
          <w:i/>
          <w:iCs/>
          <w:color w:val="ED0000"/>
          <w:sz w:val="30"/>
          <w:szCs w:val="30"/>
          <w:cs/>
        </w:rPr>
        <w:t>า ระยะเวลา 3 วันต่อสัปดาห์ เป็นเวลา 4 สัปดาห์ หรือ จัดเต็มเวลาใน 1 ภาคการศึกษา)</w:t>
      </w:r>
    </w:p>
    <w:p w14:paraId="25C6A7DD" w14:textId="77777777" w:rsidR="00DE4F76" w:rsidRPr="001755B9" w:rsidRDefault="00D12E75" w:rsidP="00DE4F76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="00DE4F76" w:rsidRPr="001755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DE4F76" w:rsidRPr="001755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DE4F76" w:rsidRPr="001755B9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122988F" w14:textId="77777777" w:rsidR="00D12E75" w:rsidRPr="001755B9" w:rsidRDefault="00D12E75" w:rsidP="00DE4F76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2605"/>
        <w:gridCol w:w="2430"/>
        <w:gridCol w:w="3240"/>
      </w:tblGrid>
      <w:tr w:rsidR="00DE4F76" w:rsidRPr="001637A9" w14:paraId="1AA6BCCC" w14:textId="77777777" w:rsidTr="00C73F56">
        <w:tc>
          <w:tcPr>
            <w:tcW w:w="2605" w:type="dxa"/>
          </w:tcPr>
          <w:p w14:paraId="37438688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2430" w:type="dxa"/>
          </w:tcPr>
          <w:p w14:paraId="348CEE6B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 (</w:t>
            </w:r>
            <w:r w:rsidRPr="001637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Performance Criteria</w:t>
            </w:r>
            <w:r w:rsidRPr="001637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0" w:type="dxa"/>
          </w:tcPr>
          <w:p w14:paraId="1DA33EA3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วิธีการ/เครื่องมือประเมินผล</w:t>
            </w:r>
          </w:p>
        </w:tc>
      </w:tr>
      <w:tr w:rsidR="00DE4F76" w:rsidRPr="001637A9" w14:paraId="596BCA0E" w14:textId="77777777" w:rsidTr="00C73F56">
        <w:tc>
          <w:tcPr>
            <w:tcW w:w="2605" w:type="dxa"/>
          </w:tcPr>
          <w:p w14:paraId="09A59FD3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</w:pPr>
            <w:r w:rsidRPr="00A7521E">
              <w:rPr>
                <w:rFonts w:ascii="TH SarabunPSK" w:hAnsi="TH SarabunPSK" w:cs="TH SarabunPSK" w:hint="cs"/>
                <w:i/>
                <w:iCs/>
                <w:color w:val="ED0000"/>
                <w:sz w:val="32"/>
                <w:szCs w:val="32"/>
                <w:cs/>
              </w:rPr>
              <w:t xml:space="preserve">(ระบุผลลัพธ์การเรียนรู้ของการเข้าร่วมฝึกประสบการณ์ภาคสนามที่สอดคล้องกับ </w:t>
            </w:r>
            <w:r w:rsidRPr="00A7521E">
              <w:rPr>
                <w:rFonts w:ascii="TH SarabunPSK" w:hAnsi="TH SarabunPSK" w:cs="TH SarabunPSK"/>
                <w:i/>
                <w:iCs/>
                <w:color w:val="ED0000"/>
                <w:sz w:val="32"/>
                <w:szCs w:val="32"/>
              </w:rPr>
              <w:t xml:space="preserve">PLOs </w:t>
            </w:r>
            <w:r w:rsidRPr="00A7521E">
              <w:rPr>
                <w:rFonts w:ascii="TH SarabunPSK" w:hAnsi="TH SarabunPSK" w:cs="TH SarabunPSK" w:hint="cs"/>
                <w:i/>
                <w:iCs/>
                <w:color w:val="ED0000"/>
                <w:sz w:val="32"/>
                <w:szCs w:val="32"/>
                <w:cs/>
              </w:rPr>
              <w:t xml:space="preserve">หรือ </w:t>
            </w:r>
            <w:r w:rsidRPr="00A7521E">
              <w:rPr>
                <w:rFonts w:ascii="TH SarabunPSK" w:hAnsi="TH SarabunPSK" w:cs="TH SarabunPSK"/>
                <w:i/>
                <w:iCs/>
                <w:color w:val="ED0000"/>
                <w:sz w:val="32"/>
                <w:szCs w:val="32"/>
              </w:rPr>
              <w:t>YLOs</w:t>
            </w:r>
            <w:r w:rsidRPr="00A7521E">
              <w:rPr>
                <w:rFonts w:ascii="TH SarabunPSK" w:hAnsi="TH SarabunPSK" w:cs="TH SarabunPSK" w:hint="cs"/>
                <w:i/>
                <w:iCs/>
                <w:color w:val="ED0000"/>
                <w:sz w:val="32"/>
                <w:szCs w:val="32"/>
                <w:cs/>
              </w:rPr>
              <w:t xml:space="preserve"> ของหลักสูตรได้)</w:t>
            </w:r>
          </w:p>
        </w:tc>
        <w:tc>
          <w:tcPr>
            <w:tcW w:w="2430" w:type="dxa"/>
          </w:tcPr>
          <w:p w14:paraId="31F12098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A7C30E0" w14:textId="77777777" w:rsidR="00DE4F76" w:rsidRPr="001637A9" w:rsidRDefault="00DE4F76" w:rsidP="00DE4F76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D52300" w14:textId="77777777" w:rsidR="00DA1BF5" w:rsidRDefault="00DA1BF5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AC6FAC" w14:textId="77777777" w:rsidR="00DA1BF5" w:rsidRDefault="00DA1BF5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2B9A5C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87AA21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8C3B96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6EEA69" w14:textId="77777777" w:rsidR="003D39CC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77E42B2" w14:textId="77777777" w:rsidR="003D39CC" w:rsidRPr="001637A9" w:rsidRDefault="003D39CC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8678D19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5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7F0D4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F0D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755B9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การทวนสอบผลลัพธ์การเรียนรู้</w:t>
      </w:r>
    </w:p>
    <w:p w14:paraId="279CBD3E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 อาจารย์ผู้สอน และ/หรือ อาจารย์ที่ปรึกษา ร่วมกันทำหน้าที่กำกับดูแล ติดตามผล และดำเนินการทวนสอบผลลัพธ์การเรียนรู้ของ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 xml:space="preserve"> โดยมีแผนการทวนสอบผลลัพธ์การเรียนรู้ของ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ทั้งในระดับ</w:t>
      </w:r>
      <w:r w:rsidR="005D2C4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/รายวิชา ระดับชั้นปี และระดับหลักสูตร ดังนี้</w:t>
      </w:r>
    </w:p>
    <w:p w14:paraId="4314C01A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sz w:val="32"/>
          <w:szCs w:val="32"/>
          <w:cs/>
        </w:rPr>
        <w:t>1)</w:t>
      </w: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sz w:val="32"/>
          <w:szCs w:val="32"/>
          <w:cs/>
        </w:rPr>
        <w:t>การประเมินผลลัพธ์การเรียนรู้ของ</w:t>
      </w:r>
      <w:r w:rsidR="005D2C4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/รายวิชา และผลลัพธ์การเรียนรู้ระดับชั้นปี โดยคณะกรรมการบริหารหลักสูตร ร่วมกับ อาจารย์ผู้สอน ร่วมกันพิจารณาผลลัพธ์การเรียนรู้ของ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D2C4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/รายวิชา ที่สอนในภาคการศึกษา/ชั้นปี นั้น โดยพิจารณาความสอดคล้องกับผลลัพธ์การเรียนรู้ของ</w:t>
      </w:r>
      <w:r w:rsidR="005D2C4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/รายวิชา และความสอดคล้องกับผลลัพธ์การเรียนรู้ระดับชั้นปีที่กำหนด รวมถึงนำผลการประเมินการจัดการเรียนรู้โดย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มาพิจารณาร่วมด้วย เพื่อนำข้อมูลที่ได้จากการประเมินไปใช้ประกอบในการทบทวนหรือปรับปรุงวิธีการสอนหรือวิธีการวัดประเมินผลในแต่ละ</w:t>
      </w:r>
      <w:r w:rsidR="005D2C4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/รายวิชา เพื่อพัฒนาให้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บรรลุผลลัพธ์การเรียนรู้อย่างต่อเนื่องในภาคการศึกษาหรือปีการศึกษาถัดไป</w:t>
      </w:r>
    </w:p>
    <w:p w14:paraId="0E1A715A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sz w:val="32"/>
          <w:szCs w:val="32"/>
          <w:cs/>
        </w:rPr>
        <w:t>2)</w:t>
      </w:r>
      <w:r w:rsidRPr="001755B9">
        <w:rPr>
          <w:rFonts w:ascii="TH SarabunPSK" w:hAnsi="TH SarabunPSK" w:cs="TH SarabunPSK"/>
          <w:sz w:val="32"/>
          <w:szCs w:val="32"/>
          <w:cs/>
        </w:rPr>
        <w:tab/>
      </w:r>
      <w:r w:rsidRPr="001755B9">
        <w:rPr>
          <w:rFonts w:ascii="TH SarabunPSK" w:hAnsi="TH SarabunPSK" w:cs="TH SarabunPSK" w:hint="cs"/>
          <w:sz w:val="32"/>
          <w:szCs w:val="32"/>
          <w:cs/>
        </w:rPr>
        <w:t>การประเมินผลลัพธ์การเรียนรู้ของหลักสูตร โดยคณะกรรมการบริหารหลักสูตร ร่วมกันพิจารณาผลลัพธ์การเรียนรู้ของ</w:t>
      </w:r>
      <w:r w:rsidR="00702DCD" w:rsidRPr="001755B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755B9">
        <w:rPr>
          <w:rFonts w:ascii="TH SarabunPSK" w:hAnsi="TH SarabunPSK" w:cs="TH SarabunPSK" w:hint="cs"/>
          <w:sz w:val="32"/>
          <w:szCs w:val="32"/>
          <w:cs/>
        </w:rPr>
        <w:t>ที่สำเร็จการศึกษา กับผลลัพธ์การเรียนรู้ของหลักสูตรที่ได้กำหนด ตลอดจนสำรวจความคิดเห็นของนายจ้าง/ผู้ใช้บัณฑิต ที่มีต่อผลลัพธ์การเรียนรู้ของบัณฑิต และสำรวจความคิดเห็นของบัณฑิตที่มีต่อหลักสูตร เพื่อจะนำผลการประเมินมาใช้ประกอบการพิจารณาในการวางแผนปรับปรุงหลักสูตรและการออกแบบผลลัพธ์การเรียนรู้ของหลักสูตรให้สอดคล้องกับความต้องการของผู้มีส่วนได้เสียต่อไป</w:t>
      </w:r>
    </w:p>
    <w:p w14:paraId="277B3D3F" w14:textId="77777777" w:rsidR="00DE4F76" w:rsidRPr="001755B9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</w:rPr>
      </w:pPr>
      <w:r w:rsidRPr="001755B9">
        <w:rPr>
          <w:rFonts w:ascii="TH SarabunPSK" w:hAnsi="TH SarabunPSK" w:cs="TH SarabunPSK" w:hint="cs"/>
          <w:i/>
          <w:iCs/>
          <w:color w:val="808080" w:themeColor="background1" w:themeShade="80"/>
          <w:sz w:val="32"/>
          <w:szCs w:val="32"/>
          <w:cs/>
        </w:rPr>
        <w:t>(หลักสูตรสามารถเพิ่มเติมวิธีการ/เครื่องมือ ที่ใช้ในการทวนสอบผลลัพธ์การเรียนรู้ได้)</w:t>
      </w:r>
    </w:p>
    <w:p w14:paraId="3DE97287" w14:textId="77777777" w:rsidR="00DD1D1D" w:rsidRDefault="00DD1D1D" w:rsidP="0026106A">
      <w:pPr>
        <w:tabs>
          <w:tab w:val="left" w:pos="360"/>
        </w:tabs>
        <w:jc w:val="thaiDistribute"/>
        <w:rPr>
          <w:rFonts w:ascii="TH SarabunPSK" w:hAnsi="TH SarabunPSK" w:cs="TH SarabunPSK"/>
        </w:rPr>
      </w:pPr>
    </w:p>
    <w:p w14:paraId="3FDB7A50" w14:textId="77777777" w:rsidR="00262D6C" w:rsidRPr="0046577A" w:rsidRDefault="00262D6C" w:rsidP="00DD1D1D">
      <w:pPr>
        <w:jc w:val="thaiDistribute"/>
        <w:rPr>
          <w:rFonts w:ascii="TH SarabunPSK" w:hAnsi="TH SarabunPSK" w:cs="TH SarabunPSK"/>
        </w:rPr>
      </w:pPr>
    </w:p>
    <w:p w14:paraId="61F01DA9" w14:textId="77777777" w:rsidR="00EE5417" w:rsidRPr="00EE5417" w:rsidRDefault="0093697E" w:rsidP="00A76F73">
      <w:pPr>
        <w:pStyle w:val="Heading7"/>
        <w:spacing w:before="0" w:after="0"/>
        <w:jc w:val="thaiDistribute"/>
        <w:rPr>
          <w:rFonts w:ascii="TH SarabunPSK" w:hAnsi="TH SarabunPSK" w:cs="TH SarabunPSK"/>
          <w:color w:val="FF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5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14:paraId="73AE29A5" w14:textId="5B64E4B0" w:rsidR="00FC2106" w:rsidRDefault="00DE5116" w:rsidP="00AB1AC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CC15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เรียนครบ</w:t>
      </w:r>
      <w:r w:rsidR="00A847AA" w:rsidRPr="00CC15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A847AA" w:rsidRPr="00CC150F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ระบุจำนวนหน่วยกิตตามโครงสร้างหลักสูตร]"/>
            </w:textInput>
          </w:ffData>
        </w:fldChar>
      </w:r>
      <w:r w:rsidR="00A847AA" w:rsidRPr="00CC150F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A847AA" w:rsidRPr="00CC150F">
        <w:rPr>
          <w:rFonts w:ascii="TH SarabunPSK" w:hAnsi="TH SarabunPSK" w:cs="TH SarabunPSK"/>
          <w:color w:val="000000" w:themeColor="text1"/>
          <w:sz w:val="32"/>
          <w:szCs w:val="32"/>
        </w:rPr>
      </w:r>
      <w:r w:rsidR="00A847AA" w:rsidRPr="00CC150F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A847AA" w:rsidRPr="00CC150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[ระบุจำนวนหน่วยกิตตามโครงสร้างหลักสูตร]</w:t>
      </w:r>
      <w:r w:rsidR="00A847AA" w:rsidRPr="00CC150F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EE5417" w:rsidRPr="00CC15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847AA" w:rsidRPr="00CC15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หน่วยกิต </w:t>
      </w:r>
      <w:r w:rsidR="001121A0" w:rsidRPr="00CC15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และต้อง</w:t>
      </w:r>
      <w:r w:rsidR="00E01F65" w:rsidRPr="00CC15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ได้ระดับคะแนนเฉลี่ยไม่ต่ำกว่า 2.00 จากระบบ 4 ระดับคะแนนหรือเทียบเท่า </w:t>
      </w:r>
      <w:r w:rsidR="001121A0" w:rsidRPr="00CC15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และผลลัพธ์การเรียนรู้ตามมาตรฐานคุณวุฒิระดับปริญญาตรี โดย</w:t>
      </w:r>
      <w:r w:rsidR="00EE5417" w:rsidRPr="00CC150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ให้เป็นไปตาม</w:t>
      </w:r>
      <w:r w:rsidR="00AB1ACA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ข้อบังคับ</w:t>
      </w:r>
      <w:r w:rsidR="00AB1ACA" w:rsidRPr="006C04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มหาวิทยาลัย</w:t>
      </w:r>
      <w:r w:rsidR="00AB1ACA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ราชภัฏวไลยอลงกรณ์ </w:t>
      </w:r>
      <w:r w:rsidR="00AB1AC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AB1ACA" w:rsidRPr="006C04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ในพระบรมราชูปถัมภ์</w:t>
      </w:r>
      <w:r w:rsidR="00AB1A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B1ACA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จังหวัดปทุมธานี </w:t>
      </w:r>
      <w:r w:rsidR="00AB1ACA" w:rsidRPr="006806E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</w:t>
      </w:r>
      <w:r w:rsidR="00AB1ACA" w:rsidRPr="006806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AB1ACA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การศึกษาระดับ</w:t>
      </w:r>
      <w:r w:rsidR="00AB1ACA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อนุปริญญา ระดับปริญญาตรี </w:t>
      </w:r>
      <w:r w:rsidR="00AB1A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AB1ACA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และระดับปริญญาตรี (ต่อเนื่อง)</w:t>
      </w:r>
      <w:r w:rsidR="00AB1ACA" w:rsidRPr="00A323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พ.ศ. </w:t>
      </w:r>
      <w:r w:rsidR="00AB1ACA" w:rsidRPr="00A323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2566 (ภาคผนวก ก)</w:t>
      </w:r>
    </w:p>
    <w:p w14:paraId="7B8081B2" w14:textId="77777777" w:rsidR="006E37B4" w:rsidRDefault="006E37B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0BFC7317" w14:textId="77777777" w:rsidR="006E37B4" w:rsidRDefault="006E37B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6ED802B5" w14:textId="77777777" w:rsidR="00DE4F76" w:rsidRDefault="00DE4F7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6FECD349" w14:textId="77777777" w:rsidR="00DE4F76" w:rsidRDefault="00DE4F7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6B728955" w14:textId="77777777" w:rsidR="00854021" w:rsidRDefault="00854021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240B7EC9" w14:textId="77777777" w:rsidR="0026106A" w:rsidRDefault="0026106A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680BB710" w14:textId="77777777" w:rsidR="0026106A" w:rsidRDefault="0026106A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247ADD0C" w14:textId="77777777" w:rsidR="0026106A" w:rsidRDefault="0026106A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187ECEFB" w14:textId="77777777" w:rsidR="0026106A" w:rsidRDefault="0026106A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2901A874" w14:textId="77777777" w:rsidR="0026106A" w:rsidRDefault="0026106A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14:paraId="3FA82D6D" w14:textId="77777777"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 w:rsidR="00AC3F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14:paraId="31E38CC9" w14:textId="77777777" w:rsidR="00FC2106" w:rsidRPr="00A16812" w:rsidRDefault="00FC2106" w:rsidP="00A76F73">
      <w:pPr>
        <w:jc w:val="center"/>
        <w:rPr>
          <w:rFonts w:ascii="TH SarabunPSK" w:hAnsi="TH SarabunPSK" w:cs="TH SarabunPSK"/>
        </w:rPr>
      </w:pPr>
    </w:p>
    <w:p w14:paraId="019CBADD" w14:textId="77777777" w:rsidR="00EE5417" w:rsidRDefault="00EE5417" w:rsidP="00381C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1. การเตรียมการสำหรับอาจารย์ใหม่</w:t>
      </w:r>
    </w:p>
    <w:p w14:paraId="74B95A78" w14:textId="77777777" w:rsidR="009607DA" w:rsidRPr="003D39CC" w:rsidRDefault="00045124" w:rsidP="00381C67">
      <w:pPr>
        <w:ind w:firstLine="2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9607DA" w:rsidRPr="003D39CC">
        <w:rPr>
          <w:rFonts w:ascii="TH SarabunPSK" w:hAnsi="TH SarabunPSK" w:cs="TH SarabunPSK"/>
          <w:color w:val="FF0000"/>
          <w:sz w:val="32"/>
          <w:szCs w:val="32"/>
        </w:rPr>
        <w:instrText xml:space="preserve"> FORMTEXT </w:instrText>
      </w:r>
      <w:r w:rsidRPr="003D39CC">
        <w:rPr>
          <w:rFonts w:ascii="TH SarabunPSK" w:hAnsi="TH SarabunPSK" w:cs="TH SarabunPSK"/>
          <w:color w:val="FF0000"/>
          <w:sz w:val="32"/>
          <w:szCs w:val="32"/>
        </w:rPr>
      </w: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separate"/>
      </w:r>
      <w:r w:rsidR="009607DA" w:rsidRPr="003D39CC">
        <w:rPr>
          <w:rFonts w:ascii="TH SarabunPSK" w:hAnsi="TH SarabunPSK" w:cs="TH SarabunPSK"/>
          <w:noProof/>
          <w:color w:val="FF0000"/>
          <w:sz w:val="32"/>
          <w:szCs w:val="32"/>
          <w:cs/>
        </w:rPr>
        <w:t>[</w:t>
      </w:r>
      <w:r w:rsidR="009607D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9607DA" w:rsidRPr="003D39CC">
        <w:rPr>
          <w:rFonts w:ascii="TH SarabunPSK" w:hAnsi="TH SarabunPSK" w:cs="TH SarabunPSK"/>
          <w:noProof/>
          <w:color w:val="FF0000"/>
          <w:sz w:val="32"/>
          <w:szCs w:val="32"/>
          <w:cs/>
        </w:rPr>
        <w:t>]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end"/>
      </w:r>
    </w:p>
    <w:p w14:paraId="05D0918E" w14:textId="79511130" w:rsidR="00EE5417" w:rsidRPr="003D39CC" w:rsidRDefault="00BE4270" w:rsidP="00381C6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="00AC3FAE"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AC3FAE"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จัด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ปฐมนิเทศอาจารย์ใหม่ 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 ๆ </w:t>
      </w:r>
      <w:r w:rsidR="00DF5D3E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ตามกรอบมาตรฐานคุณวุฒิระดับอุดมศึกษา พ.ศ.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</w:t>
      </w:r>
      <w:r w:rsidR="00E37167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="00E37167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175DD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ตลอดจน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ให้มีความรู้และเข้าใจนโยบายของ</w:t>
      </w:r>
      <w:r w:rsidR="00C175DD" w:rsidRPr="003D39CC">
        <w:rPr>
          <w:rFonts w:ascii="TH SarabunPSK" w:hAnsi="TH SarabunPSK" w:cs="TH SarabunPSK"/>
          <w:color w:val="FF0000"/>
          <w:sz w:val="32"/>
          <w:szCs w:val="32"/>
          <w:cs/>
        </w:rPr>
        <w:t>คณะและ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มหาวิทยาลัย </w:t>
      </w:r>
    </w:p>
    <w:p w14:paraId="2D6C9914" w14:textId="77777777" w:rsidR="0046577A" w:rsidRPr="003D39CC" w:rsidRDefault="00AC3FAE" w:rsidP="00381C67">
      <w:pPr>
        <w:ind w:firstLine="2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6577A" w:rsidRPr="003D39CC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จัดนิเทศอาจารย์ใหม่ในระดับสาขาวิชา</w:t>
      </w:r>
    </w:p>
    <w:p w14:paraId="3A39595A" w14:textId="77777777" w:rsidR="0046577A" w:rsidRPr="003D39CC" w:rsidRDefault="00AC3FAE" w:rsidP="00381C67">
      <w:pPr>
        <w:ind w:firstLine="2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3 ให้อาจารย์ใหม่สัง</w:t>
      </w:r>
      <w:r w:rsidR="00C175DD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กตการณ์การสอนของอาจารย์ผู้มีประสบการณ์</w:t>
      </w:r>
    </w:p>
    <w:p w14:paraId="4525974E" w14:textId="77777777" w:rsidR="0046577A" w:rsidRPr="003D39CC" w:rsidRDefault="00AC3FAE" w:rsidP="00381C67">
      <w:pPr>
        <w:ind w:firstLine="2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4 จัดระบบพี่เลี้ยง (</w:t>
      </w:r>
      <w:r w:rsidR="0046577A" w:rsidRPr="003D39CC">
        <w:rPr>
          <w:rFonts w:ascii="TH SarabunPSK" w:hAnsi="TH SarabunPSK" w:cs="TH SarabunPSK"/>
          <w:color w:val="FF0000"/>
          <w:sz w:val="32"/>
          <w:szCs w:val="32"/>
        </w:rPr>
        <w:t>Mentoring System</w:t>
      </w:r>
      <w:r w:rsidR="0046577A" w:rsidRPr="003D39CC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แก่อาจารย์ใหม่</w:t>
      </w:r>
    </w:p>
    <w:p w14:paraId="4E2A5B5C" w14:textId="77777777" w:rsidR="0046577A" w:rsidRPr="003D39CC" w:rsidRDefault="00AC3FAE" w:rsidP="00381C67">
      <w:pPr>
        <w:ind w:firstLine="2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5 จัดเตรียม</w:t>
      </w:r>
      <w:r w:rsidR="00D05771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คู่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มืออาจารย์และเอกสารที่เกี่ยวข้องกับการปฏิบัติงานให้อาจารย์ใหม่</w:t>
      </w:r>
    </w:p>
    <w:p w14:paraId="49FFB1F6" w14:textId="77777777" w:rsidR="0046577A" w:rsidRPr="003D39CC" w:rsidRDefault="00AC3FAE" w:rsidP="00381C67">
      <w:pPr>
        <w:ind w:firstLine="2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6577A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6 จัดปฐมนิเทศ</w:t>
      </w:r>
    </w:p>
    <w:p w14:paraId="715B0687" w14:textId="77777777" w:rsidR="00FC2106" w:rsidRPr="00D1396E" w:rsidRDefault="00FC2106" w:rsidP="00A76F73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C1652EB" w14:textId="77777777" w:rsidR="00EE5417" w:rsidRPr="00EE5417" w:rsidRDefault="00EE5417" w:rsidP="00381C6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381C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14:paraId="0F77CE2D" w14:textId="77777777" w:rsidR="00EE5417" w:rsidRDefault="00EE5417" w:rsidP="0002075C">
      <w:pPr>
        <w:numPr>
          <w:ilvl w:val="1"/>
          <w:numId w:val="8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14:paraId="022D4ECC" w14:textId="77777777" w:rsidR="00DF5D3E" w:rsidRPr="003D39CC" w:rsidRDefault="00045124" w:rsidP="00381C67">
      <w:pPr>
        <w:ind w:left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F5D3E" w:rsidRPr="003D39CC">
        <w:rPr>
          <w:rFonts w:ascii="TH SarabunPSK" w:hAnsi="TH SarabunPSK" w:cs="TH SarabunPSK"/>
          <w:color w:val="FF0000"/>
          <w:sz w:val="32"/>
          <w:szCs w:val="32"/>
        </w:rPr>
        <w:instrText xml:space="preserve"> FORMTEXT </w:instrText>
      </w:r>
      <w:r w:rsidRPr="003D39CC">
        <w:rPr>
          <w:rFonts w:ascii="TH SarabunPSK" w:hAnsi="TH SarabunPSK" w:cs="TH SarabunPSK"/>
          <w:color w:val="FF0000"/>
          <w:sz w:val="32"/>
          <w:szCs w:val="32"/>
        </w:rPr>
      </w: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separate"/>
      </w:r>
      <w:r w:rsidR="00DF5D3E" w:rsidRPr="003D39CC">
        <w:rPr>
          <w:rFonts w:ascii="TH SarabunPSK" w:hAnsi="TH SarabunPSK" w:cs="TH SarabunPSK"/>
          <w:noProof/>
          <w:color w:val="FF0000"/>
          <w:sz w:val="32"/>
          <w:szCs w:val="32"/>
          <w:cs/>
        </w:rPr>
        <w:t>[</w:t>
      </w:r>
      <w:r w:rsidR="00DF5D3E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DF5D3E" w:rsidRPr="003D39CC">
        <w:rPr>
          <w:rFonts w:ascii="TH SarabunPSK" w:hAnsi="TH SarabunPSK" w:cs="TH SarabunPSK"/>
          <w:noProof/>
          <w:color w:val="FF0000"/>
          <w:sz w:val="32"/>
          <w:szCs w:val="32"/>
          <w:cs/>
        </w:rPr>
        <w:t>]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end"/>
      </w:r>
    </w:p>
    <w:p w14:paraId="1F348F4D" w14:textId="77777777" w:rsidR="00EE5417" w:rsidRPr="003D39CC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14:paraId="3E6A3060" w14:textId="77777777" w:rsidR="00EE5417" w:rsidRPr="003D39CC" w:rsidRDefault="00DF5D3E" w:rsidP="00381C67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14:paraId="0ACEB496" w14:textId="77777777" w:rsidR="00EE5417" w:rsidRDefault="00EE5417" w:rsidP="00381C67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14:paraId="36F28C93" w14:textId="77777777" w:rsidR="00DF5D3E" w:rsidRPr="003D39CC" w:rsidRDefault="00045124" w:rsidP="00381C67">
      <w:pPr>
        <w:ind w:left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F5D3E" w:rsidRPr="003D39CC">
        <w:rPr>
          <w:rFonts w:ascii="TH SarabunPSK" w:hAnsi="TH SarabunPSK" w:cs="TH SarabunPSK"/>
          <w:color w:val="FF0000"/>
          <w:sz w:val="32"/>
          <w:szCs w:val="32"/>
        </w:rPr>
        <w:instrText xml:space="preserve"> FORMTEXT </w:instrText>
      </w:r>
      <w:r w:rsidRPr="003D39CC">
        <w:rPr>
          <w:rFonts w:ascii="TH SarabunPSK" w:hAnsi="TH SarabunPSK" w:cs="TH SarabunPSK"/>
          <w:color w:val="FF0000"/>
          <w:sz w:val="32"/>
          <w:szCs w:val="32"/>
        </w:rPr>
      </w: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separate"/>
      </w:r>
      <w:r w:rsidR="00DF5D3E" w:rsidRPr="003D39CC">
        <w:rPr>
          <w:rFonts w:ascii="TH SarabunPSK" w:hAnsi="TH SarabunPSK" w:cs="TH SarabunPSK"/>
          <w:noProof/>
          <w:color w:val="FF0000"/>
          <w:sz w:val="32"/>
          <w:szCs w:val="32"/>
          <w:cs/>
        </w:rPr>
        <w:t>[</w:t>
      </w:r>
      <w:r w:rsidR="00DF5D3E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DF5D3E" w:rsidRPr="003D39CC">
        <w:rPr>
          <w:rFonts w:ascii="TH SarabunPSK" w:hAnsi="TH SarabunPSK" w:cs="TH SarabunPSK"/>
          <w:noProof/>
          <w:color w:val="FF0000"/>
          <w:sz w:val="32"/>
          <w:szCs w:val="32"/>
          <w:cs/>
        </w:rPr>
        <w:t>]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fldChar w:fldCharType="end"/>
      </w:r>
    </w:p>
    <w:p w14:paraId="1207B215" w14:textId="77777777" w:rsidR="00EE5417" w:rsidRPr="003D39CC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="00381C67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และคุณธรรม</w:t>
      </w:r>
    </w:p>
    <w:p w14:paraId="4C477877" w14:textId="77777777" w:rsidR="00EE5417" w:rsidRPr="003D39CC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D39C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D39CC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มีการกระตุ้นอาจารย์ทำผลงานทางวิชาการสายตรงในสาขาวิชาเทคโนโลยีสารสนเทศ</w:t>
      </w:r>
    </w:p>
    <w:p w14:paraId="6CE546D8" w14:textId="77777777" w:rsidR="00EE5417" w:rsidRPr="003D39CC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2.2.3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ส่งเสริมการทำวิจัยสร้างองค์ความรู้ใหม่เป็นหลัก</w:t>
      </w:r>
      <w:r w:rsidR="00284764"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และเพื่อพัฒนาการเรียนการสอนและมีความเชี่ยวชาญในสาขาวิชาชีพเป็นรอง</w:t>
      </w:r>
    </w:p>
    <w:p w14:paraId="32DBAF9A" w14:textId="77777777" w:rsidR="00EE5417" w:rsidRPr="003D39CC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2.2.4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จัดสรรงบประมาณสำหรับการทำวิจัย</w:t>
      </w:r>
    </w:p>
    <w:p w14:paraId="30EC6669" w14:textId="77777777" w:rsidR="00EE5417" w:rsidRPr="003D39CC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2.2.5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จัดให้อาจารย์ทุกคน</w:t>
      </w:r>
      <w:r w:rsidR="00284764" w:rsidRPr="003D39CC">
        <w:rPr>
          <w:rFonts w:ascii="TH SarabunPSK" w:hAnsi="TH SarabunPSK" w:cs="TH SarabunPSK"/>
          <w:color w:val="FF0000"/>
          <w:sz w:val="32"/>
          <w:szCs w:val="32"/>
          <w:cs/>
        </w:rPr>
        <w:t>เข้าร่วมกลุ่มวิจัยต่าง ๆ ของคณะ</w:t>
      </w:r>
    </w:p>
    <w:p w14:paraId="78219E36" w14:textId="77777777" w:rsidR="00EE5417" w:rsidRPr="003D39CC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39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2.2.6 </w:t>
      </w:r>
      <w:r w:rsidR="00EE5417" w:rsidRPr="003D39CC">
        <w:rPr>
          <w:rFonts w:ascii="TH SarabunPSK" w:hAnsi="TH SarabunPSK" w:cs="TH SarabunPSK"/>
          <w:color w:val="FF0000"/>
          <w:sz w:val="32"/>
          <w:szCs w:val="32"/>
          <w:cs/>
        </w:rPr>
        <w:t>จัดให้อาจารย์เข้าร่วมกิจกรรม</w:t>
      </w:r>
      <w:r w:rsidR="00284764" w:rsidRPr="003D39CC">
        <w:rPr>
          <w:rFonts w:ascii="TH SarabunPSK" w:hAnsi="TH SarabunPSK" w:cs="TH SarabunPSK"/>
          <w:color w:val="FF0000"/>
          <w:sz w:val="32"/>
          <w:szCs w:val="32"/>
          <w:cs/>
        </w:rPr>
        <w:t>บริการวิชาการต่าง ๆ ของคณะ</w:t>
      </w:r>
    </w:p>
    <w:p w14:paraId="3CBF762D" w14:textId="77777777"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25803B" w14:textId="77777777"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50FC7" w14:textId="77777777"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2B35E9" w14:textId="77777777"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C005C8" w14:textId="77777777"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AAB734" w14:textId="77777777" w:rsidR="00EE5417" w:rsidRPr="00851836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851836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14:paraId="13430EF3" w14:textId="77777777" w:rsidR="00FC2106" w:rsidRPr="00851836" w:rsidRDefault="00FC2106" w:rsidP="00A76F73">
      <w:pPr>
        <w:jc w:val="center"/>
        <w:rPr>
          <w:rFonts w:ascii="TH SarabunPSK" w:hAnsi="TH SarabunPSK" w:cs="TH SarabunPSK"/>
        </w:rPr>
      </w:pPr>
    </w:p>
    <w:p w14:paraId="0EA13794" w14:textId="26D1D2AB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 xml:space="preserve">มหาวิทยาลัยกำหนดให้มีการประกันคุณภาพหลักสูตร โดยใช้เกณฑ์ </w:t>
      </w:r>
      <w:r w:rsidRPr="004E79D2">
        <w:rPr>
          <w:rFonts w:ascii="TH SarabunPSK" w:hAnsi="TH SarabunPSK" w:cs="TH SarabunPSK"/>
          <w:sz w:val="32"/>
          <w:szCs w:val="32"/>
        </w:rPr>
        <w:t>ASEAN University Network</w:t>
      </w:r>
      <w:r w:rsidRPr="004E79D2">
        <w:rPr>
          <w:rFonts w:ascii="TH SarabunPSK" w:hAnsi="TH SarabunPSK" w:cs="TH SarabunPSK"/>
          <w:sz w:val="32"/>
          <w:szCs w:val="32"/>
          <w:cs/>
        </w:rPr>
        <w:t>-</w:t>
      </w:r>
      <w:r w:rsidRPr="004E79D2">
        <w:rPr>
          <w:rFonts w:ascii="TH SarabunPSK" w:hAnsi="TH SarabunPSK" w:cs="TH SarabunPSK"/>
          <w:sz w:val="32"/>
          <w:szCs w:val="32"/>
        </w:rPr>
        <w:t xml:space="preserve">Quality Assurance </w:t>
      </w:r>
      <w:r w:rsidRPr="004E79D2">
        <w:rPr>
          <w:rFonts w:ascii="TH SarabunPSK" w:hAnsi="TH SarabunPSK" w:cs="TH SarabunPSK"/>
          <w:sz w:val="32"/>
          <w:szCs w:val="32"/>
          <w:cs/>
        </w:rPr>
        <w:t>(</w:t>
      </w:r>
      <w:r w:rsidRPr="004E79D2">
        <w:rPr>
          <w:rFonts w:ascii="TH SarabunPSK" w:hAnsi="TH SarabunPSK" w:cs="TH SarabunPSK"/>
          <w:sz w:val="32"/>
          <w:szCs w:val="32"/>
        </w:rPr>
        <w:t>AUN</w:t>
      </w:r>
      <w:r w:rsidRPr="004E79D2">
        <w:rPr>
          <w:rFonts w:ascii="TH SarabunPSK" w:hAnsi="TH SarabunPSK" w:cs="TH SarabunPSK"/>
          <w:sz w:val="32"/>
          <w:szCs w:val="32"/>
          <w:cs/>
        </w:rPr>
        <w:t>-</w:t>
      </w:r>
      <w:r w:rsidRPr="004E79D2">
        <w:rPr>
          <w:rFonts w:ascii="TH SarabunPSK" w:hAnsi="TH SarabunPSK" w:cs="TH SarabunPSK"/>
          <w:sz w:val="32"/>
          <w:szCs w:val="32"/>
        </w:rPr>
        <w:t>QA</w:t>
      </w:r>
      <w:r w:rsidRPr="004E79D2">
        <w:rPr>
          <w:rFonts w:ascii="TH SarabunPSK" w:hAnsi="TH SarabunPSK" w:cs="TH SarabunPSK"/>
          <w:sz w:val="32"/>
          <w:szCs w:val="32"/>
          <w:cs/>
        </w:rPr>
        <w:t xml:space="preserve">) เป็นแนวทางในการวางแผน ควบคุม ดำเนินงาน และปรับปรุงคุณภาพหลักสูตรให้เป็นไปตามกรอบมาตรฐานคุณวุฒิระดับอุดมศึกษาแห่งชาติ ประกาศคณะกรรมการมาตรฐานการอุดมศึกษา เรื่อง เกณฑ์มาตรฐานหลักสูตรระดับปริญญาตรี พ.ศ. 2565 หรือ มาตรฐานคุณวุฒิสาขาวิชา (ถ้ามี) ตลอดระยะเวลาที่มีการจัดการเรียนการสอนในหลักสูตร </w:t>
      </w:r>
      <w:r w:rsidR="005B547D">
        <w:rPr>
          <w:rFonts w:ascii="TH SarabunPSK" w:hAnsi="TH SarabunPSK" w:cs="TH SarabunPSK"/>
          <w:sz w:val="32"/>
          <w:szCs w:val="32"/>
          <w:cs/>
        </w:rPr>
        <w:br/>
      </w:r>
      <w:r w:rsidRPr="004E79D2">
        <w:rPr>
          <w:rFonts w:ascii="TH SarabunPSK" w:hAnsi="TH SarabunPSK" w:cs="TH SarabunPSK"/>
          <w:sz w:val="32"/>
          <w:szCs w:val="32"/>
          <w:cs/>
        </w:rPr>
        <w:t>ซึ่งครอบคลุมด้าน</w:t>
      </w:r>
    </w:p>
    <w:p w14:paraId="59DDDE30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1.  ผลลัพธ์การเรียนรู้ของหลักสูตร</w:t>
      </w:r>
    </w:p>
    <w:p w14:paraId="2FA1C4D6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2.  โครงสร้างหลักสูตรและรายวิชา</w:t>
      </w:r>
    </w:p>
    <w:p w14:paraId="6C0900B5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3.  การสื่อสารและเผยแพร่หลักสูตร</w:t>
      </w:r>
    </w:p>
    <w:p w14:paraId="306D1E16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4.  การจัดการเรียนการสอน</w:t>
      </w:r>
    </w:p>
    <w:p w14:paraId="6527EF0F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5.  การวัดและประเมินผลการเรียนรู้</w:t>
      </w:r>
    </w:p>
    <w:p w14:paraId="480AEDB6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6.  บุคลากร</w:t>
      </w:r>
    </w:p>
    <w:p w14:paraId="664E4218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7.  โครงสร้างพื้นฐานและสิ่งสนับสนุนการเรียนรู้ (การบริการ</w:t>
      </w:r>
      <w:r w:rsidR="00702DCD" w:rsidRPr="004E79D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E79D2">
        <w:rPr>
          <w:rFonts w:ascii="TH SarabunPSK" w:hAnsi="TH SarabunPSK" w:cs="TH SarabunPSK"/>
          <w:sz w:val="32"/>
          <w:szCs w:val="32"/>
          <w:cs/>
        </w:rPr>
        <w:t>)</w:t>
      </w:r>
    </w:p>
    <w:p w14:paraId="634A90E5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8.  ผลลัพธ์การดำเนินงานของหลักสูตร</w:t>
      </w:r>
    </w:p>
    <w:p w14:paraId="3EA59CE6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 xml:space="preserve">โดยจัดให้มีการประเมินคุณภาพการศึกษาภายในระดับหลักสูตรเป็นประจำทุกปี ตามรูปแบบและวิธีการที่มหาวิทยาลัยกำหนด และมีการกำกับติดตามผลการดำเนินงานตามตัวบ่งชี้ในด้านต่างๆ ดังนี้ </w:t>
      </w:r>
    </w:p>
    <w:p w14:paraId="7280F91F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8E204BC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ab/>
        <w:t>7.1</w:t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ด้านปัจจัยนำเข้า (</w:t>
      </w:r>
      <w:r w:rsidRPr="004E79D2">
        <w:rPr>
          <w:rFonts w:ascii="TH SarabunPSK" w:hAnsi="TH SarabunPSK" w:cs="TH SarabunPSK"/>
          <w:b/>
          <w:bCs/>
          <w:sz w:val="32"/>
          <w:szCs w:val="32"/>
        </w:rPr>
        <w:t>Input</w:t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1DC7E7B" w14:textId="3F342875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ร้อยละของจำนวนรับ</w:t>
      </w:r>
      <w:r w:rsidR="00702DCD" w:rsidRPr="004E79D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E79D2">
        <w:rPr>
          <w:rFonts w:ascii="TH SarabunPSK" w:hAnsi="TH SarabunPSK" w:cs="TH SarabunPSK"/>
          <w:sz w:val="32"/>
          <w:szCs w:val="32"/>
          <w:cs/>
        </w:rPr>
        <w:t>ใหม่ตามแผนการรับ</w:t>
      </w:r>
    </w:p>
    <w:p w14:paraId="32ED1AE3" w14:textId="187ED158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D2D4703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ab/>
        <w:t>7.2</w:t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ด้านกระบวนการ (</w:t>
      </w:r>
      <w:r w:rsidRPr="004E79D2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D0A220B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ร้อยละของจำนวนรายวิชาที่มีการจัดการเรียนการสอนที่มุ่งเน้นผู้เรียนเป็นสำคัญผ่านการจัดการเรียนรู้เชิงรุก (</w:t>
      </w:r>
      <w:r w:rsidRPr="004E79D2">
        <w:rPr>
          <w:rFonts w:ascii="TH SarabunPSK" w:hAnsi="TH SarabunPSK" w:cs="TH SarabunPSK"/>
          <w:sz w:val="32"/>
          <w:szCs w:val="32"/>
        </w:rPr>
        <w:t>Active Learning</w:t>
      </w:r>
      <w:r w:rsidRPr="004E79D2">
        <w:rPr>
          <w:rFonts w:ascii="TH SarabunPSK" w:hAnsi="TH SarabunPSK" w:cs="TH SarabunPSK"/>
          <w:sz w:val="32"/>
          <w:szCs w:val="32"/>
          <w:cs/>
        </w:rPr>
        <w:t>)</w:t>
      </w:r>
    </w:p>
    <w:p w14:paraId="68C8E5AC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ร้อยละของจำนวนอาจารย์ที่มีการจัดการเรียนการสอนที่มุ่งเน้นผู้เรียนเป็นสำคัญผ่านการจัดการเรียนรู้เชิงรุก (</w:t>
      </w:r>
      <w:r w:rsidRPr="004E79D2">
        <w:rPr>
          <w:rFonts w:ascii="TH SarabunPSK" w:hAnsi="TH SarabunPSK" w:cs="TH SarabunPSK"/>
          <w:sz w:val="32"/>
          <w:szCs w:val="32"/>
        </w:rPr>
        <w:t>Active Learning</w:t>
      </w:r>
      <w:r w:rsidRPr="004E79D2">
        <w:rPr>
          <w:rFonts w:ascii="TH SarabunPSK" w:hAnsi="TH SarabunPSK" w:cs="TH SarabunPSK"/>
          <w:sz w:val="32"/>
          <w:szCs w:val="32"/>
          <w:cs/>
        </w:rPr>
        <w:t>)</w:t>
      </w:r>
    </w:p>
    <w:p w14:paraId="7E1FE3FA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ค่าเฉลี่ยความพึงพอใจของ</w:t>
      </w:r>
      <w:r w:rsidR="00702DCD" w:rsidRPr="004E79D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E79D2">
        <w:rPr>
          <w:rFonts w:ascii="TH SarabunPSK" w:hAnsi="TH SarabunPSK" w:cs="TH SarabunPSK"/>
          <w:sz w:val="32"/>
          <w:szCs w:val="32"/>
          <w:cs/>
        </w:rPr>
        <w:t>ที่ม</w:t>
      </w:r>
      <w:r w:rsidR="004E6119" w:rsidRPr="004E79D2">
        <w:rPr>
          <w:rFonts w:ascii="TH SarabunPSK" w:hAnsi="TH SarabunPSK" w:cs="TH SarabunPSK"/>
          <w:sz w:val="32"/>
          <w:szCs w:val="32"/>
          <w:cs/>
        </w:rPr>
        <w:t>ีต่อการจัดการเรียนการสอน</w:t>
      </w:r>
      <w:r w:rsidR="004E6119" w:rsidRPr="004E79D2">
        <w:rPr>
          <w:rFonts w:ascii="TH SarabunPSK" w:hAnsi="TH SarabunPSK" w:cs="TH SarabunPSK"/>
          <w:sz w:val="32"/>
          <w:szCs w:val="32"/>
          <w:cs/>
        </w:rPr>
        <w:tab/>
      </w:r>
      <w:r w:rsidR="004E6119" w:rsidRPr="004E79D2">
        <w:rPr>
          <w:rFonts w:ascii="TH SarabunPSK" w:hAnsi="TH SarabunPSK" w:cs="TH SarabunPSK"/>
          <w:sz w:val="32"/>
          <w:szCs w:val="32"/>
          <w:cs/>
        </w:rPr>
        <w:tab/>
      </w:r>
      <w:r w:rsidR="004E6119" w:rsidRPr="004E79D2">
        <w:rPr>
          <w:rFonts w:ascii="TH SarabunPSK" w:hAnsi="TH SarabunPSK" w:cs="TH SarabunPSK"/>
          <w:sz w:val="32"/>
          <w:szCs w:val="32"/>
          <w:cs/>
        </w:rPr>
        <w:tab/>
      </w:r>
      <w:r w:rsidR="004E6119" w:rsidRPr="004E79D2">
        <w:rPr>
          <w:rFonts w:ascii="TH SarabunPSK" w:hAnsi="TH SarabunPSK" w:cs="TH SarabunPSK"/>
          <w:sz w:val="32"/>
          <w:szCs w:val="32"/>
          <w:cs/>
        </w:rPr>
        <w:tab/>
      </w:r>
      <w:r w:rsidR="004E6119" w:rsidRPr="004E79D2">
        <w:rPr>
          <w:rFonts w:ascii="TH SarabunPSK" w:hAnsi="TH SarabunPSK" w:cs="TH SarabunPSK"/>
          <w:sz w:val="32"/>
          <w:szCs w:val="32"/>
          <w:cs/>
        </w:rPr>
        <w:tab/>
      </w:r>
      <w:r w:rsidR="004E6119"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>4.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ร้อยละของจำนวน</w:t>
      </w:r>
      <w:r w:rsidR="00702DCD" w:rsidRPr="004E79D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E79D2">
        <w:rPr>
          <w:rFonts w:ascii="TH SarabunPSK" w:hAnsi="TH SarabunPSK" w:cs="TH SarabunPSK"/>
          <w:sz w:val="32"/>
          <w:szCs w:val="32"/>
          <w:cs/>
        </w:rPr>
        <w:t>ที่ได้รับการฝึกงาน/สหกิจศึกษา/ฝึกประสบการณ์วิชาชีพ</w:t>
      </w:r>
    </w:p>
    <w:p w14:paraId="2879EEA0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ร้อยละของระดับการบรรลุผลลัพธ์การเรียนรู้รายชั้นปีของ</w:t>
      </w:r>
      <w:r w:rsidR="00702DCD" w:rsidRPr="004E79D2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68C42CE4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FB0C95" w14:textId="77777777" w:rsidR="00B74D0F" w:rsidRPr="004E79D2" w:rsidRDefault="00B74D0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1E7D3A" w14:textId="77777777" w:rsidR="00B74D0F" w:rsidRDefault="00B74D0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A3B47FC" w14:textId="77777777" w:rsidR="00A7521E" w:rsidRPr="004E79D2" w:rsidRDefault="00A7521E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F6B597" w14:textId="77777777" w:rsidR="00B74D0F" w:rsidRPr="004E79D2" w:rsidRDefault="00B74D0F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A1213F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ab/>
        <w:t>7.3</w:t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ด้านผลลัพธ์ (</w:t>
      </w:r>
      <w:r w:rsidRPr="004E79D2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4E79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F853AFC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ร้อยละของจำนวน</w:t>
      </w:r>
      <w:r w:rsidR="00702DCD" w:rsidRPr="004E79D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E79D2">
        <w:rPr>
          <w:rFonts w:ascii="TH SarabunPSK" w:hAnsi="TH SarabunPSK" w:cs="TH SarabunPSK"/>
          <w:sz w:val="32"/>
          <w:szCs w:val="32"/>
          <w:cs/>
        </w:rPr>
        <w:t>ที่ลาออก (ยอดสะสมตลอด 4 ปี)</w:t>
      </w:r>
    </w:p>
    <w:p w14:paraId="3534D23B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ร้อยละของ</w:t>
      </w:r>
      <w:r w:rsidR="00702DCD" w:rsidRPr="004E79D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E79D2">
        <w:rPr>
          <w:rFonts w:ascii="TH SarabunPSK" w:hAnsi="TH SarabunPSK" w:cs="TH SarabunPSK"/>
          <w:sz w:val="32"/>
          <w:szCs w:val="32"/>
          <w:cs/>
        </w:rPr>
        <w:t>ที่สำเร็จการศึกษาตามเวลาที่กำหนด (ในระดับปริญญาตรี)</w:t>
      </w:r>
    </w:p>
    <w:p w14:paraId="4671DE80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ร้อยละของจำนวนบัณฑิตที่ได้งานทำ (ภายใน 1 ปี)</w:t>
      </w:r>
    </w:p>
    <w:p w14:paraId="1971AFC4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ค่าเฉลี่ยของความพึงพอใจของบัณฑิตที่มีต่อหลักสูตร</w:t>
      </w:r>
    </w:p>
    <w:p w14:paraId="3970AED2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ค่าเฉลี่ยของความพึงพอใจของผู้ใช้บัณฑิต</w:t>
      </w:r>
    </w:p>
    <w:p w14:paraId="32EF861B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sz w:val="32"/>
          <w:szCs w:val="32"/>
          <w:cs/>
        </w:rPr>
        <w:tab/>
        <w:t>6.</w:t>
      </w:r>
      <w:r w:rsidRPr="004E79D2">
        <w:rPr>
          <w:rFonts w:ascii="TH SarabunPSK" w:hAnsi="TH SarabunPSK" w:cs="TH SarabunPSK"/>
          <w:sz w:val="32"/>
          <w:szCs w:val="32"/>
          <w:cs/>
        </w:rPr>
        <w:tab/>
        <w:t xml:space="preserve">ร้อยละของระดับการบรรลุผลลัพธ์การเรียนรู้ของบัณฑิต </w:t>
      </w:r>
    </w:p>
    <w:p w14:paraId="29F88F27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98A0BD" w14:textId="77777777" w:rsidR="00DE4F76" w:rsidRPr="00A7521E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ED0000"/>
          <w:sz w:val="32"/>
          <w:szCs w:val="32"/>
        </w:rPr>
      </w:pPr>
      <w:r w:rsidRPr="00A7521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(หลักสูตรสามารถกำหนดค่าเป้าหมายของตัวบ่งชี้ และเพิ่มเติมตัวบ่งชี้ได้ตามความเหมาะสม)</w:t>
      </w:r>
    </w:p>
    <w:p w14:paraId="5D5B36C5" w14:textId="77777777" w:rsidR="00DE4F76" w:rsidRPr="004E79D2" w:rsidRDefault="00DE4F76" w:rsidP="00DE4F76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F5101AE" w14:textId="77777777" w:rsidR="00600168" w:rsidRPr="004E79D2" w:rsidRDefault="00B74D0F" w:rsidP="007871A2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7.4</w:t>
      </w:r>
      <w:r w:rsidR="007871A2"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แบบตรวจสอบผลการดำเนินการของหลักสูตร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5"/>
        <w:gridCol w:w="1135"/>
        <w:gridCol w:w="1189"/>
      </w:tblGrid>
      <w:tr w:rsidR="006C234F" w:rsidRPr="004E79D2" w14:paraId="5237FCA3" w14:textId="77777777" w:rsidTr="00692E1A">
        <w:tc>
          <w:tcPr>
            <w:tcW w:w="6205" w:type="dxa"/>
            <w:shd w:val="clear" w:color="auto" w:fill="D9D9D9" w:themeFill="background1" w:themeFillShade="D9"/>
          </w:tcPr>
          <w:p w14:paraId="31BA2915" w14:textId="77777777" w:rsidR="007871A2" w:rsidRPr="004E79D2" w:rsidRDefault="007871A2" w:rsidP="007871A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ผลการเรียนรู้ที่คาดหวัง 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Expected Learning Outcomes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DC6DF4C" w14:textId="77777777" w:rsidR="007871A2" w:rsidRPr="004E79D2" w:rsidRDefault="007871A2" w:rsidP="007871A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61714A30" w14:textId="77777777" w:rsidR="007871A2" w:rsidRPr="004E79D2" w:rsidRDefault="007871A2" w:rsidP="007871A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C234F" w:rsidRPr="004E79D2" w14:paraId="5488578E" w14:textId="77777777" w:rsidTr="005831E9">
        <w:trPr>
          <w:trHeight w:val="1475"/>
        </w:trPr>
        <w:tc>
          <w:tcPr>
            <w:tcW w:w="6205" w:type="dxa"/>
          </w:tcPr>
          <w:p w14:paraId="48E3D3F4" w14:textId="77777777" w:rsidR="007871A2" w:rsidRPr="004E79D2" w:rsidRDefault="007871A2" w:rsidP="007871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หลักสูตรแสดงผลการเรียนรู้ที่คาดหวังที่เหมาะสมเป็นไปตามการกำหนดของอนุกรมวิธานการเรียนรู้ (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taxonomy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ที่ต้องสอดคล้องกับวิสัยทัศน์และพันธกิจของมหาวิทยาลัย และสะท้อนความต้องการของผู้มีส่วนได้ส่วนเสียทุกกลุ่ม</w:t>
            </w:r>
          </w:p>
        </w:tc>
        <w:tc>
          <w:tcPr>
            <w:tcW w:w="900" w:type="dxa"/>
          </w:tcPr>
          <w:p w14:paraId="67471034" w14:textId="77777777" w:rsidR="005831E9" w:rsidRPr="004E79D2" w:rsidRDefault="005831E9" w:rsidP="005831E9">
            <w:pPr>
              <w:tabs>
                <w:tab w:val="left" w:pos="270"/>
                <w:tab w:val="left" w:pos="709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[</w:t>
            </w:r>
            <w:r w:rsidRPr="004E79D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ตัวอย่าง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]</w:t>
            </w:r>
          </w:p>
          <w:p w14:paraId="2C458F8E" w14:textId="77777777" w:rsidR="007871A2" w:rsidRPr="004E79D2" w:rsidRDefault="005831E9" w:rsidP="005831E9">
            <w:pPr>
              <w:tabs>
                <w:tab w:val="left" w:pos="270"/>
                <w:tab w:val="left" w:pos="709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192" w:type="dxa"/>
          </w:tcPr>
          <w:p w14:paraId="03A10D50" w14:textId="77777777" w:rsidR="007871A2" w:rsidRPr="004E79D2" w:rsidRDefault="007871A2" w:rsidP="007871A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359F15CE" w14:textId="77777777" w:rsidTr="00692E1A">
        <w:tc>
          <w:tcPr>
            <w:tcW w:w="6205" w:type="dxa"/>
          </w:tcPr>
          <w:p w14:paraId="0D93C3D9" w14:textId="77777777" w:rsidR="007871A2" w:rsidRPr="004E79D2" w:rsidRDefault="007871A2" w:rsidP="007871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หลักสูตรแสดงผลการเรียนรู้ของรายวิชาทั้งหมดอย่างเหมาะสม โดยต้องสอดคล้องกับผลการเรียนรู้ของหลักสูตร</w:t>
            </w:r>
          </w:p>
        </w:tc>
        <w:tc>
          <w:tcPr>
            <w:tcW w:w="900" w:type="dxa"/>
          </w:tcPr>
          <w:p w14:paraId="78CD0677" w14:textId="77777777" w:rsidR="007871A2" w:rsidRPr="004E79D2" w:rsidRDefault="005831E9" w:rsidP="005831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192" w:type="dxa"/>
          </w:tcPr>
          <w:p w14:paraId="6C7DEAA1" w14:textId="77777777" w:rsidR="007871A2" w:rsidRPr="004E79D2" w:rsidRDefault="007871A2" w:rsidP="007871A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441074F0" w14:textId="77777777" w:rsidTr="00692E1A">
        <w:tc>
          <w:tcPr>
            <w:tcW w:w="6205" w:type="dxa"/>
          </w:tcPr>
          <w:p w14:paraId="3314484B" w14:textId="77777777" w:rsidR="007871A2" w:rsidRPr="004E79D2" w:rsidRDefault="007871A2" w:rsidP="007871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หลักสูตรแสดงผลการเรียนรู้ที่คาดหวัง ประกอบด้วย ผลการเรียนรู้ทั่วไป (เกี่ยวข้องกับการเขียนและการสื่อสาร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การแก้ปัญหา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เทคโนโลยีสารสนเทศ) และผลการเรียนรู้เฉพาะทาง (เกี่ยวข้องกับความรู้และทักษะของสาขาวิชา)</w:t>
            </w:r>
          </w:p>
        </w:tc>
        <w:tc>
          <w:tcPr>
            <w:tcW w:w="900" w:type="dxa"/>
          </w:tcPr>
          <w:p w14:paraId="2C263186" w14:textId="77777777" w:rsidR="007871A2" w:rsidRPr="004E79D2" w:rsidRDefault="005831E9" w:rsidP="005831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192" w:type="dxa"/>
          </w:tcPr>
          <w:p w14:paraId="5046B812" w14:textId="77777777" w:rsidR="007871A2" w:rsidRPr="004E79D2" w:rsidRDefault="007871A2" w:rsidP="007871A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57933570" w14:textId="77777777" w:rsidTr="00692E1A">
        <w:tc>
          <w:tcPr>
            <w:tcW w:w="6205" w:type="dxa"/>
          </w:tcPr>
          <w:p w14:paraId="4662F254" w14:textId="77777777" w:rsidR="00F253BE" w:rsidRPr="004E79D2" w:rsidRDefault="00F253BE" w:rsidP="007871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สดงความต้องการของผู้มีส่วนได้ส่วนเสียโดยเฉพาะผู้มีส่วนได้ส่วนเสียภายนอกที่ถูกรวบรวมและสะท้อนให้เห็นในผลการเรียนรู้ที่คาดหวัง</w:t>
            </w:r>
          </w:p>
        </w:tc>
        <w:tc>
          <w:tcPr>
            <w:tcW w:w="900" w:type="dxa"/>
          </w:tcPr>
          <w:p w14:paraId="5CF763DE" w14:textId="77777777" w:rsidR="00F253BE" w:rsidRPr="004E79D2" w:rsidRDefault="005831E9" w:rsidP="005831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192" w:type="dxa"/>
          </w:tcPr>
          <w:p w14:paraId="19BF364F" w14:textId="77777777" w:rsidR="00F253BE" w:rsidRPr="004E79D2" w:rsidRDefault="00F253BE" w:rsidP="007871A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3DF71EC0" w14:textId="77777777" w:rsidTr="00692E1A">
        <w:tc>
          <w:tcPr>
            <w:tcW w:w="6205" w:type="dxa"/>
          </w:tcPr>
          <w:p w14:paraId="4575E121" w14:textId="77777777" w:rsidR="00F253BE" w:rsidRPr="004E79D2" w:rsidRDefault="00F253BE" w:rsidP="00692E1A">
            <w:pPr>
              <w:ind w:right="-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หลักสูตรแสดงผลการเรียนรู้ที่คาดหวังที่บรรลุได้ของผู้เรียนเมื่อ</w:t>
            </w:r>
            <w:r w:rsidR="00B03371"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900" w:type="dxa"/>
          </w:tcPr>
          <w:p w14:paraId="564A87DA" w14:textId="77777777" w:rsidR="00F253BE" w:rsidRPr="004E79D2" w:rsidRDefault="005831E9" w:rsidP="005831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192" w:type="dxa"/>
          </w:tcPr>
          <w:p w14:paraId="044AA05F" w14:textId="77777777" w:rsidR="00F253BE" w:rsidRPr="004E79D2" w:rsidRDefault="00F253BE" w:rsidP="007871A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C63751B" w14:textId="77777777" w:rsidR="007871A2" w:rsidRPr="004E79D2" w:rsidRDefault="007871A2" w:rsidP="007871A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905FFB" w14:textId="77777777" w:rsidR="00B74D0F" w:rsidRPr="004E79D2" w:rsidRDefault="00B74D0F" w:rsidP="007871A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BEEB7D" w14:textId="77777777" w:rsidR="00B74D0F" w:rsidRPr="004E79D2" w:rsidRDefault="00B74D0F" w:rsidP="007871A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5CE2F0" w14:textId="77777777" w:rsidR="00B74D0F" w:rsidRPr="004E79D2" w:rsidRDefault="00B74D0F" w:rsidP="007871A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7B0ACB" w14:textId="77777777" w:rsidR="00B74D0F" w:rsidRPr="004E79D2" w:rsidRDefault="00B74D0F" w:rsidP="007871A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5A0675" w14:textId="77777777" w:rsidR="00B74D0F" w:rsidRPr="004E79D2" w:rsidRDefault="00B74D0F" w:rsidP="007871A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B681F4" w14:textId="77777777" w:rsidR="00B74D0F" w:rsidRPr="004E79D2" w:rsidRDefault="00B74D0F" w:rsidP="007871A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2"/>
        <w:gridCol w:w="1135"/>
        <w:gridCol w:w="1191"/>
      </w:tblGrid>
      <w:tr w:rsidR="006C234F" w:rsidRPr="004E79D2" w14:paraId="675EDB79" w14:textId="77777777" w:rsidTr="001A395C">
        <w:tc>
          <w:tcPr>
            <w:tcW w:w="5972" w:type="dxa"/>
            <w:shd w:val="clear" w:color="auto" w:fill="D9D9D9" w:themeFill="background1" w:themeFillShade="D9"/>
          </w:tcPr>
          <w:p w14:paraId="3BA46A79" w14:textId="77777777" w:rsidR="00F253BE" w:rsidRPr="004E79D2" w:rsidRDefault="00F253BE" w:rsidP="00F253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โครงสร้างและเนื้อหาของหลักสูตร 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Programme Structure and Content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2D956F1D" w14:textId="77777777" w:rsidR="00F253BE" w:rsidRPr="004E79D2" w:rsidRDefault="00F253B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8D46621" w14:textId="77777777" w:rsidR="00F253BE" w:rsidRPr="004E79D2" w:rsidRDefault="00F253B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C234F" w:rsidRPr="004E79D2" w14:paraId="44BAF2E5" w14:textId="77777777" w:rsidTr="001A395C">
        <w:tc>
          <w:tcPr>
            <w:tcW w:w="5972" w:type="dxa"/>
          </w:tcPr>
          <w:p w14:paraId="3D16A8D8" w14:textId="77777777" w:rsidR="00F253BE" w:rsidRPr="004E79D2" w:rsidRDefault="00F253BE" w:rsidP="00F253BE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ข้อกำหนดของหลักสูตรและรายวิชาทั้งหมดต้องมีความครบถ้วน ทันสมัย พร้อมใช้งาน และมีการสื่อสารไปยังผู้มีส่วนได้ส่วนเสียทุกกลุ่ม</w:t>
            </w:r>
          </w:p>
        </w:tc>
        <w:tc>
          <w:tcPr>
            <w:tcW w:w="1135" w:type="dxa"/>
          </w:tcPr>
          <w:p w14:paraId="295831EC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7800134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772C624D" w14:textId="77777777" w:rsidTr="001A395C">
        <w:tc>
          <w:tcPr>
            <w:tcW w:w="5972" w:type="dxa"/>
          </w:tcPr>
          <w:p w14:paraId="53050E36" w14:textId="77777777" w:rsidR="00F253BE" w:rsidRPr="004E79D2" w:rsidRDefault="00F253BE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การออกแบบโครงสร้างหลักสูตรมีความสอดคล้องหรือนำไปสู่การบรรลุผลการเรียนรู้ที่คาดหวัง</w:t>
            </w:r>
          </w:p>
        </w:tc>
        <w:tc>
          <w:tcPr>
            <w:tcW w:w="1135" w:type="dxa"/>
          </w:tcPr>
          <w:p w14:paraId="03FF115A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B49541A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49DB8106" w14:textId="77777777" w:rsidTr="001A395C">
        <w:tc>
          <w:tcPr>
            <w:tcW w:w="5972" w:type="dxa"/>
          </w:tcPr>
          <w:p w14:paraId="7CC423B9" w14:textId="77777777" w:rsidR="00F253BE" w:rsidRPr="004E79D2" w:rsidRDefault="00F253BE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แบบโครงสร้างหลักสูตรต้องมาจากความต้องการของผู้มีส่วนได้ส่วนเสียที่รวบรวมมาโดยเฉพาะผู้มีส่วนได้ส่วนเสียภายนอก</w:t>
            </w:r>
          </w:p>
        </w:tc>
        <w:tc>
          <w:tcPr>
            <w:tcW w:w="1135" w:type="dxa"/>
          </w:tcPr>
          <w:p w14:paraId="0B9B64E0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37991CE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69CDFD9E" w14:textId="77777777" w:rsidTr="001A395C">
        <w:tc>
          <w:tcPr>
            <w:tcW w:w="5972" w:type="dxa"/>
          </w:tcPr>
          <w:p w14:paraId="04F1A052" w14:textId="77777777" w:rsidR="00F253BE" w:rsidRPr="004E79D2" w:rsidRDefault="00F253BE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แต่ละรายวิชามีส่วนร่วมในการผลักดันผลการเรียนรู้ที่คาดหวังให้บรรลุได้อย่างชัดเจน</w:t>
            </w:r>
          </w:p>
        </w:tc>
        <w:tc>
          <w:tcPr>
            <w:tcW w:w="1135" w:type="dxa"/>
          </w:tcPr>
          <w:p w14:paraId="44A014CC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C4AB9FD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07685270" w14:textId="77777777" w:rsidTr="001A395C">
        <w:tc>
          <w:tcPr>
            <w:tcW w:w="5972" w:type="dxa"/>
          </w:tcPr>
          <w:p w14:paraId="1E878705" w14:textId="77777777" w:rsidR="00F253BE" w:rsidRPr="004E79D2" w:rsidRDefault="00F253BE" w:rsidP="00F25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โครงสร้างหลักสูตรต้องแสดงรายวิชาอย่างสมเหตุสมผล การลำดั</w:t>
            </w:r>
            <w:r w:rsidR="00692E1A"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รายวิชา (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basic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--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&gt; intermediate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--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&gt;specialised courses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และรายวิชาบูรณาการ</w:t>
            </w:r>
          </w:p>
        </w:tc>
        <w:tc>
          <w:tcPr>
            <w:tcW w:w="1135" w:type="dxa"/>
          </w:tcPr>
          <w:p w14:paraId="50537E84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E297488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2CCC8E09" w14:textId="77777777" w:rsidTr="001A395C">
        <w:tc>
          <w:tcPr>
            <w:tcW w:w="5972" w:type="dxa"/>
          </w:tcPr>
          <w:p w14:paraId="482F3BAC" w14:textId="77777777" w:rsidR="00F253BE" w:rsidRPr="004E79D2" w:rsidRDefault="00F253BE" w:rsidP="00F25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โครงสร้างหลักสูตรมีตัวเลือกให้ผู้เรียนในการศึกษาวิชาเอก และ/หรือวิชารองที่เป็นความเชี่ยวชาญพิเศษ</w:t>
            </w:r>
          </w:p>
        </w:tc>
        <w:tc>
          <w:tcPr>
            <w:tcW w:w="1135" w:type="dxa"/>
          </w:tcPr>
          <w:p w14:paraId="57111D09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693BD28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5EC5A924" w14:textId="77777777" w:rsidTr="001A395C">
        <w:tc>
          <w:tcPr>
            <w:tcW w:w="5972" w:type="dxa"/>
          </w:tcPr>
          <w:p w14:paraId="3E71B554" w14:textId="77777777" w:rsidR="00F253BE" w:rsidRPr="004E79D2" w:rsidRDefault="00F253BE" w:rsidP="00F25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หลักสูตรแสดงการทบทวนโครงสร้างหลักสูตรเป็นระยะ ๆ อย่างเป็นระบบ เพื่อให้หลักสูตรมีความทันยุคสมัย</w:t>
            </w:r>
          </w:p>
          <w:p w14:paraId="2B462AFD" w14:textId="77777777" w:rsidR="00F253BE" w:rsidRPr="004E79D2" w:rsidRDefault="00F253BE" w:rsidP="00F25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และสอดคล้องกับภาคอุตสาหกรรมการทำงาน</w:t>
            </w:r>
          </w:p>
        </w:tc>
        <w:tc>
          <w:tcPr>
            <w:tcW w:w="1135" w:type="dxa"/>
          </w:tcPr>
          <w:p w14:paraId="3DEBECB9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EE5539E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FF6B4A0" w14:textId="77777777" w:rsidR="001A395C" w:rsidRPr="004E79D2" w:rsidRDefault="001A395C"/>
    <w:p w14:paraId="167C4335" w14:textId="77777777" w:rsidR="001A395C" w:rsidRPr="004E79D2" w:rsidRDefault="001A39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2"/>
        <w:gridCol w:w="1135"/>
        <w:gridCol w:w="1191"/>
      </w:tblGrid>
      <w:tr w:rsidR="006C234F" w:rsidRPr="004E79D2" w14:paraId="7AE091B2" w14:textId="77777777" w:rsidTr="001A395C">
        <w:tc>
          <w:tcPr>
            <w:tcW w:w="5972" w:type="dxa"/>
            <w:shd w:val="clear" w:color="auto" w:fill="D9D9D9" w:themeFill="background1" w:themeFillShade="D9"/>
          </w:tcPr>
          <w:p w14:paraId="382AFD01" w14:textId="77777777" w:rsidR="00F253BE" w:rsidRPr="004E79D2" w:rsidRDefault="00F253B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วิธีการเรียนการสอน 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Teaching and Learning Approach</w:t>
            </w:r>
            <w:r w:rsidRPr="004E79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6438E468" w14:textId="77777777" w:rsidR="00F253BE" w:rsidRPr="004E79D2" w:rsidRDefault="00F253B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759F49D6" w14:textId="77777777" w:rsidR="00F253BE" w:rsidRPr="004E79D2" w:rsidRDefault="00F253B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C234F" w:rsidRPr="004E79D2" w14:paraId="7742BE87" w14:textId="77777777" w:rsidTr="001A395C">
        <w:tc>
          <w:tcPr>
            <w:tcW w:w="5972" w:type="dxa"/>
          </w:tcPr>
          <w:p w14:paraId="14425CB7" w14:textId="77777777" w:rsidR="00F253BE" w:rsidRPr="004E79D2" w:rsidRDefault="00F253BE" w:rsidP="00F253BE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ปรัชญาการศึกษาของมหาวิทยาลัยที่ต้องถูกแสดงไว้อย่างชัดเจนและมีการสื่อสารไปยังผู้มีส่วนได้ส่วนเสียทุกกลุ่ม และถูกนำไปใช้ในการกำหนดกิจกรรมการเรียนการสอน</w:t>
            </w:r>
          </w:p>
        </w:tc>
        <w:tc>
          <w:tcPr>
            <w:tcW w:w="1135" w:type="dxa"/>
          </w:tcPr>
          <w:p w14:paraId="50EBA67B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B5E99E4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0B1833F2" w14:textId="77777777" w:rsidTr="001A395C">
        <w:tc>
          <w:tcPr>
            <w:tcW w:w="5972" w:type="dxa"/>
          </w:tcPr>
          <w:p w14:paraId="5694473D" w14:textId="77777777" w:rsidR="00F253BE" w:rsidRPr="004E79D2" w:rsidRDefault="00F253BE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มีกิจกรรมการเรียนนการสอนที่ผู้เรียนได้มีส่วนร่วมในกระบวนการเรียนรู้</w:t>
            </w:r>
          </w:p>
        </w:tc>
        <w:tc>
          <w:tcPr>
            <w:tcW w:w="1135" w:type="dxa"/>
          </w:tcPr>
          <w:p w14:paraId="117DD54A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36C4177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5AB6C293" w14:textId="77777777" w:rsidTr="001A395C">
        <w:tc>
          <w:tcPr>
            <w:tcW w:w="5972" w:type="dxa"/>
          </w:tcPr>
          <w:p w14:paraId="3A8D89DB" w14:textId="77777777" w:rsidR="00F253BE" w:rsidRPr="004E79D2" w:rsidRDefault="00F253BE" w:rsidP="00F253BE">
            <w:pPr>
              <w:ind w:right="-4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มีกิจกรรมการเรียนการสอนที่เน้นผู้เรียนเป็นสำคัญ (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135" w:type="dxa"/>
          </w:tcPr>
          <w:p w14:paraId="62EE6036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DEDE6A9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6737110B" w14:textId="77777777" w:rsidTr="001A395C">
        <w:tc>
          <w:tcPr>
            <w:tcW w:w="5972" w:type="dxa"/>
          </w:tcPr>
          <w:p w14:paraId="305371DF" w14:textId="77777777" w:rsidR="00F253BE" w:rsidRPr="004E79D2" w:rsidRDefault="00F253BE" w:rsidP="00F25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มีกิจกรรมการเรียนการสอนเพื่อส่งเสริมการเรียนรู้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การเรียนรู้วิธีการเรียนรู้ และปลูกฝังให้ผู้เรียนมีทักษะการเรียนรู้ตลอดชีวิต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(เช่น ทักษะการสอบสวนเชิงวิพากษ์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ทักษะการประมวลผลข้อมูล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ทักษะการทดลองหาความคิดและวิธีปฏิบัติใหม่ ๆ)</w:t>
            </w:r>
          </w:p>
        </w:tc>
        <w:tc>
          <w:tcPr>
            <w:tcW w:w="1135" w:type="dxa"/>
          </w:tcPr>
          <w:p w14:paraId="0C444424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1F6E189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236CCA59" w14:textId="77777777" w:rsidTr="001A395C">
        <w:tc>
          <w:tcPr>
            <w:tcW w:w="5972" w:type="dxa"/>
          </w:tcPr>
          <w:p w14:paraId="4695CFC0" w14:textId="77777777" w:rsidR="00F253BE" w:rsidRPr="004E79D2" w:rsidRDefault="00F253BE" w:rsidP="00F253BE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มีกิจกรรมการเรียนการสอนที่ส่งเสริมให้ผู้เรียนเกิดความคิดใหม่ ๆ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ความคิดสร้างสรรค์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การสร้างนวัตกรรมและแนวคิดขอ</w:t>
            </w: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1135" w:type="dxa"/>
          </w:tcPr>
          <w:p w14:paraId="7C4FE325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FC9FFF3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4E79D2" w14:paraId="2EB7027F" w14:textId="77777777" w:rsidTr="001A395C">
        <w:tc>
          <w:tcPr>
            <w:tcW w:w="5972" w:type="dxa"/>
          </w:tcPr>
          <w:p w14:paraId="1F9B6D3C" w14:textId="77777777" w:rsidR="00F253BE" w:rsidRPr="004E79D2" w:rsidRDefault="00F253BE" w:rsidP="00F25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9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6. </w:t>
            </w:r>
            <w:r w:rsidRPr="004E79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กระบวนการเรียนการสอนมีการปรับปรุงอย่างต่อเนื่อง เพื่อให้มั่นใจว่าตอบโจทย์ความต้องการของภาคอุตสาหกรรมการทำงาน และสอดคล้องกับผลการเรียนรู้ที่คาดหวัง</w:t>
            </w:r>
          </w:p>
        </w:tc>
        <w:tc>
          <w:tcPr>
            <w:tcW w:w="1135" w:type="dxa"/>
          </w:tcPr>
          <w:p w14:paraId="28BA536A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F1EE154" w14:textId="77777777" w:rsidR="00F253BE" w:rsidRPr="004E79D2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089EBBEE" w14:textId="77777777" w:rsidTr="001A395C">
        <w:tc>
          <w:tcPr>
            <w:tcW w:w="5972" w:type="dxa"/>
            <w:shd w:val="clear" w:color="auto" w:fill="D9D9D9" w:themeFill="background1" w:themeFillShade="D9"/>
          </w:tcPr>
          <w:p w14:paraId="3DE797B5" w14:textId="77777777" w:rsidR="00F253BE" w:rsidRPr="00CC150F" w:rsidRDefault="00F253B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การประเมินผู้เรียน 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Student Assessment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78B3BEDC" w14:textId="77777777" w:rsidR="00F253BE" w:rsidRPr="00CC150F" w:rsidRDefault="00F253B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22AE0266" w14:textId="77777777" w:rsidR="00F253BE" w:rsidRPr="00CC150F" w:rsidRDefault="00F253B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C234F" w:rsidRPr="00CC150F" w14:paraId="37949E4C" w14:textId="77777777" w:rsidTr="001A395C">
        <w:tc>
          <w:tcPr>
            <w:tcW w:w="5972" w:type="dxa"/>
          </w:tcPr>
          <w:p w14:paraId="4C9C47C4" w14:textId="77777777" w:rsidR="00F253BE" w:rsidRPr="00CC150F" w:rsidRDefault="00F253BE" w:rsidP="00F253BE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มีวิธีการประเมินผู้เรียนที่หลากหลาย โดยสอดคล้องกับการบรรลุผลสำเร็จของผลการเรียนรู้ที่คาดหวัง (ระดับรายวิชา) และวัตถุประสงค์การเรียนการสอน</w:t>
            </w:r>
          </w:p>
        </w:tc>
        <w:tc>
          <w:tcPr>
            <w:tcW w:w="1135" w:type="dxa"/>
          </w:tcPr>
          <w:p w14:paraId="227A0DC9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F6F9ADB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0B46F167" w14:textId="77777777" w:rsidTr="001A395C">
        <w:tc>
          <w:tcPr>
            <w:tcW w:w="5972" w:type="dxa"/>
          </w:tcPr>
          <w:p w14:paraId="5B89A22C" w14:textId="77777777" w:rsidR="00F253BE" w:rsidRPr="00CC150F" w:rsidRDefault="002F320A" w:rsidP="002F32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นโยบายการประเมินผู้เรียน-การอุทธรณ์ผลการประเมินถูกแสดงไว้อย่างชัดเจน มีการสื่อสารไปยังผู้เรียน และนำไปใช้อย่างสม่ำเสมอ</w:t>
            </w:r>
          </w:p>
        </w:tc>
        <w:tc>
          <w:tcPr>
            <w:tcW w:w="1135" w:type="dxa"/>
          </w:tcPr>
          <w:p w14:paraId="4A1F66A6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1B1C107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7E209725" w14:textId="77777777" w:rsidTr="001A395C">
        <w:tc>
          <w:tcPr>
            <w:tcW w:w="5972" w:type="dxa"/>
          </w:tcPr>
          <w:p w14:paraId="3BA7B750" w14:textId="77777777" w:rsidR="00F253BE" w:rsidRPr="00CC150F" w:rsidRDefault="002F320A" w:rsidP="002F320A">
            <w:pPr>
              <w:ind w:right="-4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ประเมินผู้เรียนต้องมีมาตรฐานและกระบวนการที่แสดงความก้าวหน้าและการสำเร็จการศึกษาของผู้เรียนไว้อย่างชัดเจน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มีการสื่อสารไปยังผู้เรียน และนำไปใช้อย่างสม่ำเสมอ</w:t>
            </w:r>
          </w:p>
        </w:tc>
        <w:tc>
          <w:tcPr>
            <w:tcW w:w="1135" w:type="dxa"/>
          </w:tcPr>
          <w:p w14:paraId="2C304910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36FABD9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0115F983" w14:textId="77777777" w:rsidTr="001A395C">
        <w:tc>
          <w:tcPr>
            <w:tcW w:w="5972" w:type="dxa"/>
          </w:tcPr>
          <w:p w14:paraId="43535530" w14:textId="77777777" w:rsidR="00F253BE" w:rsidRPr="00CC150F" w:rsidRDefault="002F320A" w:rsidP="002F32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วิธีการประเมินผู้เรียนต้องแสดงให้เห็นถึงเกณฑ์การให้คะแนน (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rubrics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การเฉลยคำตอบ (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markingschemes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เวลาในการประเมิน (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timelines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และกฎระเบียบในการประเมิน (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regulations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วิธีการประเมินเหล่านี้ต้องมีความเที่ยงตรง (วัดตรงกับ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CLOs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คงเส้นคงวา และยุติธรรม</w:t>
            </w:r>
          </w:p>
        </w:tc>
        <w:tc>
          <w:tcPr>
            <w:tcW w:w="1135" w:type="dxa"/>
          </w:tcPr>
          <w:p w14:paraId="6EF7D7E5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52254A4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0FD31C1F" w14:textId="77777777" w:rsidTr="001A395C">
        <w:tc>
          <w:tcPr>
            <w:tcW w:w="5972" w:type="dxa"/>
          </w:tcPr>
          <w:p w14:paraId="4311D993" w14:textId="77777777" w:rsidR="00F253BE" w:rsidRPr="00CC150F" w:rsidRDefault="002F320A" w:rsidP="002F320A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วิธีการประเมินผู้เรียนต้องแสดงถึงการบรรลุผลสำเร็จของผลการเรียนรู้ที่คาดหวังระดับหลักสูตร และผลการเรียนรู้ระดับรายวิชา</w:t>
            </w:r>
          </w:p>
        </w:tc>
        <w:tc>
          <w:tcPr>
            <w:tcW w:w="1135" w:type="dxa"/>
          </w:tcPr>
          <w:p w14:paraId="1ED4C515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3996C0D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100BCF92" w14:textId="77777777" w:rsidTr="001A395C">
        <w:tc>
          <w:tcPr>
            <w:tcW w:w="5972" w:type="dxa"/>
          </w:tcPr>
          <w:p w14:paraId="30EA8C3B" w14:textId="77777777" w:rsidR="00F253BE" w:rsidRPr="00CC150F" w:rsidRDefault="002F320A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มีการป้อนกลับผลการประเมินให้แก่ผู้เรียนอย่างทันท่วงที</w:t>
            </w:r>
          </w:p>
        </w:tc>
        <w:tc>
          <w:tcPr>
            <w:tcW w:w="1135" w:type="dxa"/>
          </w:tcPr>
          <w:p w14:paraId="31128B67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F7AAB56" w14:textId="77777777" w:rsidR="00F253BE" w:rsidRPr="00CC150F" w:rsidRDefault="00F253B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31C2F039" w14:textId="77777777" w:rsidTr="005831E9">
        <w:tc>
          <w:tcPr>
            <w:tcW w:w="5972" w:type="dxa"/>
          </w:tcPr>
          <w:p w14:paraId="3026D8E6" w14:textId="77777777" w:rsidR="002F320A" w:rsidRPr="00CC150F" w:rsidRDefault="002F320A" w:rsidP="002F32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การประเมินผู้เรียนและกระบวนการ มีการทบทวนและปรับปรุงอย่างต่อเนื่อง เพื่อให้มั่นใจว่าตอบโจทย์ความต้องการของภาคอุตสาหกรรมการทำงาน และสอดคล้องกับผลการเรียนรู้ที่คาดหวัง</w:t>
            </w:r>
          </w:p>
        </w:tc>
        <w:tc>
          <w:tcPr>
            <w:tcW w:w="1135" w:type="dxa"/>
          </w:tcPr>
          <w:p w14:paraId="5D5BC69F" w14:textId="77777777" w:rsidR="002F320A" w:rsidRPr="00CC150F" w:rsidRDefault="002F320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0" w:type="dxa"/>
          </w:tcPr>
          <w:p w14:paraId="24DF9E26" w14:textId="77777777" w:rsidR="002F320A" w:rsidRPr="00CC150F" w:rsidRDefault="002F320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E867B13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2C3C81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19E7F8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E4FD65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D9DF89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616E6C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D61567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FFE709" w14:textId="77777777" w:rsidR="00B74D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4F1D35" w14:textId="77777777" w:rsidR="001A395C" w:rsidRDefault="001A395C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206B65" w14:textId="77777777" w:rsidR="001A395C" w:rsidRDefault="001A395C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8BE2EA" w14:textId="77777777" w:rsidR="00B74D0F" w:rsidRPr="00CC150F" w:rsidRDefault="00B74D0F" w:rsidP="00A4422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4"/>
        <w:gridCol w:w="1135"/>
        <w:gridCol w:w="1190"/>
      </w:tblGrid>
      <w:tr w:rsidR="006C234F" w:rsidRPr="00CC150F" w14:paraId="59BF0EC4" w14:textId="77777777" w:rsidTr="00C3017D">
        <w:tc>
          <w:tcPr>
            <w:tcW w:w="6115" w:type="dxa"/>
            <w:shd w:val="clear" w:color="auto" w:fill="D9D9D9" w:themeFill="background1" w:themeFillShade="D9"/>
          </w:tcPr>
          <w:p w14:paraId="048CE275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บุคลากรสายวิชาการ 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Academic Staff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BD865DE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27C8B471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C234F" w:rsidRPr="00CC150F" w14:paraId="56657E80" w14:textId="77777777" w:rsidTr="00C3017D">
        <w:tc>
          <w:tcPr>
            <w:tcW w:w="6115" w:type="dxa"/>
          </w:tcPr>
          <w:p w14:paraId="11A66C7E" w14:textId="77777777" w:rsidR="00AD7A0E" w:rsidRPr="00CC150F" w:rsidRDefault="00AD7A0E" w:rsidP="00AD7A0E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หลักสูตรมีแผนอัตรากำลังอาจารย์ (รวมถึงการสืบทอดตำแหน่ง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="006A2DF6"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การเลื่อนขั้น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การโยกย้ายกำลังคน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การเลิกจ้าง และแผนเกษียณอายุ) ที่ต้องมีการดำเนินการตามแผน เพื่อให้มั่นใจในคุณภาพและปริมาณอาจารย์ให้เพียงพอต่อความต้องการในการการจัดการเรียนการสอน การวิจัย และการบริการวิชาการ</w:t>
            </w:r>
          </w:p>
        </w:tc>
        <w:tc>
          <w:tcPr>
            <w:tcW w:w="990" w:type="dxa"/>
          </w:tcPr>
          <w:p w14:paraId="389CD7D8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74114A8A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25D5D55E" w14:textId="77777777" w:rsidTr="00C3017D">
        <w:tc>
          <w:tcPr>
            <w:tcW w:w="6115" w:type="dxa"/>
          </w:tcPr>
          <w:p w14:paraId="0EB2E3C6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หลักสูตรมีการแสดงภาระงานของอาจารย์ (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staff workload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โดยมีการวัดและกำกับติดตามเพื่อนำไปสู่การปรับปรุงคุณภาพของการจัดการเรียนการสอน การวิจัย และการบริการวิชาการ</w:t>
            </w:r>
          </w:p>
        </w:tc>
        <w:tc>
          <w:tcPr>
            <w:tcW w:w="990" w:type="dxa"/>
          </w:tcPr>
          <w:p w14:paraId="7FD8CC49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3B2216EA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38EBFAEB" w14:textId="77777777" w:rsidTr="00C3017D">
        <w:tc>
          <w:tcPr>
            <w:tcW w:w="6115" w:type="dxa"/>
          </w:tcPr>
          <w:p w14:paraId="17674022" w14:textId="77777777" w:rsidR="00AD7A0E" w:rsidRPr="00CC150F" w:rsidRDefault="00AD7A0E" w:rsidP="00C3017D">
            <w:pPr>
              <w:ind w:right="-4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หลักสูตรมีการแสดงสมรรถนะของอาจารย์ โดยมีการกำหนด </w:t>
            </w:r>
            <w:r w:rsidR="006A2DF6"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 และสื่อสารไปยังอาจารย์ทุกคน</w:t>
            </w:r>
          </w:p>
        </w:tc>
        <w:tc>
          <w:tcPr>
            <w:tcW w:w="990" w:type="dxa"/>
          </w:tcPr>
          <w:p w14:paraId="6F1408AE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E9DDB1E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356D39AA" w14:textId="77777777" w:rsidTr="00C3017D">
        <w:tc>
          <w:tcPr>
            <w:tcW w:w="6115" w:type="dxa"/>
          </w:tcPr>
          <w:p w14:paraId="5005EE4D" w14:textId="77777777" w:rsidR="00AD7A0E" w:rsidRPr="00CC150F" w:rsidRDefault="00AD7A0E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หลักสูตรมีการจัดสรรภาระงานที่เหมาะสมกับคุณสมบัติ ประสบการณ์ และความถนัดของอาจารย์</w:t>
            </w:r>
          </w:p>
        </w:tc>
        <w:tc>
          <w:tcPr>
            <w:tcW w:w="990" w:type="dxa"/>
          </w:tcPr>
          <w:p w14:paraId="0E93CD27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57320817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7A0E" w:rsidRPr="00CC150F" w14:paraId="61997374" w14:textId="77777777" w:rsidTr="00C3017D">
        <w:tc>
          <w:tcPr>
            <w:tcW w:w="6115" w:type="dxa"/>
          </w:tcPr>
          <w:p w14:paraId="3A4A0A65" w14:textId="77777777" w:rsidR="00AD7A0E" w:rsidRPr="00CC150F" w:rsidRDefault="00AD7A0E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หลักสูตรมีการเลื่อนตำแหน่งอาจารย์ที่อยู่บนฐานของคุณธรรม </w:t>
            </w:r>
            <w:r w:rsidR="006A2DF6"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โดยพิจารณาจากผลงานด้านการเรียนการสอนการวิจัย และการบริการวิชาการ</w:t>
            </w:r>
          </w:p>
        </w:tc>
        <w:tc>
          <w:tcPr>
            <w:tcW w:w="990" w:type="dxa"/>
          </w:tcPr>
          <w:p w14:paraId="457DA426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00F2F62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7A0E" w:rsidRPr="00CC150F" w14:paraId="37B19736" w14:textId="77777777" w:rsidTr="00C3017D">
        <w:tc>
          <w:tcPr>
            <w:tcW w:w="6115" w:type="dxa"/>
          </w:tcPr>
          <w:p w14:paraId="56EF1377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หลักสูตรมีการระบุและสื่อสารให้อาจารย์ได้เข้าใจถึงสิทธิและสิทธิพิเศษ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สิทธิประโยชน์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บทบาทและความสัมพันธ์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และความรับผิดชอบ ทั้งนี้โดยต้องคำนึงถึงจริยธรรมทางวิชาชีพและความอิสระทางวิชาการ</w:t>
            </w:r>
          </w:p>
        </w:tc>
        <w:tc>
          <w:tcPr>
            <w:tcW w:w="990" w:type="dxa"/>
          </w:tcPr>
          <w:p w14:paraId="2CCA9A0B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73845B5B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7A0E" w:rsidRPr="00CC150F" w14:paraId="76C8B898" w14:textId="77777777" w:rsidTr="00C3017D">
        <w:tc>
          <w:tcPr>
            <w:tcW w:w="6115" w:type="dxa"/>
          </w:tcPr>
          <w:p w14:paraId="3302D4D9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หลักสูตรมีการระบุความต้องการที่จะได้รับการฝึกอบรมและพัฒนาของอาจารย์อย่างเป็นระบบ และมีการจัดกิจกรรมการฝึกอบรมและการพัฒนาที่เหมาะสมเพื่อตอบสนองต่อความต้องการเหล่านั้น</w:t>
            </w:r>
          </w:p>
        </w:tc>
        <w:tc>
          <w:tcPr>
            <w:tcW w:w="990" w:type="dxa"/>
          </w:tcPr>
          <w:p w14:paraId="0EAC67B2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712C97F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7A0E" w:rsidRPr="00CC150F" w14:paraId="4AF3AB4F" w14:textId="77777777" w:rsidTr="00C3017D">
        <w:tc>
          <w:tcPr>
            <w:tcW w:w="6115" w:type="dxa"/>
          </w:tcPr>
          <w:p w14:paraId="0D5E868C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หลักสูตรแสดงถึงการจัดการประสิทธิภาพของอาจารย์ รวมถึงการให้รางวัล และการได้รับการยอมรับ โดยต้อง</w:t>
            </w:r>
          </w:p>
          <w:p w14:paraId="7E5C6EEA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มาจากการประเมินคุณภาพการเรียนการสอนและการวิจัยของอาจารย์</w:t>
            </w:r>
          </w:p>
        </w:tc>
        <w:tc>
          <w:tcPr>
            <w:tcW w:w="990" w:type="dxa"/>
          </w:tcPr>
          <w:p w14:paraId="3B1800D8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22E51F6F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0FFC235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CA09D2" w14:textId="77777777" w:rsidR="00692E1A" w:rsidRPr="00CC150F" w:rsidRDefault="00692E1A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E7C1B0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FE60D0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D510A2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EC0778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E760A8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73F39C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8"/>
        <w:gridCol w:w="1144"/>
        <w:gridCol w:w="1135"/>
      </w:tblGrid>
      <w:tr w:rsidR="006C234F" w:rsidRPr="00CC150F" w14:paraId="1C0688A3" w14:textId="77777777" w:rsidTr="006A2DF6">
        <w:tc>
          <w:tcPr>
            <w:tcW w:w="6018" w:type="dxa"/>
            <w:shd w:val="clear" w:color="auto" w:fill="D9D9D9" w:themeFill="background1" w:themeFillShade="D9"/>
          </w:tcPr>
          <w:p w14:paraId="285574B3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บริการสนับสนุนผู้เรียน 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Student Support Service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716AC660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2849386D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C234F" w:rsidRPr="00CC150F" w14:paraId="1F61C633" w14:textId="77777777" w:rsidTr="006A2DF6">
        <w:tc>
          <w:tcPr>
            <w:tcW w:w="6018" w:type="dxa"/>
          </w:tcPr>
          <w:p w14:paraId="41B4A34A" w14:textId="77777777" w:rsidR="00AD7A0E" w:rsidRPr="00CC150F" w:rsidRDefault="00AD7A0E" w:rsidP="00AD7A0E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นโยบายการรับนักศึกษา เกณฑ์การรับเข้า และกระบวนการรับเข้าของหลักสูตร ต้องมีการระบุไว้อย่างชัดเจน</w:t>
            </w:r>
          </w:p>
          <w:p w14:paraId="49E93210" w14:textId="77777777" w:rsidR="00AD7A0E" w:rsidRPr="00CC150F" w:rsidRDefault="00AD7A0E" w:rsidP="00AD7A0E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มีการสื่อสาร เผยแพร่ และข้อมูลเป็นปัจจุบัน</w:t>
            </w:r>
          </w:p>
        </w:tc>
        <w:tc>
          <w:tcPr>
            <w:tcW w:w="1144" w:type="dxa"/>
          </w:tcPr>
          <w:p w14:paraId="12326409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</w:tcPr>
          <w:p w14:paraId="3234670A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7B95CEDF" w14:textId="77777777" w:rsidTr="006A2DF6">
        <w:tc>
          <w:tcPr>
            <w:tcW w:w="6018" w:type="dxa"/>
          </w:tcPr>
          <w:p w14:paraId="04FD44A9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มีแผนระยะสั้นและระยะยาวในการให้บริการสนับสนุนทั้งแก่อาจารย์และผู้เรียน เพื่อให้มั่นใจว่าเพียงพอและ</w:t>
            </w:r>
          </w:p>
          <w:p w14:paraId="033FA85E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นำไปสู่คุณภาพของการให้บริการเพื่อการจัดการเรียนการสอน การวิจัย และการบริการวิชาการ</w:t>
            </w:r>
          </w:p>
        </w:tc>
        <w:tc>
          <w:tcPr>
            <w:tcW w:w="1144" w:type="dxa"/>
          </w:tcPr>
          <w:p w14:paraId="3C2ACEA1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</w:tcPr>
          <w:p w14:paraId="5145BDF9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7876F8EC" w14:textId="77777777" w:rsidTr="006A2DF6">
        <w:tc>
          <w:tcPr>
            <w:tcW w:w="6018" w:type="dxa"/>
          </w:tcPr>
          <w:p w14:paraId="3D2E43E9" w14:textId="77777777" w:rsidR="00AD7A0E" w:rsidRPr="00CC150F" w:rsidRDefault="00AD7A0E" w:rsidP="00AD7A0E">
            <w:pPr>
              <w:ind w:right="-4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มีระบบที่เพียงพอในการติดตามความก้าวหน้าของผู้เรียน ผลการเรียน และภาระการเรียน (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workload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</w:t>
            </w:r>
          </w:p>
          <w:p w14:paraId="32F02813" w14:textId="77777777" w:rsidR="00AD7A0E" w:rsidRPr="00CC150F" w:rsidRDefault="00AD7A0E" w:rsidP="00AD7A0E">
            <w:pPr>
              <w:ind w:right="-4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ความก้าวหน้า ผลการเรียน และภาระการเรียนของผู้เรียนต้องได้รับการบันทึกและติดตามอย่างเป็นระบบ</w:t>
            </w:r>
          </w:p>
          <w:p w14:paraId="423E1FFE" w14:textId="77777777" w:rsidR="00AD7A0E" w:rsidRPr="00CC150F" w:rsidRDefault="00AD7A0E" w:rsidP="00AD7A0E">
            <w:pPr>
              <w:ind w:right="-4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มีการให้ข้อมูลป้อนกลับแก่ผู้เรียนเพื่อนำไปแก้ไขตามความเหมาะสม</w:t>
            </w:r>
          </w:p>
        </w:tc>
        <w:tc>
          <w:tcPr>
            <w:tcW w:w="1144" w:type="dxa"/>
          </w:tcPr>
          <w:p w14:paraId="645E2ADD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</w:tcPr>
          <w:p w14:paraId="0B9F4717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13D83093" w14:textId="77777777" w:rsidTr="006A2DF6">
        <w:tc>
          <w:tcPr>
            <w:tcW w:w="6018" w:type="dxa"/>
          </w:tcPr>
          <w:p w14:paraId="07385F16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มีการแสดงถึงกิจกรรมเสริมหลักสูตร การร่วมประกวดแข่งขัน และบริการสนับสนุนต่าง ๆ ที่จัดให้ผู้เรียน เพื่อ</w:t>
            </w:r>
          </w:p>
          <w:p w14:paraId="18A49175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เพิ่มการเรียนรู้และเพิ่มศักยภาพในการทำงานของผู้เรียน</w:t>
            </w:r>
          </w:p>
        </w:tc>
        <w:tc>
          <w:tcPr>
            <w:tcW w:w="1144" w:type="dxa"/>
          </w:tcPr>
          <w:p w14:paraId="7C6CED66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</w:tcPr>
          <w:p w14:paraId="79DC4F39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4576AC5C" w14:textId="77777777" w:rsidTr="006A2DF6">
        <w:tc>
          <w:tcPr>
            <w:tcW w:w="6018" w:type="dxa"/>
          </w:tcPr>
          <w:p w14:paraId="67CC3C69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สมรรถนะของเจ้าหน้าที่ให้บริการสนับสนุนผู้เรียน (ตามข้อ 6.1-6.4) ต้องมีการระบุเพื่อใช้ในการสรรหาและ</w:t>
            </w:r>
          </w:p>
          <w:p w14:paraId="21366D26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การปฏิบัติงาน และสมรรถนะเหล่านั้นต้องได้รับการประเมินเพื่อให้มั่นใจว่าเป็นสมรรถนะตามความต้องการ</w:t>
            </w:r>
          </w:p>
          <w:p w14:paraId="40061EF3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ของผู้มีส่วนได้ส่วนเสีย มีการกำหนดบทบาทและความสัมพันธ์ของบุคลากรกลุ่มนี้ไว้เป็นอย่างดีเพื่อให้มั่นใจว่า</w:t>
            </w:r>
          </w:p>
          <w:p w14:paraId="45DE2971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การส่งมอบบริการเป็นไปอย่างราบรื่น</w:t>
            </w:r>
          </w:p>
        </w:tc>
        <w:tc>
          <w:tcPr>
            <w:tcW w:w="1144" w:type="dxa"/>
          </w:tcPr>
          <w:p w14:paraId="76E8B3BB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</w:tcPr>
          <w:p w14:paraId="58440B69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5D9EAF6E" w14:textId="77777777" w:rsidTr="006A2DF6">
        <w:tc>
          <w:tcPr>
            <w:tcW w:w="6018" w:type="dxa"/>
          </w:tcPr>
          <w:p w14:paraId="74BF30DE" w14:textId="77777777" w:rsidR="00AD7A0E" w:rsidRPr="00CC150F" w:rsidRDefault="00AD7A0E" w:rsidP="00AD7A0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บริการสนับสนุนผู้เรียนต้องได้รับการประเมิน การเทียบเคียง และการเพิ่มประสิทธิภาพ</w:t>
            </w:r>
          </w:p>
        </w:tc>
        <w:tc>
          <w:tcPr>
            <w:tcW w:w="1144" w:type="dxa"/>
          </w:tcPr>
          <w:p w14:paraId="65C2A09E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</w:tcPr>
          <w:p w14:paraId="7698C3DB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BBCE701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F6D541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5FC176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8D6ABC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44A834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F5CF80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2617AD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6707D7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A47B3A" w14:textId="77777777" w:rsidR="00AD7A0E" w:rsidRPr="00CC150F" w:rsidRDefault="00AD7A0E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4"/>
        <w:gridCol w:w="1135"/>
        <w:gridCol w:w="1190"/>
      </w:tblGrid>
      <w:tr w:rsidR="006C234F" w:rsidRPr="00CC150F" w14:paraId="3A633A39" w14:textId="77777777" w:rsidTr="00C3017D">
        <w:tc>
          <w:tcPr>
            <w:tcW w:w="6115" w:type="dxa"/>
            <w:shd w:val="clear" w:color="auto" w:fill="D9D9D9" w:themeFill="background1" w:themeFillShade="D9"/>
          </w:tcPr>
          <w:p w14:paraId="19183BC9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สิ่งอำนวยความสะดวกและโครงสร้างพื้นฐาน 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Facilities and Infrastructure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1BA4E15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73526114" w14:textId="77777777" w:rsidR="00AD7A0E" w:rsidRPr="00CC150F" w:rsidRDefault="00AD7A0E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C234F" w:rsidRPr="00CC150F" w14:paraId="002007E1" w14:textId="77777777" w:rsidTr="00C3017D">
        <w:tc>
          <w:tcPr>
            <w:tcW w:w="6115" w:type="dxa"/>
          </w:tcPr>
          <w:p w14:paraId="0BBD5D39" w14:textId="77777777" w:rsidR="00AD7A0E" w:rsidRPr="00CC150F" w:rsidRDefault="00AD7A0E" w:rsidP="00C3017D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ทรัพยากรทางกายภาพที่หลักสูตรส่งมอบ รวมถึงอุปกรณ์ วัสดุ </w:t>
            </w:r>
            <w:r w:rsidR="00692E1A"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และเทคโนโลยีสารสนเทศ ต้องมีเพียงพอ</w:t>
            </w:r>
          </w:p>
        </w:tc>
        <w:tc>
          <w:tcPr>
            <w:tcW w:w="990" w:type="dxa"/>
          </w:tcPr>
          <w:p w14:paraId="7AAE163D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3982DC1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6826896B" w14:textId="77777777" w:rsidTr="00C3017D">
        <w:tc>
          <w:tcPr>
            <w:tcW w:w="6115" w:type="dxa"/>
          </w:tcPr>
          <w:p w14:paraId="67DAF025" w14:textId="77777777" w:rsidR="00AD7A0E" w:rsidRPr="00CC150F" w:rsidRDefault="00AD7A0E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ห้องปฏิบัติการและเครื่องมือปฏิบัติการต้องทันยุคสมัย พร้อมใช้งาน และใช้งานได้อย่างมีประสิทธิภาพ</w:t>
            </w:r>
          </w:p>
        </w:tc>
        <w:tc>
          <w:tcPr>
            <w:tcW w:w="990" w:type="dxa"/>
          </w:tcPr>
          <w:p w14:paraId="553B9821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A48064C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681DD02E" w14:textId="77777777" w:rsidTr="00C3017D">
        <w:tc>
          <w:tcPr>
            <w:tcW w:w="6115" w:type="dxa"/>
          </w:tcPr>
          <w:p w14:paraId="2972B8B8" w14:textId="77777777" w:rsidR="00AD7A0E" w:rsidRPr="00CC150F" w:rsidRDefault="00AD7A0E" w:rsidP="00C3017D">
            <w:pPr>
              <w:ind w:right="-4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692E1A"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จัดให้มีห้องสมุดดิจิทัลตามความก้าวหน้าทางเทคโนโลยีสารสนเทศ</w:t>
            </w:r>
            <w:r w:rsidR="00692E1A"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และการสื่อสาร</w:t>
            </w:r>
          </w:p>
        </w:tc>
        <w:tc>
          <w:tcPr>
            <w:tcW w:w="990" w:type="dxa"/>
          </w:tcPr>
          <w:p w14:paraId="3125456F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7DE57DF3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354BBF15" w14:textId="77777777" w:rsidTr="00C3017D">
        <w:tc>
          <w:tcPr>
            <w:tcW w:w="6115" w:type="dxa"/>
          </w:tcPr>
          <w:p w14:paraId="5AC86D1F" w14:textId="77777777" w:rsidR="00AD7A0E" w:rsidRPr="00CC150F" w:rsidRDefault="00692E1A" w:rsidP="00C301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มีการจัดหาระบบเทคโนโลยีสารสนเทศต่าง ๆ เพื่อตอบสนองความจำเป็นของอาจารย์ เจ้าหน้าที่ และผู้เรียน</w:t>
            </w:r>
          </w:p>
        </w:tc>
        <w:tc>
          <w:tcPr>
            <w:tcW w:w="990" w:type="dxa"/>
          </w:tcPr>
          <w:p w14:paraId="560F1421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B8415F9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1917BA9A" w14:textId="77777777" w:rsidTr="00C3017D">
        <w:tc>
          <w:tcPr>
            <w:tcW w:w="6115" w:type="dxa"/>
          </w:tcPr>
          <w:p w14:paraId="35EE695D" w14:textId="77777777" w:rsidR="00AD7A0E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มหาวิทยาลัยมีการจัดหาเครื่องคอมพิวเตอร์และโครงสร้างพื้นฐานเครือข่ายที่เข้าถึงได้ง่าย สามารถส่งถึงชุมชนเพื่อใช้ประโยชน์จากเทคโนโลยีสารสนเทศได้อย่างเต็มที่สำหรับการเรียนการสอน การวิจัย และการบริการวิชาการ</w:t>
            </w:r>
          </w:p>
        </w:tc>
        <w:tc>
          <w:tcPr>
            <w:tcW w:w="990" w:type="dxa"/>
          </w:tcPr>
          <w:p w14:paraId="164CDB5F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D888309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44836E2D" w14:textId="77777777" w:rsidTr="00C3017D">
        <w:tc>
          <w:tcPr>
            <w:tcW w:w="6115" w:type="dxa"/>
          </w:tcPr>
          <w:p w14:paraId="3E5E609D" w14:textId="77777777" w:rsidR="00AD7A0E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มาตรฐานด้านสิ่งแวดล้อม สุขภาพและความปลอดภัย และการเข้าถึงสำหรับผู้ที่มีความต้องการพิเศษ ต้องมีการกำหนดและดำเนินการ</w:t>
            </w:r>
          </w:p>
        </w:tc>
        <w:tc>
          <w:tcPr>
            <w:tcW w:w="990" w:type="dxa"/>
          </w:tcPr>
          <w:p w14:paraId="45AD497E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23E9342D" w14:textId="77777777" w:rsidR="00AD7A0E" w:rsidRPr="00CC150F" w:rsidRDefault="00AD7A0E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92E1A" w:rsidRPr="00CC150F" w14:paraId="3D26BB59" w14:textId="77777777" w:rsidTr="00C3017D">
        <w:tc>
          <w:tcPr>
            <w:tcW w:w="6115" w:type="dxa"/>
          </w:tcPr>
          <w:p w14:paraId="0126874C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มหาวิทยาลัยจัดให้มีสภาพแวดล้อมทั้งทางกายภาพ สังคม และจิตวิทยา อย่างเหมาะสมกับผู้เรียนทั้งต่อการเรียนรู้ การวิจัย และ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มีคุณภาพชีวิตที่ดี</w:t>
            </w:r>
          </w:p>
        </w:tc>
        <w:tc>
          <w:tcPr>
            <w:tcW w:w="990" w:type="dxa"/>
          </w:tcPr>
          <w:p w14:paraId="3E212502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89592A0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92E1A" w:rsidRPr="00CC150F" w14:paraId="71B3D7B6" w14:textId="77777777" w:rsidTr="00176013">
        <w:tc>
          <w:tcPr>
            <w:tcW w:w="6115" w:type="dxa"/>
            <w:tcBorders>
              <w:bottom w:val="single" w:sz="4" w:space="0" w:color="auto"/>
            </w:tcBorders>
          </w:tcPr>
          <w:p w14:paraId="11EE1A27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สมรรถนะของเจ้าหน้าที่สนับสนุนการให้บริการที่เกี่ยวข้องกับสิ่งอำนวยความสะดวก (เจ้าหน้าที่นอกเหนือจาก</w:t>
            </w:r>
          </w:p>
          <w:p w14:paraId="766E1551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 6.1-6.4) ต้องมีการระบุ และประเมิน เพื่อให้มั่นใจว่าเป็นทักษะตามความต้องการของผู้มีส่วนได้ส่วนเสีย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834CBBE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1C793A07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92E1A" w:rsidRPr="00CC150F" w14:paraId="386B8CEE" w14:textId="77777777" w:rsidTr="00C3017D">
        <w:tc>
          <w:tcPr>
            <w:tcW w:w="6115" w:type="dxa"/>
          </w:tcPr>
          <w:p w14:paraId="1B6751A9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คุณภาพของสิ่งอำนวยความสะดวก (ห้องสมุด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ห้องปฏิบัติการ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เทคโนโลยีสารสนเทศ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และบริการผู้เรียน) ต้อง</w:t>
            </w:r>
          </w:p>
          <w:p w14:paraId="65B493A3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ได้รับการประเมินและปรับปรุงประสิทธิภาพ</w:t>
            </w:r>
          </w:p>
        </w:tc>
        <w:tc>
          <w:tcPr>
            <w:tcW w:w="990" w:type="dxa"/>
          </w:tcPr>
          <w:p w14:paraId="5B90CCD9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5D0F8B9A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10A5537" w14:textId="77777777" w:rsidR="00AD7A0E" w:rsidRPr="00CC150F" w:rsidRDefault="00AD7A0E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73CEC9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D0CA82" w14:textId="77777777" w:rsidR="00692E1A" w:rsidRPr="00CC150F" w:rsidRDefault="00692E1A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F5E718" w14:textId="77777777" w:rsidR="00692E1A" w:rsidRPr="00CC150F" w:rsidRDefault="00692E1A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AF65F3" w14:textId="77777777" w:rsidR="00692E1A" w:rsidRPr="00CC150F" w:rsidRDefault="00692E1A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E6FA22" w14:textId="77777777" w:rsidR="00692E1A" w:rsidRPr="00CC150F" w:rsidRDefault="00692E1A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16E8E9" w14:textId="77777777" w:rsidR="00692E1A" w:rsidRPr="00CC150F" w:rsidRDefault="00692E1A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F1DE1B" w14:textId="77777777" w:rsidR="00692E1A" w:rsidRPr="00CC150F" w:rsidRDefault="00692E1A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4"/>
        <w:gridCol w:w="1135"/>
        <w:gridCol w:w="1190"/>
      </w:tblGrid>
      <w:tr w:rsidR="006C234F" w:rsidRPr="00CC150F" w14:paraId="0A2DCD48" w14:textId="77777777" w:rsidTr="00C3017D">
        <w:tc>
          <w:tcPr>
            <w:tcW w:w="6115" w:type="dxa"/>
            <w:shd w:val="clear" w:color="auto" w:fill="D9D9D9" w:themeFill="background1" w:themeFillShade="D9"/>
          </w:tcPr>
          <w:p w14:paraId="1EE272C6" w14:textId="77777777" w:rsidR="00692E1A" w:rsidRPr="00CC150F" w:rsidRDefault="00692E1A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ผลลัพธ์และผลผลิต 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Output and Outcomes</w:t>
            </w:r>
            <w:r w:rsidRPr="00CC15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059E991" w14:textId="77777777" w:rsidR="00692E1A" w:rsidRPr="00CC150F" w:rsidRDefault="00692E1A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44624CEC" w14:textId="77777777" w:rsidR="00692E1A" w:rsidRPr="00CC150F" w:rsidRDefault="00692E1A" w:rsidP="00C301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C234F" w:rsidRPr="00CC150F" w14:paraId="36F783B7" w14:textId="77777777" w:rsidTr="00C3017D">
        <w:tc>
          <w:tcPr>
            <w:tcW w:w="6115" w:type="dxa"/>
          </w:tcPr>
          <w:p w14:paraId="1A290AF1" w14:textId="77777777" w:rsidR="00692E1A" w:rsidRPr="00CC150F" w:rsidRDefault="00692E1A" w:rsidP="00692E1A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อัตราการสำเร็จการศึกษา อัตราการออกกลางคัน และเวลาเฉลี่ยในการสำเร็จการศึกษา ต้องมีการแสดงข้อมูล</w:t>
            </w: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(ย้อนหลัง 5ปี) กำกับติดตาม และมีการเทียบเคียงเพื่อการปรับปรุง</w:t>
            </w:r>
          </w:p>
        </w:tc>
        <w:tc>
          <w:tcPr>
            <w:tcW w:w="990" w:type="dxa"/>
          </w:tcPr>
          <w:p w14:paraId="3395737A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77BE471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188FD385" w14:textId="77777777" w:rsidTr="00C3017D">
        <w:tc>
          <w:tcPr>
            <w:tcW w:w="6115" w:type="dxa"/>
          </w:tcPr>
          <w:p w14:paraId="5084D3F4" w14:textId="77777777" w:rsidR="00692E1A" w:rsidRPr="00CC150F" w:rsidRDefault="00692E1A" w:rsidP="00692E1A">
            <w:pPr>
              <w:ind w:right="-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อัตราการได้งานทำ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การประกอบอาชีพอิสระ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CC150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การเป็นผู้ประกอบการ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และการศึกษาต่อ ต้องมีการแสดงข้อมูล</w:t>
            </w:r>
          </w:p>
          <w:p w14:paraId="12C414A1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(ย้อนหลัง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ปี) กำกับติดตาม และมีการเทียบเคียงเพื่อการปรับปรุง</w:t>
            </w:r>
          </w:p>
        </w:tc>
        <w:tc>
          <w:tcPr>
            <w:tcW w:w="990" w:type="dxa"/>
          </w:tcPr>
          <w:p w14:paraId="075827ED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5C0074DB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267CF045" w14:textId="77777777" w:rsidTr="00C3017D">
        <w:tc>
          <w:tcPr>
            <w:tcW w:w="6115" w:type="dxa"/>
          </w:tcPr>
          <w:p w14:paraId="60B2669D" w14:textId="77777777" w:rsidR="00692E1A" w:rsidRPr="00CC150F" w:rsidRDefault="00692E1A" w:rsidP="00692E1A">
            <w:pPr>
              <w:ind w:right="-4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ผลงานวิจัยและงานสร้างสรรค์ของอาจารย์และผู้เรียน ต้องมีการ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แสดงข้อมูล (ย้อนหลัง 5ปี) กำกับติดตามและมีการเทียบเคียงเพื่อการปรับปรุง</w:t>
            </w:r>
          </w:p>
        </w:tc>
        <w:tc>
          <w:tcPr>
            <w:tcW w:w="990" w:type="dxa"/>
          </w:tcPr>
          <w:p w14:paraId="371771F2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97B33BF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67E5A274" w14:textId="77777777" w:rsidTr="00C3017D">
        <w:tc>
          <w:tcPr>
            <w:tcW w:w="6115" w:type="dxa"/>
          </w:tcPr>
          <w:p w14:paraId="221A3E4A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ข้อมูลต่าง ๆ เกี่ยวกับการบรรลุผลการเรียนรู้ที่คาดหวังของหลักสูตร ต้องมีการแสดงข้อมูล และกำกับติดตาม</w:t>
            </w:r>
          </w:p>
        </w:tc>
        <w:tc>
          <w:tcPr>
            <w:tcW w:w="990" w:type="dxa"/>
          </w:tcPr>
          <w:p w14:paraId="63D471B3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81AD18B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234F" w:rsidRPr="00CC150F" w14:paraId="73699F9A" w14:textId="77777777" w:rsidTr="00C3017D">
        <w:tc>
          <w:tcPr>
            <w:tcW w:w="6115" w:type="dxa"/>
          </w:tcPr>
          <w:p w14:paraId="6F9617A0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1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ระดับความพึงพอใจของผู้มีส่วนได้ส่วนเสียกลุ่มต่าง ๆ (เฉพาะกลุ่มที่มีส่วนสำคัญในการนำไปพัฒนาคุณภาพ</w:t>
            </w:r>
          </w:p>
          <w:p w14:paraId="6C154D02" w14:textId="77777777" w:rsidR="00692E1A" w:rsidRPr="00CC150F" w:rsidRDefault="00692E1A" w:rsidP="00692E1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15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การเรียนการสอน) ต้องมีการแสดงข้อมูล (ย้อนหลัง 5ปี) กำกับติดตาม และมีการเทียบเคียงเพื่อการปรับปรุง</w:t>
            </w:r>
          </w:p>
        </w:tc>
        <w:tc>
          <w:tcPr>
            <w:tcW w:w="990" w:type="dxa"/>
          </w:tcPr>
          <w:p w14:paraId="0838378C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FB7A609" w14:textId="77777777" w:rsidR="00692E1A" w:rsidRPr="00CC150F" w:rsidRDefault="00692E1A" w:rsidP="00C301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61CCC5C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D8B12E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11D753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7E6C0A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0369CA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FE4006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EB179E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F608C1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BA8D6F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D0B371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80C0E7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75495D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8C60C1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68C280" w14:textId="77777777" w:rsidR="00B74D0F" w:rsidRPr="00CC150F" w:rsidRDefault="00B74D0F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FA820B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A5B95CC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8E769E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697E7E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265B40" w14:textId="77777777" w:rsidR="00600168" w:rsidRPr="00CC150F" w:rsidRDefault="0060016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8777EC" w14:textId="77777777" w:rsidR="00EE5417" w:rsidRPr="00CC150F" w:rsidRDefault="00EE5417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C15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</w:t>
      </w:r>
      <w:r w:rsidRPr="00CC150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8 </w:t>
      </w:r>
      <w:r w:rsidR="009A393A" w:rsidRPr="00CC15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ระบบและกลไกในการพัฒนา</w:t>
      </w:r>
      <w:r w:rsidR="009A393A" w:rsidRPr="00CC15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5E108920" w14:textId="77777777" w:rsidR="004C6E35" w:rsidRPr="004E79D2" w:rsidRDefault="004C6E35" w:rsidP="00A76F73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3B697C26" w14:textId="77777777" w:rsidR="009A393A" w:rsidRPr="004E79D2" w:rsidRDefault="009A393A" w:rsidP="009A393A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การประเมินการจัดกระบวนการเรียนรู้</w:t>
      </w:r>
    </w:p>
    <w:p w14:paraId="58CC8A61" w14:textId="77777777" w:rsidR="009A393A" w:rsidRPr="004E79D2" w:rsidRDefault="009A393A" w:rsidP="00B03371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มีการพิจารณาความเหมาะสมของแ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ผนการจัดการเรียนรู้</w:t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ร่วมกันก่อนเปิดภาคการศึกษา</w:t>
      </w:r>
    </w:p>
    <w:p w14:paraId="39E59D81" w14:textId="77777777" w:rsidR="009A393A" w:rsidRPr="004E79D2" w:rsidRDefault="009A393A" w:rsidP="00B03371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คณะกรรมการบริหารหลักสูตร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มีการประเมินผลการจัดการเรียนการสอนในแต่ละรายวิชา</w:t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จัดให้มีการประเมินการจัดกระบวนการเรียนรู้ในทุกภาคการศึกษา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702DCD"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8D837C7" w14:textId="77777777" w:rsidR="009A393A" w:rsidRPr="00624612" w:rsidRDefault="009A393A" w:rsidP="00B03371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มีการทวนสอบผลลัพธ์การเรียนรู้ของ</w:t>
      </w:r>
      <w:r w:rsidR="00702DCD"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กระบวนการจัดการเรียนรู้ และการวัด</w:t>
      </w:r>
      <w:r w:rsidRPr="0062461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ประเมินผลการเรียนรู้ โดยอาจารย์ผู้สอน/คณะกรรมการบริหารหลักสูตร/หัวหน้าภาควิชา/คณะ/ส่วนงาน</w:t>
      </w:r>
    </w:p>
    <w:p w14:paraId="59E0A5EF" w14:textId="77777777" w:rsidR="009A393A" w:rsidRPr="004E79D2" w:rsidRDefault="009A393A" w:rsidP="00B03371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4A9718" w14:textId="77777777" w:rsidR="009A393A" w:rsidRPr="004E79D2" w:rsidRDefault="009A393A" w:rsidP="00B03371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1A395C"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1A395C"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การประเมินผลการดำเนินงาน</w:t>
      </w: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3A934252" w14:textId="52F8BE5F" w:rsidR="009A393A" w:rsidRPr="004E79D2" w:rsidRDefault="009A393A" w:rsidP="00B03371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</w:t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คณะกรรมการบริหารหลักสูตรจัดให้มีการประเมินผลการดำเนินงานของหลักสูตร</w:t>
      </w:r>
      <w:r w:rsidR="0062461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เป็นประจำทุกปีโดย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ประเมินผลการดำเนินงานของหลักสูตรตามกรอบมาตรฐานคุณวุฒิระดับอุดมศึกษาแห่งชาติ ตัวบ่งชี้การกำกับมาตรฐานหลักสูตร (องค์ประกอบที่ 1)</w:t>
      </w:r>
    </w:p>
    <w:p w14:paraId="3E640C05" w14:textId="2BAC1A2E" w:rsidR="009A393A" w:rsidRPr="004E79D2" w:rsidRDefault="009A393A" w:rsidP="00B03371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ประเมินผลการดำเนินงานโดยใช้เกณฑ์การประกันคุณภาพการศึกษาของเครือข่าย</w:t>
      </w:r>
      <w:r w:rsidR="0062461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การประกันคุณภาพมหาวิทยาลัยอาเซียน (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</w:rPr>
        <w:t>ASEAN University Network Quality Assurance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ตามรูปแบบที่มหาวิทยาลัยกำหนด โดยมีคณะกรรมการประเมินคุณภาพการศึกษาที่ได้รับแต่งตั้งจากมหาวิทยาลัย</w:t>
      </w:r>
    </w:p>
    <w:p w14:paraId="1F2DF98E" w14:textId="77777777" w:rsidR="009A393A" w:rsidRPr="004E79D2" w:rsidRDefault="009A393A" w:rsidP="009A393A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CB78FA" w14:textId="77777777" w:rsidR="009A393A" w:rsidRDefault="009A393A" w:rsidP="009A393A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ผู้มีส่วนร่วมในกระบวนการประเมินและพัฒนาหลักสูตร</w:t>
      </w:r>
    </w:p>
    <w:p w14:paraId="101F686C" w14:textId="77777777" w:rsidR="00F52954" w:rsidRDefault="00F52954" w:rsidP="009A393A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074"/>
      </w:tblGrid>
      <w:tr w:rsidR="00F52954" w14:paraId="7DDF2EBE" w14:textId="77777777" w:rsidTr="00F52954">
        <w:tc>
          <w:tcPr>
            <w:tcW w:w="4225" w:type="dxa"/>
          </w:tcPr>
          <w:p w14:paraId="67738CA3" w14:textId="13784CC9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5295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ผู้มีส่วนได้ส่วนเสียภายใน</w:t>
            </w:r>
          </w:p>
        </w:tc>
        <w:tc>
          <w:tcPr>
            <w:tcW w:w="4074" w:type="dxa"/>
          </w:tcPr>
          <w:p w14:paraId="56E72E11" w14:textId="224E6D24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295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ผู้มีส่วนได้ส่วนเสียภาย</w:t>
            </w:r>
            <w:r w:rsidRPr="00F5295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นอก</w:t>
            </w:r>
          </w:p>
        </w:tc>
      </w:tr>
      <w:tr w:rsidR="00F52954" w:rsidRPr="00F52954" w14:paraId="3103FB75" w14:textId="77777777" w:rsidTr="00FC6EB7">
        <w:trPr>
          <w:trHeight w:val="800"/>
        </w:trPr>
        <w:tc>
          <w:tcPr>
            <w:tcW w:w="4225" w:type="dxa"/>
          </w:tcPr>
          <w:p w14:paraId="58A37247" w14:textId="77777777" w:rsidR="004B2DDE" w:rsidRDefault="004B2DDE" w:rsidP="004B2DD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  <w:t>]</w:t>
            </w:r>
          </w:p>
          <w:p w14:paraId="0354FC16" w14:textId="6493B585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</w:pPr>
            <w:r w:rsidRPr="00F5295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32"/>
                <w:szCs w:val="32"/>
                <w:cs/>
              </w:rPr>
              <w:t xml:space="preserve">อาจารย์ผู้รับผิดชอบหลักสูตรและอาจารย์ประจำหลักสูตร </w:t>
            </w:r>
          </w:p>
        </w:tc>
        <w:tc>
          <w:tcPr>
            <w:tcW w:w="4074" w:type="dxa"/>
          </w:tcPr>
          <w:p w14:paraId="0E8B0F5E" w14:textId="74CA1F14" w:rsidR="004B2DDE" w:rsidRDefault="004B2DDE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  <w:t>]</w:t>
            </w:r>
          </w:p>
          <w:p w14:paraId="6E579535" w14:textId="2E18F566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</w:pPr>
            <w:r w:rsidRPr="00F5295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  <w:t>ผู้ใช้บัณฑิต/ผู้มีส่วนได้เสียต่างๆ</w:t>
            </w:r>
            <w:r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="00FC6EB7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  <w:br/>
            </w:r>
            <w:r w:rsidRPr="00F5295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  <w:t>นายจ้าง/สถานประกอบการ/ภาคอุตสาหกรรม</w:t>
            </w:r>
          </w:p>
        </w:tc>
      </w:tr>
      <w:tr w:rsidR="00F52954" w:rsidRPr="00F52954" w14:paraId="644F37F6" w14:textId="77777777" w:rsidTr="00FC6EB7">
        <w:trPr>
          <w:trHeight w:val="539"/>
        </w:trPr>
        <w:tc>
          <w:tcPr>
            <w:tcW w:w="4225" w:type="dxa"/>
          </w:tcPr>
          <w:p w14:paraId="00D282F6" w14:textId="099547A1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</w:pPr>
            <w:r w:rsidRPr="00F5295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4074" w:type="dxa"/>
          </w:tcPr>
          <w:p w14:paraId="26F6C779" w14:textId="72017164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</w:pPr>
            <w:r w:rsidRPr="00F5295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32"/>
                <w:szCs w:val="32"/>
                <w:cs/>
              </w:rPr>
              <w:t>ศิษย์เก่า</w:t>
            </w:r>
          </w:p>
        </w:tc>
      </w:tr>
      <w:tr w:rsidR="00F52954" w:rsidRPr="00F52954" w14:paraId="14682DFF" w14:textId="77777777" w:rsidTr="00FC6EB7">
        <w:trPr>
          <w:trHeight w:val="440"/>
        </w:trPr>
        <w:tc>
          <w:tcPr>
            <w:tcW w:w="4225" w:type="dxa"/>
          </w:tcPr>
          <w:p w14:paraId="035986B5" w14:textId="154E99B0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</w:pPr>
            <w:r w:rsidRPr="00F5295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4074" w:type="dxa"/>
          </w:tcPr>
          <w:p w14:paraId="1C917CA9" w14:textId="2ED9C2BE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</w:pPr>
            <w:r w:rsidRPr="00F5295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  <w:t>องค์กรวิชาชีพ/หน่วยงานรับรองวิชาชีพ</w:t>
            </w:r>
          </w:p>
        </w:tc>
      </w:tr>
      <w:tr w:rsidR="00F52954" w:rsidRPr="00F52954" w14:paraId="5FCCB78A" w14:textId="77777777" w:rsidTr="00FC6EB7">
        <w:trPr>
          <w:trHeight w:val="512"/>
        </w:trPr>
        <w:tc>
          <w:tcPr>
            <w:tcW w:w="4225" w:type="dxa"/>
          </w:tcPr>
          <w:p w14:paraId="4A47A284" w14:textId="77777777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4074" w:type="dxa"/>
          </w:tcPr>
          <w:p w14:paraId="39327559" w14:textId="37D52846" w:rsidR="00F52954" w:rsidRPr="00F52954" w:rsidRDefault="00F52954" w:rsidP="00F52954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</w:pPr>
            <w:r w:rsidRPr="00F5295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2"/>
                <w:szCs w:val="32"/>
                <w:cs/>
              </w:rPr>
              <w:t>ชุมชน/สังคม/ผู้ปกครอง</w:t>
            </w:r>
          </w:p>
        </w:tc>
      </w:tr>
    </w:tbl>
    <w:p w14:paraId="12B34C31" w14:textId="68FD9A74" w:rsidR="009A393A" w:rsidRDefault="009A393A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07A2F1" w14:textId="77777777" w:rsidR="00FC6EB7" w:rsidRDefault="00FC6EB7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13F3C7E" w14:textId="77777777" w:rsidR="00FC6EB7" w:rsidRDefault="00FC6EB7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084E31" w14:textId="77777777" w:rsidR="00FC6EB7" w:rsidRDefault="00FC6EB7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CC6199" w14:textId="77777777" w:rsidR="00FC6EB7" w:rsidRDefault="00FC6EB7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31D223" w14:textId="77777777" w:rsidR="00FC6EB7" w:rsidRDefault="00FC6EB7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33E3E2" w14:textId="77777777" w:rsidR="00FC6EB7" w:rsidRDefault="00FC6EB7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D56323" w14:textId="77777777" w:rsidR="00FC6EB7" w:rsidRDefault="00FC6EB7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653214" w14:textId="77777777" w:rsidR="00FC6EB7" w:rsidRPr="004E79D2" w:rsidRDefault="00FC6EB7" w:rsidP="00F52954">
      <w:pPr>
        <w:tabs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7EB092" w14:textId="77777777" w:rsidR="009A393A" w:rsidRPr="004E79D2" w:rsidRDefault="009A393A" w:rsidP="009A393A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การจัดการข้อร้องเรียนและการอุทธรณ์</w:t>
      </w:r>
    </w:p>
    <w:p w14:paraId="2E48906E" w14:textId="77777777" w:rsidR="009A393A" w:rsidRPr="004E79D2" w:rsidRDefault="009A393A" w:rsidP="009A393A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A7521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(ให้หลักสูตรเพิ่มข้อมูลระบบและกลไก ดำเนินการ วิธีการ ใน</w:t>
      </w:r>
      <w:r w:rsidRPr="00A7521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การจัดการข้อร้องเรียนของ</w:t>
      </w:r>
      <w:r w:rsidR="00702DCD" w:rsidRPr="00A7521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นักศึกษา</w:t>
      </w:r>
      <w:r w:rsidRPr="00A7521E">
        <w:rPr>
          <w:rFonts w:ascii="TH SarabunPSK" w:hAnsi="TH SarabunPSK" w:cs="TH SarabunPSK"/>
          <w:i/>
          <w:iCs/>
          <w:color w:val="ED0000"/>
          <w:sz w:val="32"/>
          <w:szCs w:val="32"/>
          <w:cs/>
        </w:rPr>
        <w:t>ที่มีประสิทธิภาพ โดยมีการประเมินความพึงพอใจของผลการจัดการข้อร้องเรียน</w:t>
      </w:r>
      <w:r w:rsidRPr="00A7521E">
        <w:rPr>
          <w:rFonts w:ascii="TH SarabunPSK" w:hAnsi="TH SarabunPSK" w:cs="TH SarabunPSK" w:hint="cs"/>
          <w:i/>
          <w:iCs/>
          <w:color w:val="ED0000"/>
          <w:sz w:val="32"/>
          <w:szCs w:val="32"/>
          <w:cs/>
        </w:rPr>
        <w:t>)</w:t>
      </w:r>
    </w:p>
    <w:p w14:paraId="30D99910" w14:textId="77777777" w:rsidR="009A393A" w:rsidRPr="004E79D2" w:rsidRDefault="009A393A" w:rsidP="009A393A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D1D122" w14:textId="77777777" w:rsidR="009A393A" w:rsidRPr="004E79D2" w:rsidRDefault="009A393A" w:rsidP="009A393A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E79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9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การสื่อสารและเผยแพร่ข้อมูลของหลักสูตรไปยังผู้มีส่วนได้เสีย</w:t>
      </w:r>
    </w:p>
    <w:p w14:paraId="5A50C26B" w14:textId="77777777" w:rsidR="009A393A" w:rsidRPr="004E79D2" w:rsidRDefault="009A393A" w:rsidP="009A393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A395C"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.......................................................................</w:t>
      </w:r>
    </w:p>
    <w:p w14:paraId="673F5E22" w14:textId="77777777" w:rsidR="001A395C" w:rsidRPr="004E79D2" w:rsidRDefault="001A395C" w:rsidP="009A393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53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9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.......................................</w:t>
      </w:r>
      <w:r w:rsidRPr="004E79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</w:p>
    <w:p w14:paraId="050B2156" w14:textId="77777777" w:rsidR="00D93569" w:rsidRPr="00CC150F" w:rsidRDefault="00D93569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0A91B3" w14:textId="77777777" w:rsidR="00722BBE" w:rsidRPr="00CC150F" w:rsidRDefault="00722BBE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842F03" w14:textId="77777777" w:rsidR="00C10C48" w:rsidRPr="00CC150F" w:rsidRDefault="00C10C48" w:rsidP="00A76F7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C10C48" w:rsidRPr="00CC150F" w:rsidSect="004863F9">
          <w:headerReference w:type="default" r:id="rId22"/>
          <w:footerReference w:type="default" r:id="rId23"/>
          <w:headerReference w:type="first" r:id="rId24"/>
          <w:footerReference w:type="first" r:id="rId25"/>
          <w:pgSz w:w="11909" w:h="16834" w:code="9"/>
          <w:pgMar w:top="2160" w:right="1440" w:bottom="1440" w:left="2160" w:header="1138" w:footer="720" w:gutter="0"/>
          <w:cols w:space="708"/>
          <w:titlePg/>
          <w:docGrid w:linePitch="381"/>
        </w:sectPr>
      </w:pPr>
    </w:p>
    <w:p w14:paraId="690C354B" w14:textId="695609A4" w:rsidR="00722BBE" w:rsidRDefault="00722BB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6568B9" w14:textId="77777777" w:rsidR="00722BBE" w:rsidRDefault="00722BB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6F38F5" w14:textId="77777777"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E8C7DF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8B10B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BCD6B9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866E57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43F876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9FC68B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0B01E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C13ED9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4DD67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95AF4A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729853" w14:textId="77777777"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4A9E77" w14:textId="77777777" w:rsidR="00EE5417" w:rsidRPr="006B65FB" w:rsidRDefault="00EE541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5FB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16AE0DE1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5731A1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17AC80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41A17D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DCFCF9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E197A6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83A82C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D79D57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BE819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C3EA96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0B5EBA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3DBE11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16A5F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4A69F8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0366C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C49338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5097DA" w14:textId="77777777" w:rsidR="00D93569" w:rsidRDefault="00304BD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B42E5D" wp14:editId="20637C4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7B18C" id="Rectangle 43" o:spid="_x0000_s1026" style="position:absolute;margin-left:391.85pt;margin-top:-57.6pt;width:50.9pt;height:3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aH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CTO2h3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14:paraId="0BDE24C5" w14:textId="77777777" w:rsidR="00D93569" w:rsidRDefault="00304BD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3A2949E" wp14:editId="2F2C446C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2126" id="Rectangle 4" o:spid="_x0000_s1026" style="position:absolute;margin-left:369.75pt;margin-top:-53.25pt;width:65.25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OTfAIAAPs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" stroked="f"/>
            </w:pict>
          </mc:Fallback>
        </mc:AlternateContent>
      </w:r>
    </w:p>
    <w:p w14:paraId="6435513D" w14:textId="77777777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7A74ED" w14:textId="22117BD6"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E48F80" w14:textId="3C51C2E0"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61EE73" w14:textId="77777777"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05A086" w14:textId="77777777" w:rsidR="00E42E42" w:rsidRDefault="00E42E4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EBF9FC" w14:textId="77777777"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E2396C" w14:textId="77777777"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C1CE42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1294A3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DD292C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8175C4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8FD8EA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815476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20955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7CF340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8C8AE8" w14:textId="77777777"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B9CA03" w14:textId="77777777"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8D871D" w14:textId="77777777" w:rsidR="008801CB" w:rsidRDefault="00D93569" w:rsidP="008801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14:paraId="61319CCF" w14:textId="26E83E78" w:rsidR="00D93569" w:rsidRPr="00257751" w:rsidRDefault="00257751" w:rsidP="00DD1A07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57751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ข้อบังคับ</w:t>
      </w:r>
      <w:r w:rsidRPr="0025775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มหาวิทยาลัย</w:t>
      </w:r>
      <w:r w:rsidRPr="00257751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ราชภัฏวไลยอลงกรณ์ ในพระบรมราชูปถัมภ์</w:t>
      </w:r>
      <w:r w:rsidRPr="002577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จังหวัดปทุมธานี </w:t>
      </w:r>
      <w:r w:rsidRPr="002577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ว่าด้วย</w:t>
      </w:r>
      <w:r w:rsidRPr="002577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</w:t>
      </w:r>
      <w:r w:rsidRPr="002577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การศึกษาระดับ</w:t>
      </w:r>
      <w:r w:rsidRPr="002577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อนุปริญญา ระดับปริญญาตรี และระดับปริญญาตรี (ต่อเนื่อง)</w:t>
      </w:r>
      <w:r w:rsidRPr="002577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577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พ.ศ. </w:t>
      </w:r>
      <w:r w:rsidRPr="002577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2566</w:t>
      </w:r>
    </w:p>
    <w:p w14:paraId="4759ACAE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42763C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BED2A2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A36DD7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B9948A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845E41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0C192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AEF5B4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14B104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D7A9E4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9D5597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E93973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4DE870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4107B9" w14:textId="77777777" w:rsidR="004B750A" w:rsidRDefault="004B750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10AA81" w14:textId="77777777" w:rsidR="004B750A" w:rsidRDefault="004B750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F1A3E0" w14:textId="77777777" w:rsidR="004B750A" w:rsidRDefault="004B750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D32CF6" w14:textId="77777777" w:rsidR="004B750A" w:rsidRDefault="004B750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DB049B" w14:textId="77777777"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19D52E" w14:textId="2C251D83" w:rsidR="00290F61" w:rsidRDefault="004B750A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706200">
        <w:rPr>
          <w:noProof/>
          <w:color w:val="FF0000"/>
        </w:rPr>
        <w:lastRenderedPageBreak/>
        <w:drawing>
          <wp:inline distT="0" distB="0" distL="0" distR="0" wp14:anchorId="26E9F18C" wp14:editId="77E46238">
            <wp:extent cx="978010" cy="1068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97115" w14:textId="77777777" w:rsidR="004B750A" w:rsidRDefault="004B750A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3E3384C5" w14:textId="77777777" w:rsidR="004B750A" w:rsidRPr="004B750A" w:rsidRDefault="004B750A" w:rsidP="004B750A">
      <w:pPr>
        <w:tabs>
          <w:tab w:val="left" w:pos="1512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14:paraId="59795D98" w14:textId="77777777" w:rsidR="004B750A" w:rsidRPr="004B750A" w:rsidRDefault="004B750A" w:rsidP="004B750A">
      <w:pPr>
        <w:tabs>
          <w:tab w:val="left" w:pos="1512"/>
        </w:tabs>
        <w:jc w:val="center"/>
        <w:rPr>
          <w:rFonts w:ascii="TH SarabunPSK" w:eastAsia="TH SarabunPSK" w:hAnsi="TH SarabunPSK" w:cs="TH SarabunPSK"/>
          <w:bCs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 ระดับปริญญาตรี และระดับปริญญาตรี</w:t>
      </w:r>
      <w:r w:rsidRPr="004B750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bCs/>
          <w:sz w:val="32"/>
          <w:szCs w:val="32"/>
          <w:cs/>
        </w:rPr>
        <w:t>(ต่อเนื่อง)</w:t>
      </w:r>
    </w:p>
    <w:p w14:paraId="20087CDE" w14:textId="77777777" w:rsidR="004B750A" w:rsidRPr="004B750A" w:rsidRDefault="004B750A" w:rsidP="004B750A">
      <w:pPr>
        <w:tabs>
          <w:tab w:val="left" w:pos="1512"/>
        </w:tabs>
        <w:jc w:val="center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พ.ศ.</w:t>
      </w:r>
      <w:r w:rsidRPr="004B750A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bCs/>
          <w:sz w:val="32"/>
          <w:szCs w:val="32"/>
          <w:cs/>
        </w:rPr>
        <w:t>๒๕๖๖</w:t>
      </w:r>
    </w:p>
    <w:p w14:paraId="00AB12AA" w14:textId="77777777" w:rsidR="004B750A" w:rsidRPr="004B750A" w:rsidRDefault="004B750A" w:rsidP="004B750A">
      <w:pPr>
        <w:tabs>
          <w:tab w:val="left" w:pos="1512"/>
        </w:tabs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</w:t>
      </w:r>
    </w:p>
    <w:p w14:paraId="3DF7B835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เพื่อให้การจัดการศึกษาและการบริหารการศึกษา ระดับอนุปริญญา ปริญญาตรี และปริญญาตรี (ต่อเนื่อง)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เป็นไปอย่างมีประสิทธิภาพ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และสอดคล้องกับ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กฎกระทรวงมาตรฐานหลักสูตรการศึกษาระดับอุดมศึกษา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พ.ศ. ๒๕๖๕ ประกาศคณะกรรมการมาตรฐานการอุดมศึกษา เรื่อง รายละเอียดผลลัพธ์การเรียนรู้ตามมาตรฐานคุณวุฒิระดับอุดมศึกษา พ.ศ. ๒๕๖๕ ประกาศคณะกรรมการมาตรฐานการอุดมศึกษา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เกณฑ์มาตรฐานหลักสูตรระดับอนุปริญญา พ.ศ. ๒๕๖๕ ประกาศคณะกรรมการมาตรฐานการอุดมศึกษา เรื่อง เกณฑ์มาตรฐานหลักสูตรระดับปริญญาตรี พ.ศ. ๒๕๖๕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ประกาศคณะกรรมการมาตรฐานการอุดมศึกษา เรื่อง หลักสูตรควบระดับปริญญาตรีสองปริญญาหรือหลักสูตรควบระดับปริญญาโทสองปริญญา ในสาขาวิชาที่ต่างกัน พ.ศ. ๒๕๖๕ และประกาศคณะกรรมการมาตรฐานการอุดมศึกษา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เรื่อง แนวทางการดำเนินงานคลังหน่วยกิตในระดับอุดมศึกษา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พ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.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๒๕๖๕ </w:t>
      </w:r>
    </w:p>
    <w:p w14:paraId="6362A8C9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อาศัยอำนาจตามความในมาตรา ๑๘(๒) มาตรา ๕๗ และมาตรา ๕๘ แห่งพระราชบัญญัติ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มหาวิทยาลัยราชภัฏ พ.ศ.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๒๕๔๗ และโดยมติสภามหาวิทยาลัย ในการประชุมครั้งที่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๑๐/๒๕๖๖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เมื่อวันที่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๖ กรกฎาคม ๒๕๖๖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จึงออกข้อบังคับไว้ ดังต่อไปนี้</w:t>
      </w:r>
    </w:p>
    <w:p w14:paraId="5AF22306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ข้อ ๑</w:t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ab/>
        <w:t>ข้อบังคับนี้เรียกว่า “ข้อบังคับมหาวิทยาลัยราชภัฏวไลยอลงกรณ์ ในพระบรมราชูปถัมภ์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จังหวัดปทุมธานี ว่าด้วยการจัดการศึกษา</w:t>
      </w:r>
      <w:r w:rsidRPr="004B750A">
        <w:rPr>
          <w:rFonts w:ascii="TH SarabunPSK" w:eastAsia="TH SarabunPSK" w:hAnsi="TH SarabunPSK" w:cs="TH SarabunPSK" w:hint="cs"/>
          <w:spacing w:val="-10"/>
          <w:sz w:val="32"/>
          <w:szCs w:val="32"/>
          <w:cs/>
        </w:rPr>
        <w:t>ระดับอนุ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 xml:space="preserve">ปริญญา ระดับปริญญาตรี และระดับปริญญาตรี </w:t>
      </w:r>
      <w:r w:rsidRPr="004B750A">
        <w:rPr>
          <w:rFonts w:ascii="TH SarabunPSK" w:eastAsia="TH SarabunPSK" w:hAnsi="TH SarabunPSK" w:cs="TH SarabunPSK" w:hint="cs"/>
          <w:spacing w:val="-10"/>
          <w:sz w:val="32"/>
          <w:szCs w:val="32"/>
          <w:cs/>
        </w:rPr>
        <w:t>(ต่อเนื่อง)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พ.ศ.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๒๕๖๖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” </w:t>
      </w:r>
    </w:p>
    <w:p w14:paraId="16368EA0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ข้อ ๒</w:t>
      </w:r>
      <w:r w:rsidRPr="004B750A">
        <w:rPr>
          <w:rFonts w:ascii="TH SarabunPSK" w:eastAsia="TH SarabunPSK" w:hAnsi="TH SarabunPSK" w:cs="TH SarabunPSK"/>
          <w:spacing w:val="-16"/>
          <w:sz w:val="32"/>
          <w:szCs w:val="32"/>
          <w:cs/>
        </w:rPr>
        <w:tab/>
        <w:t>ข้อบังคับนี้ใช้บังคับกับนักศึกษา</w:t>
      </w:r>
      <w:r w:rsidRPr="004B750A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ที่เข้าศึกษาในหลักสูตรตาม</w:t>
      </w:r>
      <w:r w:rsidRPr="004B750A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ประกาศคณะกรรมการมาตรฐาน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การอุดมศึกษา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เรื่อง เกณฑ์มาตรฐานหลักสูตรระดับอนุปริญญา พ.ศ. ๒๕๖๕ ประกาศคณะกรรมการมาตรฐาน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การอุดมศึกษา เรื่อง เกณฑ์มาตรฐานหลักสูตรระดับปริญญาตรี พ.ศ. ๒๕๖๕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460A43C0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สำหรับนักศึกษาที่เข้าศึกษา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ในหลักสูตรตามประกาศกระทรวงศึกษาธิการ เรื่อง เกณฑ์มาตรฐานหลักสูตรระดับปริญญาตรี พ.ศ. ๒๕๕๘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ให้ใช้ข้อบังคับมหาวิทยาลัยราชภัฏวไลยอลงกรณ์ ในพระบรมราชูปถัมภ์ จังหวัดปทุมธานี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ว่าด้วยการจัดการศึกษาระดับอนุปริญญาและปริญญาตรี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พ.ศ. ๒๕๕๗</w:t>
      </w:r>
    </w:p>
    <w:p w14:paraId="21B9C05F" w14:textId="77777777" w:rsid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3A9BF3EA" w14:textId="77777777" w:rsidR="002B4615" w:rsidRDefault="002B4615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C9D1E56" w14:textId="77777777" w:rsidR="002B4615" w:rsidRPr="004B750A" w:rsidRDefault="002B4615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2D6A242A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  <w:t>ข้อ 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ในข้อบังคับนี้</w:t>
      </w:r>
    </w:p>
    <w:p w14:paraId="5BFA2863" w14:textId="19AEBFFF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“มหาวิทยาลัย” หมายความว่า มหาวิทยาลัยราชภัฏวไลยอลงกรณ์ ในพระบรมราชูปถัมภ์ จังหวัดปทุมธานี</w:t>
      </w:r>
    </w:p>
    <w:p w14:paraId="26EC4298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</w:t>
      </w:r>
      <w:r w:rsidRPr="004B750A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สภา</w:t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มหาวิทยาลัย” หมายความว่า </w:t>
      </w:r>
      <w:r w:rsidRPr="004B750A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สภา</w:t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จังหวัดปทุมธานี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</w:t>
      </w:r>
    </w:p>
    <w:p w14:paraId="50C398E2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“สภาวิชาการ” หมายความว่า สภาวิชาการมหาวิทยาลัยราชภัฏวไลยอลงกรณ์ ในพระบรมราชูปถัมภ์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จังหวัดปทุมธานี</w:t>
      </w:r>
    </w:p>
    <w:p w14:paraId="7ACD03DE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>“อธิการบดี” หมายความว่า อธิการบดีมหาวิทยาลัยราชภัฏวไลยอลงกรณ์ ในพระบรมราชูปถัมภ์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จังหวัดปทุมธานี</w:t>
      </w:r>
    </w:p>
    <w:p w14:paraId="261A5FD3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>“คณะกรรมการวิชาการ” หมายความว่า คณะกรรมการวิชาการมหาวิทยาลัยราชภัฏวไลยอลงกรณ์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14:paraId="5CDAE503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“คณะ” หมายความว่า คณะหรือวิทยาลัยที่มีหลักสูตรระดับอนุปริญญา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4"/>
          <w:sz w:val="32"/>
          <w:szCs w:val="32"/>
          <w:cs/>
        </w:rPr>
        <w:t>ระดับ</w:t>
      </w:r>
      <w:r w:rsidRPr="004B750A">
        <w:rPr>
          <w:rFonts w:ascii="TH SarabunPSK" w:eastAsia="TH SarabunPSK" w:hAnsi="TH SarabunPSK" w:cs="TH SarabunPSK"/>
          <w:color w:val="000000" w:themeColor="text1"/>
          <w:spacing w:val="-14"/>
          <w:sz w:val="32"/>
          <w:szCs w:val="32"/>
          <w:cs/>
        </w:rPr>
        <w:t>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>ระดับ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(ต่อเนื่อง) ที่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>มี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นักศึกษาสังกัด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จังหวัดปทุมธานี</w:t>
      </w:r>
    </w:p>
    <w:p w14:paraId="5490893E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“คณบดี” หมายความว่า คณบดีของคณะ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วิทยาลัย</w:t>
      </w:r>
    </w:p>
    <w:p w14:paraId="47EDF19B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“นายทะเบียน” หมายความว่า ผู้ซึ่งได้รับแต่งตั้งจากมหาวิทยาลัยราชภัฏวไลยอลงกรณ์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ในพระบรมราชูปถัมภ์ จังหวัดปทุมธานี ให้มีหน้าที่รับผิดชอบเกี่ยวกับงานทะเบียน</w:t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และวัดผล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ของนักศึกษา</w:t>
      </w:r>
    </w:p>
    <w:p w14:paraId="0E5A983C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pacing w:val="-12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2"/>
          <w:sz w:val="32"/>
          <w:szCs w:val="32"/>
          <w:cs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14:paraId="448EEFDE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“คณะกรรมการ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หลักสูตร” หมายความว่า คณะกรรมการบริหารและพัฒนาหลักสูตรที่มหาวิทยาลัยแต่งตั้งให้รับผิดชอบใน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การบริหารและพัฒนาหลักสูตรและ</w:t>
      </w:r>
      <w:r w:rsidRPr="004B750A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การเรียนการสอน</w:t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ตั้งแต่ การวางแผน</w:t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การควบคุมคุณภาพ</w:t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การติดตามประเมินผลและพัฒนาหลักสูตร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3A94E8B9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“อาจารย์ประจำ” หมายความว่า บุคคลที่ดำรงตำแหน่งอาจารย์ ผู้ช่วยศาสตราจารย์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รองศาสตราจารย์ ศาสตราจารย์ และตำแหน่งอื่นที่เทียบเท่าของมหาวิทยาลัย</w:t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ตามที่สภามหาวิทยาลัยกำหนด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หรือบุคคลในองค์กรภายนอกที่มีการตกลงร่วมผลิต ซึ่งมีหน้าที่รับผิดชอบตามพันธกิจของมหาวิทยาลัย และมีความเข้าใจเกี่ยวกับมาตรฐานคุณวุฒิระดับอุดมศึกษา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สำหรับอาจารย์ประจำ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ที่มหาวิทยาลัยรับเข้าใหม่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ตั้งแต่ข้อบังคับนี้เริ่มใช้บังคับต้องมีคะแนนทดสอบความสามารถภาษาอังกฤษได้ตามเกณฑ์ที่มหาวิทยาลัยกำหนด</w:t>
      </w:r>
    </w:p>
    <w:p w14:paraId="7DB0C936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อาจารย์ประจำหลักสูตร” หมายความว่า อาจารย์ประจำที่มีคุณวุฒิตรงหรือสัมพันธ์กับสาขาวิชา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ของหลักสูตรที่สภามหาวิทยาลัยเห็นชอบหรืออนุมัติ มีหน้าที่สอนและค้นคว้า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วิจัย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ในสาขาวิชาดังกล่าว ทั้งนี้ สามารถเป็นอาจารย์ประจำหลักสูตรหลายหลักสูตรได้ในเวลาเดียวกัน</w:t>
      </w:r>
    </w:p>
    <w:p w14:paraId="75D326D1" w14:textId="6DBD218D" w:rsidR="00321500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“คุณวุฒิที่สัมพันธ์กับสาขาวิชาของหลักสูตร” หมายความว่า คุณวุฒิที่กำหนดไว้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ใน</w:t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มาตรฐานสาขาวิชา หากสาขาวิชาใดยังไม่มีประกาศมาตรฐานสาขาวิชา หรือประกาศมาตรฐานสาขาวิชาไม่ได้กำหนด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เรื่องนี้ไว้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ให้หมายถึง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คุณวุฒิที่เกี่ยวข้องกับวิชาการหรือวิชาชีพของหลักสูตร หรือคุณวุฒิอื่นแต่มีประสบการณ์ตรงที่เกี่ยวข้องกับหลักสูตรเป็นที่ประจักษ์ที่จะส่งเสริมให้การเรียนการสอ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 xml:space="preserve">ในหลักสูตร สาขาวิชานั้นบรรลุผลลัพธ์การเรียนรู้ของนักศึกษาได้ตามที่กำหนดไว้ในหลักสูตร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โดยการพิจารณาคุณวุฒิที่สัมพันธ์กันให้อยู่ในดุลยพินิจของสภามหาวิทยาลัย</w:t>
      </w:r>
    </w:p>
    <w:p w14:paraId="3BE5F352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“อาจารย์ผู้รับผิดชอบหลักสูตร” หมายความว่า อาจารย์ประจำหลักสูตรที่มีภาระหน้าที่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ในการบริหารและพัฒนาหลักสูตรและการเรียนการสอน ตั้งแต่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วางแผน การควบคุมคุณภาพ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การติดตามประเมินผลและพัฒนาหลักสูตร อาจารย์ผู้รับผิดชอบหลักสูตรต้องอยู่ประจำหลักสูตรนั้นตลอดเวลาที่จัดการศึกษา โดยจะเป็นอาจารย์ผู้รับผิดชอบเกิน ๑ หลักสูตรในเวลาเดียวกันไม่ได้ ยกเว้น หลักสูตรพหุวิทยาการหรือสหวิทยาการ ให้เป็นอาจารย์ผู้รับผิดชอบหลักสูตรได้อีกหนึ่งหลักสูตรในกรณีนี้ อาจารย์ผู้รับผิดชอบหลักสูตรสามารถซ้ำได้ไม่เกิน ๒ คน</w:t>
      </w:r>
    </w:p>
    <w:p w14:paraId="7FB45293" w14:textId="27ADEA50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“อาจารย์ที่ปรึกษา” หมายความว่า อาจารย์ที่มหาวิทยาลัยแต่งตั้งให้เป็นอาจารย์ที่ปรึกษา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ของนักศึกษาแต่ละหมู่เรียน</w:t>
      </w:r>
    </w:p>
    <w:p w14:paraId="43D0D4AD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“อาจารย์พิเศษ” หมายความว่า ผู้สอนที่ไม่ใช่อาจารย์ประจำ</w:t>
      </w:r>
    </w:p>
    <w:p w14:paraId="3D7BD3AE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“การศึกษาในระบบ” หมายความว่า การศึกษาที่กำหนดจุดมุ่งหมาย วิธีการศึกษา หลักสูตรระยะเวลาของการศึกษา การวัดและประเมินผล ซึ่งเป็นเงื่อนไขของการสำเร็จการศึกษา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ที่แน่นอน โดยได้รับ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ประกาศนียบัตร ประกาศนียบัตรชั้นสูง อนุปริญญา ปริญญาตรี หรือคุณวุฒิ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br/>
        <w:t>ทางการศึกษาอื่น ๆ ซึ่งสถาบันอุดมศึกษา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ยอมรับ</w:t>
      </w:r>
    </w:p>
    <w:p w14:paraId="52748417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“การศึกษานอกระบบ” หมายความว่า การศึกษาที่มีความยืดหยุ่นในการกำหนดจุดมุ่งหมาย รูปแบบวิธีการจัดการศึกษา ระยะเวลาของการศึกษา การวัดและประเมินผลความรู้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ซึ่งเป็นเงื่อนไขของการสำเร็จการศึกษาโดยเนื้อหาและหลักสูตรจะต้องมีความเหมาะสมสอดคล้องกับสภาพปัญหาและความต้องการของบุคคลแต่ละกลุ่ม</w:t>
      </w:r>
    </w:p>
    <w:p w14:paraId="5AFC43F1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“การศึกษาตามอัธยาศัย” หมายความว่า การศึกษาที่ให้ผู้เรียนได้เรียนรู้ด้วยตนเองตาม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ความสนใจ</w:t>
      </w:r>
      <w:r w:rsidRPr="004B750A">
        <w:rPr>
          <w:rFonts w:ascii="TH SarabunPSK" w:eastAsia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ศักยภาพ ความพร้อม</w:t>
      </w:r>
      <w:r w:rsidRPr="004B750A">
        <w:rPr>
          <w:rFonts w:ascii="TH SarabunPSK" w:eastAsia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และโอกาส โดยศึกษาจากบุคคล ประสบการณ์ สังคม สิ่งแวดล้อม สื่อหรือ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แหล่งความรู้อื่น ๆ</w:t>
      </w:r>
    </w:p>
    <w:p w14:paraId="1AC7495F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“ภาคการศึกษาปกติ” หมายความว่า ภาคการศึกษาที่ ๑ และภาคการศึกษาที่ ๒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ที่มีการจัดการศึกษาไม่น้อยกว่า ๑๕ สัปดาห์</w:t>
      </w:r>
    </w:p>
    <w:p w14:paraId="6A568CAA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“ภาคฤดูร้อน” หมายความว่า ภาคการศึกษาหลังภาคการศึกษาที่ ๒ ของ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ปีการศึกษาปัจจุบันและก่อนภาค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การศึกษาที่ ๑ ของปีการศึกษาถัดไป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ที่มี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การจัดการศึกษาไม่น้อยกว่า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 xml:space="preserve">๘ สัปดาห์ </w:t>
      </w:r>
    </w:p>
    <w:p w14:paraId="155F36B8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“หลักสูตรระยะสั้น” หมายความว่า หลักสูตรที่สร้างขึ้นโดยมีจุดมุ่งหมายเฉพาะเจาะจงเป็นเรื่อง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ๆ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มีระยะเวลาเรียนเทียบเท่าไม่น้อยกว่ารายวิชาที่เปิดสอนในมหาวิทยาลัย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เป็นหลักสูตรที่จัดบริการให้แก่ผู้ที่สนใจ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ให้มีโอกาสเพิ่มพูนทักษะ สมรรถนะ ความรู้ทางวิชาการหรือวิชาชีพได้กว้างขวางยิ่งขึ้น เพื่อนำไปพัฒนางานและพัฒนาวิชาชีพอันจะเป็นประโยชน์ต่อตนเอง สังคมและประเทศชาติ</w:t>
      </w:r>
    </w:p>
    <w:p w14:paraId="00C2E5F9" w14:textId="77777777" w:rsid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“หลักสูตรฝึกอบรม” หมายความว่า หลักสูตรที่จัดบริการแก่ผู้สนใจให้มีโอกาสเพิ่มพูนทักษะ สมรรถนะ ความรู้ทางวิชาการหรือวิชาชีพได้กว้างขวางยิ่งขึ้น โดยการจัดสาระ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การเรียนรู้ที่มีจุดมุ่งหมาย ผลลัพธ์การเรียนรู้ที่ชัดเจน มีลำดับกิจกรรม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อบรม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ที่สามารถจบได้ในตัว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มีระยะเวลา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อบรม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๖ ชั่วโมง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และมีวิธีการประเมินเป็นไปตามเกณฑ์มาตรฐาน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ของมหาวิทยาลัย</w:t>
      </w:r>
    </w:p>
    <w:p w14:paraId="35D8996B" w14:textId="77777777" w:rsidR="00321500" w:rsidRPr="004B750A" w:rsidRDefault="00321500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14:paraId="4FFD2C9D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2"/>
          <w:sz w:val="32"/>
          <w:szCs w:val="32"/>
          <w:cs/>
        </w:rPr>
        <w:t>“หลักสูตรประกาศนียบัตร” หมายความว่า การจัดสาระการเรียนรู้ที่มีจุดมุ่งหมาย</w:t>
      </w:r>
      <w:r w:rsidRPr="004B750A">
        <w:rPr>
          <w:rFonts w:ascii="TH SarabunPSK" w:eastAsia="TH SarabunPSK" w:hAnsi="TH SarabunPSK" w:cs="TH SarabunPSK"/>
          <w:spacing w:val="-12"/>
          <w:sz w:val="32"/>
          <w:szCs w:val="32"/>
          <w:cs/>
        </w:rPr>
        <w:br/>
        <w:t xml:space="preserve"> ผลลัพธ์</w:t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การเรียนรู้ที่ชัดเจน มีลำดับกิจกรรมการเรียนรู้เทียบเท่ารายวิชาที่เปิดสอนในมหาวิทยาลัย โดยให้นักศึกษา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ได้ศึกษาอย่างต่อเนื่อง จนกระทั่งมีคุณสมบัติหรือผลลัพธ์การเรียนรู้ตามจุดมุ่งหมายที่กำหนด และมีวิธีการวัดการประเมินเป็นไปตามเกณฑ์มาตรฐานของมหาวิทยาลัย</w:t>
      </w:r>
    </w:p>
    <w:p w14:paraId="3EA574DA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“สัมฤทธิบัตรปริญญาตรี” หมายความว่า ใบรับรองความรู้ที่มหาวิทยาลัยออกให้แก่ผู้สอบได้ในรายวิชาหนึ่งตามโครงการสัมฤทธิบัตรปริญญาตรีของมหาวิทยาลัย</w:t>
      </w:r>
    </w:p>
    <w:p w14:paraId="6C80B120" w14:textId="518264E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“วุฒิบัตรหรือประกาศนียบัตร” หมายความว่า เอกสารทางการศึกษาที่มหาวิทยาลัย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ออกให้แก่นักศึกษาเพื่อรับรองความสามารถ ทักษะ และสมรรถนะของนักศึกษ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จากการสอบผ่านรายวิชา ชุดวิชา หลักสูตรระยะสั้น หลักสูตรฝึกอบรม หรือ หลักสูตรประกาศนียบัตรที่อิงสมรรถนะหรือผลลัพธ์การเรียนรู้</w:t>
      </w:r>
    </w:p>
    <w:p w14:paraId="201801FA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“รายวิชา” หมายความว่า วิชาต่าง ๆ ที่เปิดสอนในระดับอนุปริญญาและปริญญาตรีโดยเป็น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ไปตามหลักสูตรของคณะนั้น</w:t>
      </w:r>
    </w:p>
    <w:p w14:paraId="54109648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“โมดูลการเรียนรู้” หมายความว่า หน่วยการเรียนรู้ที่มีกระบวนการเรียนการสอนอย่างเป็นระบบสมบูรณ์แบบ โดยโมดูลการเรียนรู้ต้องระบุผลลัพธ์การวัดผลและประเมินผลการเรียนรู้แต่ละโมดูลการเรียนรู้อย่างชัดเจน</w:t>
      </w:r>
    </w:p>
    <w:p w14:paraId="1B62266B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“กลุ่มวิชา” หมายความว่า ชุดวิชาที่มีเนื้อหาเกี่ยวกับเรื่องใดเรื่องหนึ่งที่ให้ความรู้เป็นองค์รวมหรือมีลักษณะเป็นการบูรณาการโดยแต่ละชุดวิชามีการจัดการเรียนการสอนต่อเนื่องเบ็ดเสร็จในระยะ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เวลาหนึ่ง</w:t>
      </w:r>
    </w:p>
    <w:p w14:paraId="1F689DAE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“ชุดวิชา” หมายความว่า กลุ่มของรายวิชาหรือส่วนหนึ่งของรายวิชาที่มีเนื้อหาเกี่ยวกับเรื่องใดเรื่องหนึ่งที่ให้ความรู้เป็นองค์รวม หรือมีลักษณะการนำความรู้มาบูรณาการ โดยแต่ละชุดวิชามีการจัดการเรียน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การสอนเบ็ดเสร็จในระยะเวลาหนึ่ง</w:t>
      </w:r>
    </w:p>
    <w:p w14:paraId="0B75E8A4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“หน่วยกิต” หมายความว่า มาตราที่ใช้แสดงปริมาณการศึกษาที่นักศึกษาได้รับแต่ละรายวิชา</w:t>
      </w:r>
    </w:p>
    <w:p w14:paraId="456A998B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การสะสมหน่วยกิต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หมายความว่า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ระบบทะเบียนสะสมหน่วยกิตจากรายวิชาสัมฤทธิบัตร หรือหลักสูตรระยะสั้น หรือรายวิชาที่เป็นไปตามประกาศของมหาวิทยาลัย</w:t>
      </w:r>
    </w:p>
    <w:p w14:paraId="25914BA7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“คลังหน่วยกิต” หมายความว่า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ระบบทะเบียนสะสมหน่วยกิตและผลการศึกษาสำหรับผู้เรียน ทั้งจากการศึกษาในระบบ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การศึกษานอกระบบ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และการศึกษาตามอัธยาศัย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อาทิ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หลักสูตรเพื่อรับปริญญา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หลักสูตรฝึกอบรม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การสร้างประสบการณ์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โดยมีหลักฐานที่เป็นองค์ประกอบในการเทียบหน่วยกิตรวบรวมไว้ด้วย</w:t>
      </w:r>
    </w:p>
    <w:p w14:paraId="52101D8F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“ระบบคลังหน่วยกิต” หมายความว่า ระบบและกลไกในการเทียบโอนความรู้ความสามารถ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และ/หรือสมรรถนะที่ได้จากการศึกษาในระบบ การศึกษานอกระบบ การศึกษาตามอัธยาศัย และจากประสบการณ์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บุคคล มาเก็บสะสมไว้ในคลังหน่วยกิต ของมหาวิทยาลัย</w:t>
      </w:r>
    </w:p>
    <w:p w14:paraId="4F4AD343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“การเทียบโอนผล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เรียน” หมายความว่า การนำหน่วยกิตและค่าระดับคะแนนของรายวิชาที่เคยศึกษ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า</w:t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ในหลักสูตรของมหาวิทยาลัยมาใช้โดยไม่ต้องศึกษารายวิชานั้นอีก</w:t>
      </w:r>
    </w:p>
    <w:p w14:paraId="049782CA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“การยกเว้นการเรียน” หมายความว่า การนำหน่วยกิตของรายวิชา</w:t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โมดูลการเรียนรู้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กลุ่มวิชา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ชุดวิชาในหลักสูตร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ของ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มหาวิทยาลัย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จากหลักสูตรสถาบันอุดมศึกษาอื่นที่ได้ศึกษาแล้ว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รวมถึง</w:t>
      </w:r>
      <w:r w:rsidRPr="004B750A">
        <w:rPr>
          <w:rFonts w:ascii="TH SarabunPSK" w:eastAsia="TH SarabunPSK" w:hAnsi="TH SarabunPSK" w:cs="TH SarabunPSK"/>
          <w:spacing w:val="-12"/>
          <w:sz w:val="32"/>
          <w:szCs w:val="32"/>
          <w:cs/>
        </w:rPr>
        <w:t>หน่วยกิต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จากการศึกษานอกระบบ การศึกษาตามอัธยาศัย การฝึกอาชีพ หรือจาก</w:t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ประสบการณ์ด้านปฏิบัติการ</w:t>
      </w:r>
      <w:r w:rsidRPr="004B750A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ประสบการณ์บุคคลมาใช้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ยกเว้นการเรียน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โดยไม่ต้องศึกษา</w:t>
      </w:r>
      <w:bookmarkStart w:id="17" w:name="_Hlk142668130"/>
      <w:r w:rsidRPr="004B750A">
        <w:rPr>
          <w:rFonts w:ascii="TH SarabunPSK" w:eastAsia="TH SarabunPSK" w:hAnsi="TH SarabunPSK" w:cs="TH SarabunPSK"/>
          <w:sz w:val="32"/>
          <w:szCs w:val="32"/>
          <w:cs/>
        </w:rPr>
        <w:t>รายวิชา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โมดูลการเรียนรู้ กลุ่มวิชา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ชุดวิชา</w:t>
      </w:r>
      <w:bookmarkEnd w:id="17"/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ใดในหลักสูตรขอ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ง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มหาวิทยาลัย และมหาวิทยาลัยจะไม่นำมาคำนวณค่าระดับคะแนนเฉลี่ยสะสม</w:t>
      </w:r>
    </w:p>
    <w:p w14:paraId="438143DE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“มาตรฐานคุณวุฒิระดับอุดมศึกษา” หมายความว่า ข้อกำหนดเกี่ยวกับผลลัพธ์การเรียนรู้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ของผู้เรียนที่เกิดขึ้นจากการศึกษาตามมาตรฐานหลักสูตรการศึกษาระดับอุดมศึกษาที่กำหนดขึ้นตามระดับการศึกษาแต่ละระดับ</w:t>
      </w:r>
    </w:p>
    <w:p w14:paraId="5115763C" w14:textId="5602B7DB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“ผลการ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” หมายความว่า ความรู้ ทักษะ จริยธรรม และลักษณะบุคคลที่ได้จากการศึกษา ในระบบซึ่งสามารถแสดงในรูปของคะแนนตัวอักษร หรือแต้มระดับคะแนนที่นำมาคิดคะแนนผลการเรียนหรือคำนวณแต้มระดับคะแนนเฉลี่ยสะสมได้</w:t>
      </w:r>
    </w:p>
    <w:p w14:paraId="3F65CCCA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“ผลลัพธ์การเรียนรู้” หมายความว่า ผลที่เกิดขึ้นแก่ผู้เรียนผ่านกระบวนการเรียนรู้ที่ได้จากศึกษา ฝึกอบรม หรือประสบการณ์ที่เกิดขึ้นจากการฝึกปฏิบัติ หรือการเรียนรู้จริงในที่ทำงานระหว่างการศึกษา</w:t>
      </w:r>
    </w:p>
    <w:p w14:paraId="3F6E37ED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“นักศึกษา” หมายความว่า นักศึกษาที่ศึกษาในหลักสูตร</w:t>
      </w:r>
      <w:r w:rsidRPr="004B750A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 xml:space="preserve"> ระดับอนุปริญญา</w:t>
      </w:r>
      <w:r w:rsidRPr="004B750A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ระดับปริญญาตรี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และระดับปริญญาตรี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(ต่อเนื่อง)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ของมหาวิทยาลัยราชภัฏวไลยอลงกรณ์ ในพระบรมราชูปถัมภ์ จังหวัดปทุมธานี</w:t>
      </w:r>
    </w:p>
    <w:p w14:paraId="02645113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“นักศึกษาระบบคลังหน่วยกิต” หมายความว่า นักศึกษาที่ขึ้นทะเบียนเป็นนักศึกษาและลงทะเบียนเป็นนักศึกษาในระบบคลังหน่วยกิต”</w:t>
      </w:r>
    </w:p>
    <w:p w14:paraId="5D86EE70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“นักศึกษาสะสมหน่วยกิต” หมายความว่า นักศึกษาที่ลงทะเบียนและศึกษาเป็นรายวิชา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เพื่อสะสมหน่วยกิต ในหลักสูตร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ระดับอนุปริญญา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ระดับปริญญาตรี และระดับปริญญาตรี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(ต่อเนื่อง)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ของมหาวิทยาลัยราชภัฏวไลยอลงกรณ์ ในพระบรมราชูปถัมภ์ จังหวัดปทุมธานี</w:t>
      </w:r>
    </w:p>
    <w:p w14:paraId="1C7622CC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“องค์กรภายนอก” หมายความว่า สถาบันอุดมศึกษาใน</w:t>
      </w:r>
      <w:r w:rsidRPr="004B750A">
        <w:rPr>
          <w:rFonts w:ascii="TH SarabunPSK" w:eastAsia="TH SarabunPSK" w:hAnsi="TH SarabunPSK" w:cs="TH SarabunPSK" w:hint="cs"/>
          <w:spacing w:val="-10"/>
          <w:sz w:val="32"/>
          <w:szCs w:val="32"/>
          <w:cs/>
        </w:rPr>
        <w:t>ประเทศ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หรือต่างประเทศที่ได้รับ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การรับรองจากหน่วยงานที่รับผิดชอบการศึกษาของประเทศนั้น หรือเป็นหน่วยราชการระดับกรมหรือเทียบเท่า หรือหน่วยงานรัฐวิสาหกิจ หรือองค์การมหาชน หรือบริษัทเอกชนที่จดทะเบียนในตลาดหลักทรัพย์แห่งประเทศไทยเท่านั้น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หากเป็นบริษัทเอกชนที่ไม่ได้จดทะเบียนในตลาดหลักทรัพย์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แห่งประเทศไทย ให้อยู่ในดุลยพินิจของสภามหาวิทยาลัย โดยต้องแสดงศักยภาพและความพร้อม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ในการร่วมผลิตบัณฑิตของบริษัทดังกล่าว และต้องให้ได้คุณภาพตามมาตรฐานการอุดมศึกษา</w:t>
      </w:r>
    </w:p>
    <w:p w14:paraId="7B21A9FF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>“การตกลงร่วมผลิต” หมายความว่า การทำข้อตกลงร่วมมืออย่างเป็นทางการระหว่างมหาวิทยาลัย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กับองค์กรภายนอกในการพัฒนาและบริหารหลักสูตร โดยผ่านความเห็นชอบของ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สภามหาวิทยาลัยและองค์กร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ภายนอกนั้น ๆ</w:t>
      </w:r>
    </w:p>
    <w:p w14:paraId="55839D30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>“ประสบการณ์ด้านปฏิบัติการ” หมายความว่า การทำงานร่วมกับสถานประกอบการโดยมีหลักฐาน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รับรองผลการปฏิบัติงานที่เกิดประโยชน์กับสถานประกอบการ หรือหลักฐานรับรองมาตรฐานฝีมือแรงงาน หรือมีผลงานทางวิชาการประเภทการพัฒนาเทคโนโลยี หรือผลงานสร้างสรรค์ด้านวิทยาศาสตร์และเทคโนโลยีที่เกี่ยวข้องกับภาคอุตสาหกรรมเผยแพร่มาแล้ว</w:t>
      </w:r>
    </w:p>
    <w:p w14:paraId="35321686" w14:textId="77777777" w:rsid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</w:t>
      </w:r>
      <w:bookmarkStart w:id="18" w:name="_Hlk142664637"/>
      <w:r w:rsidRPr="004B750A">
        <w:rPr>
          <w:rFonts w:ascii="TH SarabunPSK" w:eastAsia="TH SarabunPSK" w:hAnsi="TH SarabunPSK" w:cs="TH SarabunPSK"/>
          <w:sz w:val="32"/>
          <w:szCs w:val="32"/>
          <w:cs/>
        </w:rPr>
        <w:t>ประสบการณ์บุคคล</w:t>
      </w:r>
      <w:bookmarkEnd w:id="18"/>
      <w:r w:rsidRPr="004B750A">
        <w:rPr>
          <w:rFonts w:ascii="TH SarabunPSK" w:eastAsia="TH SarabunPSK" w:hAnsi="TH SarabunPSK" w:cs="TH SarabunPSK"/>
          <w:sz w:val="32"/>
          <w:szCs w:val="32"/>
          <w:cs/>
        </w:rPr>
        <w:t>” หมายความว่า ความสามารถและ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/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หรือสมรรถนะของบุคคลที่สะสมไว้จากการศึกษาด้วยตนเอง ประสบการณ์จากการทำงาน การฝึกอบรมที่สถานประกอบการ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จัดขึ้น การฝึกอบรมจากการปฏิบัติงาน การฝึกอาชีพ การสัมมนาและการประชุมเชิงปฏิบัติการ หรืออื่น ๆ ที่สามารถเทียบเคียงได้</w:t>
      </w:r>
    </w:p>
    <w:p w14:paraId="67661637" w14:textId="77777777" w:rsidR="00321500" w:rsidRPr="004B750A" w:rsidRDefault="00321500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5D96F595" w14:textId="77777777" w:rsidR="004B750A" w:rsidRPr="004B750A" w:rsidRDefault="004B750A" w:rsidP="004B750A">
      <w:pPr>
        <w:tabs>
          <w:tab w:val="left" w:pos="900"/>
          <w:tab w:val="left" w:pos="151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“แฟ้มสะสมงาน (</w:t>
      </w:r>
      <w:r w:rsidRPr="004B750A">
        <w:rPr>
          <w:rFonts w:ascii="TH SarabunPSK" w:eastAsia="TH SarabunPSK" w:hAnsi="TH SarabunPSK" w:cs="TH SarabunPSK"/>
          <w:sz w:val="32"/>
          <w:szCs w:val="32"/>
        </w:rPr>
        <w:t>Portfolio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)” หมายความว่า เอกสารหลักฐานที่แสดงว่ามีความรู้ตามรายวิชาหรือกลุ่มวิชาที่ขอยกเว้นการเรียนรายวิชา</w:t>
      </w:r>
    </w:p>
    <w:p w14:paraId="03584C58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14:paraId="6D757F11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14:paraId="4F98AABB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</w:rPr>
      </w:pPr>
    </w:p>
    <w:p w14:paraId="2EDAB601" w14:textId="4154409F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๑</w:t>
      </w:r>
    </w:p>
    <w:p w14:paraId="178517B0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ระบบการบริหารงานวิชาการ</w:t>
      </w:r>
    </w:p>
    <w:p w14:paraId="67EA6DD0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16"/>
          <w:szCs w:val="16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16"/>
          <w:szCs w:val="16"/>
          <w:cs/>
        </w:rPr>
        <w:t xml:space="preserve"> </w:t>
      </w:r>
    </w:p>
    <w:p w14:paraId="2783AB37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มหาวิทยาลัยจัดการบริหารงานวิชาการ โดยให้มีหน่วยงาน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คณะบุคคลและบุคคล ดำเนินงานดังต่อไปนี้</w:t>
      </w:r>
    </w:p>
    <w:p w14:paraId="014C30FB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สภาวิชาการ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2FFB20C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คณะกรรมการวิชาการ</w:t>
      </w:r>
    </w:p>
    <w:p w14:paraId="065E5E4A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คณะกรรมการวิชาการคณะ</w:t>
      </w:r>
    </w:p>
    <w:p w14:paraId="6D53F959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อาจารย์ผู้รับผิดชอบ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</w:p>
    <w:p w14:paraId="4991BB93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อาจารย์ที่ปรึกษา</w:t>
      </w:r>
    </w:p>
    <w:p w14:paraId="76D5D422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 วาระการดำรงตำแหน่ง อำนาจและหน้าที่ของสภาวิชาการให้เป็นไปตามบทบัญญัติในมาตรา ๒๐ มาตรา ๒๑ และมาตรา ๒๒ แห่งพระราชบัญญัติมหาวิทยาลัยราชภัฏ พ.ศ. ๒๕๔๗ </w:t>
      </w:r>
    </w:p>
    <w:p w14:paraId="04382579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ให้อธิการบดีแต่งตั้งคณะกรรมการวิชาการ ประกอบด้วย</w:t>
      </w:r>
    </w:p>
    <w:p w14:paraId="79025604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๗.๑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อธิการบดี เป็นประธาน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69AAC718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๗.๒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รองอธิการบดีที่รับผิดชอบงานวิชาการ เป็นกรรมการ </w:t>
      </w:r>
    </w:p>
    <w:p w14:paraId="57A4D66F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2"/>
          <w:sz w:val="32"/>
          <w:szCs w:val="32"/>
          <w:cs/>
        </w:rPr>
        <w:t>๗.๓</w:t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คณบดีทุกคณะ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หัวหน้า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>งาน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วิชาศึกษาทั่วไป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และ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หัวหน้า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>งานศูนย์ภาษา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เป็นกรรมการ</w:t>
      </w:r>
    </w:p>
    <w:p w14:paraId="69C33DAF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๗.๔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นายทะเบียน เป็นกรรมการ</w:t>
      </w:r>
    </w:p>
    <w:p w14:paraId="022248DB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๗.๕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ผู้อำนวยการสำนักส่งเสริมวิชาการและงานทะเบียน เป็นกรรมการและเลขานุการ</w:t>
      </w:r>
    </w:p>
    <w:p w14:paraId="7851AAB5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ind w:right="-137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๗.๖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รองผู้อำนวยการสำนักส่งเสริมวิชาการและงานทะเบียน เป็นกรรมการและผู้ช่วยเลขานุการ</w:t>
      </w:r>
    </w:p>
    <w:p w14:paraId="700EE7F3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ind w:right="-450"/>
        <w:jc w:val="thaiDistribute"/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๗.๗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บุคลากรสายสนับสนุนสำนักส่งเสริมวิชาการและงานทะเบียน ผู้ปฏิบัติงานการประชุม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    ตามคำแนะนำของรองอธิการบดี จำนวนไม่เกิน ๔ คน เป็นผู้ช่วยเลขานุการ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06E55256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คณะกรรมการวิชาการ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มีหน้าที่ดังต่อไปนี้</w:t>
      </w:r>
    </w:p>
    <w:p w14:paraId="269466DD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๘.๑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พิจารณากลั่นกรองร่างประกาศ ระเบียบ หรือข้อบังคับที่เกี่ยวกับการจัดการศึกษาก่อนนำเสนอสภาวิชาการ</w:t>
      </w:r>
    </w:p>
    <w:p w14:paraId="263AF9EA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๘.๒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พิจารณา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>กลั่นกรอง กำกับ ดูแลงานวิชาการให้เป็นไปตาม</w:t>
      </w:r>
      <w:r w:rsidRPr="004B750A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ระเบียบ ข้อบังคับ ประกาศ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และนโยบาย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ให้สอดคล้องกับมาตรฐานที่คณะกรรมการการอุดมศึกษากำหนด </w:t>
      </w:r>
    </w:p>
    <w:p w14:paraId="3F924061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๘.๓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พิจารณากลั่นกรองบุคคลเพื่อแต่งตั้งเป็นอาจารย์พิเศษ อาจารย์ผู้ทรงคุณวุฒิและอาจารย์  ผู้ประสานงานรายวิชา</w:t>
      </w:r>
    </w:p>
    <w:p w14:paraId="68BC8FD2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๘.๔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พิจารณากลั่นกรองแผนการรับนักศึกษา</w:t>
      </w:r>
    </w:p>
    <w:p w14:paraId="24E6492D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๘.๕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พิจารณากลั่นกรองผู้สำเร็จการศึกษาและเสนอชื่อผู้ที่มีคุณสมบัติจะสำเร็จการศึกษา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ระดับอนุปริญญา หรือปริญญาตรี หรือปริญญาตรี (ต่อเนื่อง) ต่อสภาวิชาการ</w:t>
      </w:r>
    </w:p>
    <w:p w14:paraId="31920DAD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๘.๖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ปฏิบัติหน้าที่อื่น ๆ ตามที่อธิการบดีมอบหมาย</w:t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</w:p>
    <w:p w14:paraId="4B2386E1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คณะเป็นหน่วยงานผลิตบัณฑิตตามนโยบายของมหาวิทยาลัย ซึ่งบริหารงาน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วิชาการโดยคณบดีและคณะกรรมการวิชาการคณะ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โดย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ให้อธิการบดีแต่งตั้งคณะกรรมการวิชาการคณะ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2CFA4832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๙.๑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คณบดี เป็นประธาน</w:t>
      </w:r>
    </w:p>
    <w:p w14:paraId="18B07391" w14:textId="2F0A3240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๙.๒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ประธานคณะกรรมการประจำหลักสูตรทุกหลักสูตร เป็นกรรมการ</w:t>
      </w:r>
    </w:p>
    <w:p w14:paraId="444E4D81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๙.๓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รองคณบดีที่ดูแลงานวิชาการ เป็นกรรมการและเลขานุการ</w:t>
      </w:r>
    </w:p>
    <w:p w14:paraId="0B0020D0" w14:textId="77777777" w:rsidR="004B750A" w:rsidRPr="004B750A" w:rsidRDefault="004B750A" w:rsidP="004B750A">
      <w:pPr>
        <w:tabs>
          <w:tab w:val="left" w:pos="900"/>
          <w:tab w:val="left" w:pos="1512"/>
          <w:tab w:val="left" w:pos="203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๙.๔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หัวหน้าสำนักงานคณบดี เป็น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กรรมการและ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ผู้ช่วยเลขานุการ</w:t>
      </w:r>
    </w:p>
    <w:p w14:paraId="1EF781F6" w14:textId="77777777" w:rsidR="004B750A" w:rsidRPr="004B750A" w:rsidRDefault="004B750A" w:rsidP="004B750A">
      <w:pPr>
        <w:tabs>
          <w:tab w:val="left" w:pos="900"/>
          <w:tab w:val="left" w:pos="1647"/>
          <w:tab w:val="left" w:pos="203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คณะกรรมการวิชาการคณะ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มีหน้าที่ดังต่อไปนี้</w:t>
      </w:r>
    </w:p>
    <w:p w14:paraId="18418F4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กำกับ ดูแลงานวิชาการคณะให้เป็นไปตาม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ระเบียบ ข้อบังคับ ประกาศ และนโยบาย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</w:p>
    <w:p w14:paraId="2621CF7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พิจารณากลั่นกรองอัตรากำลังผู้สอน</w:t>
      </w:r>
    </w:p>
    <w:p w14:paraId="7A20BEB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พิจารณากลั่นกรองการเสนอแต่งตั้งอาจารย์ที่ปรึกษา</w:t>
      </w:r>
    </w:p>
    <w:p w14:paraId="5540DB4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พิจารณากลั่นกรองบุคคลเพื่อ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เสนอขอ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แต่งตั้งเป็นอาจารย์พิเศษ อาจารย์ผู้ทรงคุณวุฒิและอาจารย์ผู้ประสานงานรายวิชา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ต่อคณะกรรมการวิชาการ</w:t>
      </w:r>
    </w:p>
    <w:p w14:paraId="34281AC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พิจารณากลั่นกรองแผนการรับนักศึกษา</w:t>
      </w:r>
    </w:p>
    <w:p w14:paraId="019795F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ind w:right="-18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พิจารณากลั่นกรองแผนดำเนินการพัฒนานักศึกษา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ตามมาตรฐานคุณวุฒิระดับอุดมศึกษา   </w:t>
      </w:r>
    </w:p>
    <w:p w14:paraId="2F61DB0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trike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๑๐.๗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ปฏิบัติหน้าที่ตามที่คณบดีมอบหมาย</w:t>
      </w:r>
    </w:p>
    <w:p w14:paraId="581BBC3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57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ให้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อธิการบดี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แต่งตั้งคณะกรรมการ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3B112D5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๑๑.๑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ประธาน มาจากการคัดเลือกกันเองของอาจารย์ผู้รับผิดชอบหลักสูตร</w:t>
      </w:r>
    </w:p>
    <w:p w14:paraId="1D05352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๑๑.๒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อาจารย์ผู้รับผิดชอบหลักสูตร เป็นกรรมการ</w:t>
      </w:r>
    </w:p>
    <w:p w14:paraId="6BD5DFA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๑๑.๓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กรรมการและเลขานุการ มาจากการคัดเลือกกันเองของอาจารย์ผู้รับผิดชอบหลักสูตร</w:t>
      </w:r>
    </w:p>
    <w:p w14:paraId="06F10CF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คณะกรรมการ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หลักสูตรมีหน้าที่ ดังต่อไปนี้</w:t>
      </w:r>
    </w:p>
    <w:p w14:paraId="688C162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๑๒.๑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วางแผน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ควบคุมคุณภาพ ติดตามประเมินผลและพัฒนาหลักสูตร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ให้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เป็นไป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ตามเกณฑ์มาตรฐานหลักสูตรระดับอุดมศึกษาหรือประกาศอื่นใดของสภาวิชาชีพ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ระเบียบ ข้อบังคับ ประกาศ นโยบาย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ของมหาวิทยาลัย</w:t>
      </w:r>
      <w:r w:rsidRPr="004B75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และ</w:t>
      </w:r>
      <w:r w:rsidRPr="004B750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คณะ</w:t>
      </w:r>
    </w:p>
    <w:p w14:paraId="613AEAF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๑๒.๒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จัดทำ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อัตรากำลังผู้สอน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เสนอต่อคณะกรรมการวิชาการคณะ</w:t>
      </w:r>
    </w:p>
    <w:p w14:paraId="2C55489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๑๒.๓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เสนอแต่งตั้งอาจารย์ที่ปรึกษา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ต่อคณะกรรมการวิชาการคณะ</w:t>
      </w:r>
    </w:p>
    <w:p w14:paraId="5ECFC06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๑๒.๔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เสนอ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บุคคลเพื่อ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ขอ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แต่งตั้งเป็นอาจารย์พิเศษ อาจารย์ผู้ทรงคุณวุฒิและอาจารย์ผู้ประสานงานรายวิชา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ต่อคณะกรรมการวิชาการคณะ</w:t>
      </w:r>
    </w:p>
    <w:p w14:paraId="6314CB37" w14:textId="77777777" w:rsidR="004B750A" w:rsidRPr="004B750A" w:rsidRDefault="004B750A" w:rsidP="004B750A">
      <w:pPr>
        <w:tabs>
          <w:tab w:val="left" w:pos="900"/>
          <w:tab w:val="left" w:pos="1620"/>
          <w:tab w:val="left" w:pos="1647"/>
          <w:tab w:val="left" w:pos="2034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๑๒.๕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พิจารณา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และเสนอ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แผนการรับนักศึกษา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ต่อคณะกรรมการวิชาการคณะ</w:t>
      </w:r>
    </w:p>
    <w:p w14:paraId="2FC4E5BB" w14:textId="77777777" w:rsidR="004B750A" w:rsidRPr="004B750A" w:rsidRDefault="004B750A" w:rsidP="004B750A">
      <w:pPr>
        <w:tabs>
          <w:tab w:val="left" w:pos="900"/>
          <w:tab w:val="left" w:pos="1620"/>
          <w:tab w:val="left" w:pos="1647"/>
          <w:tab w:val="left" w:pos="2034"/>
          <w:tab w:val="left" w:pos="2250"/>
        </w:tabs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๑๒.๖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pacing w:val="10"/>
          <w:sz w:val="32"/>
          <w:szCs w:val="32"/>
          <w:cs/>
        </w:rPr>
        <w:t>เสนอ</w:t>
      </w:r>
      <w:r w:rsidRPr="004B750A">
        <w:rPr>
          <w:rFonts w:ascii="TH SarabunPSK" w:eastAsia="TH SarabunPSK" w:hAnsi="TH SarabunPSK" w:cs="TH SarabunPSK"/>
          <w:spacing w:val="10"/>
          <w:sz w:val="32"/>
          <w:szCs w:val="32"/>
          <w:cs/>
        </w:rPr>
        <w:t>แผนพัฒนานักศึกษา</w:t>
      </w:r>
      <w:r w:rsidRPr="004B750A">
        <w:rPr>
          <w:rFonts w:ascii="TH SarabunPSK" w:eastAsia="TH SarabunPSK" w:hAnsi="TH SarabunPSK" w:cs="TH SarabunPSK" w:hint="cs"/>
          <w:spacing w:val="10"/>
          <w:sz w:val="32"/>
          <w:szCs w:val="32"/>
          <w:cs/>
        </w:rPr>
        <w:t>ทุกชั้นปีตามมาตรฐานคุณวุฒิระดับอุดมศึกษาต่อ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คณะกรรมการวิชาการคณะ</w:t>
      </w:r>
      <w:r w:rsidRPr="004B750A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   </w:t>
      </w:r>
    </w:p>
    <w:p w14:paraId="2FAE0E3A" w14:textId="77777777" w:rsidR="004B750A" w:rsidRPr="004B750A" w:rsidRDefault="004B750A" w:rsidP="004B750A">
      <w:pPr>
        <w:tabs>
          <w:tab w:val="left" w:pos="900"/>
          <w:tab w:val="left" w:pos="1620"/>
          <w:tab w:val="left" w:pos="1647"/>
          <w:tab w:val="left" w:pos="2034"/>
          <w:tab w:val="left" w:pos="2250"/>
        </w:tabs>
        <w:jc w:val="thaiDistribute"/>
        <w:rPr>
          <w:rFonts w:ascii="TH SarabunPSK" w:eastAsia="TH SarabunPSK" w:hAnsi="TH SarabunPSK" w:cs="TH SarabunPSK"/>
          <w:strike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๑๒.๗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ปฏิบัติหน้าที่ตามที่คณบดีมอบหมาย</w:t>
      </w:r>
    </w:p>
    <w:p w14:paraId="40930FCD" w14:textId="0B4A4EA2" w:rsidR="004B750A" w:rsidRPr="004B750A" w:rsidRDefault="004B750A" w:rsidP="00321500">
      <w:pPr>
        <w:tabs>
          <w:tab w:val="left" w:pos="900"/>
          <w:tab w:val="left" w:pos="1647"/>
          <w:tab w:val="left" w:pos="2250"/>
          <w:tab w:val="left" w:pos="257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ให้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อธิการบดี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แต่งตั้งบุคคลเพื่อทำหน้าที่อาจารย์ที่ปรึกษา โดยมีหน้าที่ให้คำปรึกษาดูแล สนับสนุนทางด้านวิชาการ วิธีการเรียน แผนการเรียนและให้มีส่วนในการประเมินผลความก้าวหน้าในการศึกษาของนักศึกษาและภารกิจอื่นที่มหาวิทยาลัยมอบหมาย</w:t>
      </w:r>
    </w:p>
    <w:p w14:paraId="64D2019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792E633" w14:textId="35369DA3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หมวด ๒</w:t>
      </w:r>
    </w:p>
    <w:p w14:paraId="09961A2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14:paraId="5E762C0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16"/>
          <w:szCs w:val="16"/>
        </w:rPr>
      </w:pPr>
      <w:r w:rsidRPr="004B750A">
        <w:rPr>
          <w:rFonts w:ascii="TH SarabunPSK" w:eastAsia="TH SarabunPSK" w:hAnsi="TH SarabunPSK" w:cs="TH SarabunPSK"/>
          <w:color w:val="FF0000"/>
          <w:sz w:val="16"/>
          <w:szCs w:val="16"/>
          <w:cs/>
        </w:rPr>
        <w:t xml:space="preserve"> </w:t>
      </w:r>
    </w:p>
    <w:p w14:paraId="7683C48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การจัดการศึกษาระดับอนุปริญญาและปริญญาตรี ใช้ระบบทวิภาคโดย ๑ ปีการศึกษาแบ่งออกเป็น ๒ ภาคการศึกษาปกติ คือ ภาคการศึกษาที่ ๑ และภาคการศึกษาที่ ๒ โดยแต่ละภาคการศึกษามีระยะเวลาศึกษาไม่น้อยกว่า ๑๕ สัปดาห์ หรือเทียบเคียงได้ไม่น้อยกว่า ๑๕ สัปดาห์ มหาวิทยาลัยอาจจัดการศึกษาภาคฤดูร้อนต่อจากภาคการศึกษาที่ ๒ โดยให้มีจำนวนชั่วโมงการศึกษาในแต่ละรายวิชาเทียบเคียงกันได้กับการศึกษาภาคปกติ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กรณีที่หลักสูตรใดมีเหตุอันสมควร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สภามหาวิทยาลัยอาจกำหนดให้ภาคการศึกษาของหลักสูตรนั้น แตกต่างจากที่กำหนดไว้ในข้อบังคับนี้ได้โดยให้มีการนับระยะเวลาในการศึกษาเทียบเคียงได้กับระบบทวิภาค โดยให้สภามหาวิทยาลัย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เป็นผู้กำหนด ซึ่งจะต้องแสดงรายละเอียดเกี่ยวกับระบบการศึกษานั้นไว้ในหลักสูตรให้ชัดเจน ประกอบด้วยรายละเอียดเกี่ยวกับระยะเวลาของหน่วยการเรียนรู้เทียบเคียงกับหน่วยกิตในระบบทวิภาค รายวิชาภาคทฤษฎีและรายวิชาภาคปฏิบัติ การฝึกงานหรือการฝึกภาคสนาม การทำโครงงาน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รือกิจกรรมอื่นใดที่เสริมสร้างการเรียนรู้ให้มีความสอดคล้องและเหมาะสมกับระบบการจัดการศึกษาที่สภามหาวิทยาลัยกำหนด</w:t>
      </w:r>
    </w:p>
    <w:p w14:paraId="38188EB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การกำหนดหน่วยกิต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ตาม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ระบบทวิภาค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แต่ละรายวิชาให้กำหนดโดยใช้เกณฑ์ ดังนี้</w:t>
      </w:r>
    </w:p>
    <w:p w14:paraId="2129055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pacing w:val="-12"/>
          <w:sz w:val="32"/>
          <w:szCs w:val="32"/>
          <w:cs/>
        </w:rPr>
        <w:t>๑๕.๑</w:t>
      </w:r>
      <w:r w:rsidRPr="004B750A">
        <w:rPr>
          <w:rFonts w:ascii="TH SarabunPSK" w:eastAsia="TH SarabunPSK" w:hAnsi="TH SarabunPSK" w:cs="TH SarabunPSK"/>
          <w:spacing w:val="-12"/>
          <w:sz w:val="32"/>
          <w:szCs w:val="32"/>
          <w:cs/>
        </w:rPr>
        <w:tab/>
        <w:t>รายวิชาภาคทฤษฎีที่ใช้เวลาบรรยายหรืออภิปรายปัญหาไม่น้อยกว่า ๑๕ ชั่วโมง</w:t>
      </w:r>
      <w:r w:rsidRPr="004B750A">
        <w:rPr>
          <w:rFonts w:ascii="TH SarabunPSK" w:eastAsia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ต่อภาคการศึกษาปกติ ให้มีค่าเท่ากับ ๑ หน่วยกิต </w:t>
      </w:r>
    </w:p>
    <w:p w14:paraId="3DBE86D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๑๕.๒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รายวิชาภาคปฏิบัติที่ใช้เวลาฝึกหรือทดลองไม่น้อยกว่า ๓๐ ชั่วโมงต่อ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 xml:space="preserve">ภาคการศึกษาปกติให้มีค่าเท่ากับ ๑ หน่วยกิต </w:t>
      </w:r>
    </w:p>
    <w:p w14:paraId="5146B9D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๑๕.๓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การฝึกงานหรือการฝึกภาคสนามที่ใช้เวลาฝึกไม่น้อยกว่า ๔๕ ชั่วโมงต่อภาคการศึกษาปกติให้มีค่าเท่ากับ ๑ หน่วยกิต </w:t>
      </w:r>
    </w:p>
    <w:p w14:paraId="21547CF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๑๕.๔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การทำโครงงานหรือกิจกรรมอื่นใดที่ได้รับมอบหมายที่ใช้เวลาทำโครงงานหรือกิจกรรมนั้น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ๆ ไม่น้อยกว่า ๔๕ ชั่วโมงต่อภาคการศึกษาปกติ ให้มีค่าเท่ากับ ๑ หน่วยกิต </w:t>
      </w:r>
    </w:p>
    <w:p w14:paraId="414B065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๑๕.๕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กิจกรรมการเรียนอื่นใดที่สร้างการเรียนรู้นอกเหนือจากรูปแบบที่กำหนดข้างต้นการนับระยะเวลาในการทำกิจกรรมนั้นต่อภาคการศึกษาปกติ ให้มีค่าเท่ากับ ๑ หน่วยกิต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ให้เป็นไปตามที่สภามหาวิทยาลัยกำหนด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ถ้ามีการจัดการศึกษาอื่นที่ไม่ใช้ระบบทวิภาค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ให้นับระยะเวลาการศึกษาและการ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คิด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หน่วยกิต เทียบเคียงได้กับระบบทวิภาค โดยให้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สภามหาวิทยาลัยเป็นผู้กำหนด</w:t>
      </w:r>
    </w:p>
    <w:p w14:paraId="763F260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๑๖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รูปแบบ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การจัดการศึกษา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ของมหาวิทยาลัย สามารถจัดการศึกษาอย่างใด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อย่างหนึ่ง หรือผสมผสาน ได้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ดังนี้</w:t>
      </w:r>
    </w:p>
    <w:p w14:paraId="6FA3908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๑๖.๑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การศึกษาแบบเต็มเวลา (</w:t>
      </w:r>
      <w:r w:rsidRPr="004B750A">
        <w:rPr>
          <w:rFonts w:ascii="TH SarabunPSK" w:eastAsia="TH SarabunPSK" w:hAnsi="TH SarabunPSK" w:cs="TH SarabunPSK"/>
          <w:sz w:val="32"/>
          <w:szCs w:val="32"/>
        </w:rPr>
        <w:t>Full Time Education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) เป็นการจัดการศึกษา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ที่มีการลงทะเบียนเรียนในภาคการศึกษาปกติไม่น้อยกว่า ๙ หน่วยกิต และไม่เกิน 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หน่วยกิต และภาคฤดูร้อน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ไม่เกิน ๙ หน่วยกิต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70EC296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๑๖.๒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ab/>
        <w:t>การศึกษาแบบไม่เต็มเวลา (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</w:rPr>
        <w:t>Part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-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</w:rPr>
        <w:t>time Education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) เป็นการจัดการศึกษาที่มี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การลงทะเบียนในภาคการศึกษาปกติและภาคฤดูร้อนไม่เกิน ๙ หน่วยกิต</w:t>
      </w:r>
    </w:p>
    <w:p w14:paraId="2EFCAA89" w14:textId="3CB75D3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๑๖.๓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การศึกษาแบบเฉพาะบางช่วงเวลา (</w:t>
      </w:r>
      <w:r w:rsidRPr="004B750A">
        <w:rPr>
          <w:rFonts w:ascii="TH SarabunPSK" w:eastAsia="TH SarabunPSK" w:hAnsi="TH SarabunPSK" w:cs="TH SarabunPSK"/>
          <w:spacing w:val="-2"/>
          <w:sz w:val="32"/>
          <w:szCs w:val="32"/>
        </w:rPr>
        <w:t>Particular Time Period Education</w:t>
      </w:r>
      <w:r w:rsidRPr="004B750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) เป็นการจัด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การศึกษาในบางช่วงเวลาของปีการศึกษา หรือเป็นไปตามเงื่อนไขของหลักสูตร หรือ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ตามประกาศของมหาวิทยาลัย</w:t>
      </w:r>
    </w:p>
    <w:p w14:paraId="2E270F1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๑๖.๔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การศึกษาแบบทางไกล (</w:t>
      </w:r>
      <w:r w:rsidRPr="004B750A">
        <w:rPr>
          <w:rFonts w:ascii="TH SarabunPSK" w:eastAsia="TH SarabunPSK" w:hAnsi="TH SarabunPSK" w:cs="TH SarabunPSK"/>
          <w:sz w:val="32"/>
          <w:szCs w:val="32"/>
        </w:rPr>
        <w:t>Distance Education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)  เป็นการจัดการศึกษาโดยใช้การสอนทางไกลผ่านระบบการสื่อสารหรือเครือข่ายสารสนเทศต่าง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14:paraId="2B7A4CC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การศึกษาแบบชุดวิชา (</w:t>
      </w:r>
      <w:r w:rsidRPr="004B750A">
        <w:rPr>
          <w:rFonts w:ascii="TH SarabunPSK" w:eastAsia="TH SarabunPSK" w:hAnsi="TH SarabunPSK" w:cs="TH SarabunPSK"/>
          <w:sz w:val="32"/>
          <w:szCs w:val="32"/>
        </w:rPr>
        <w:t>Module Education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) เป็นการจัดการศึกษา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เป็นชุดรายวิชา หรือกลุ่มวิชา ตามประกาศของมหาวิทยาลัย</w:t>
      </w:r>
    </w:p>
    <w:p w14:paraId="0DE0585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๑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.๖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การศึกษาแบบเรียนครั้งละรายวิชา (</w:t>
      </w:r>
      <w:r w:rsidRPr="004B750A">
        <w:rPr>
          <w:rFonts w:ascii="TH SarabunPSK" w:eastAsia="TH SarabunPSK" w:hAnsi="TH SarabunPSK" w:cs="TH SarabunPSK"/>
          <w:sz w:val="32"/>
          <w:szCs w:val="32"/>
        </w:rPr>
        <w:t>Block Course Education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เป็นการจัดการศึกษาที่มีระยะเวลาการศึกษาและการคิดหน่วยกิตเทียบเคียงระบบทวิภาคของรายวิชานั้น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ๆ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ตามเกณฑ์มาตรฐานการศึกษาระดับอนุปริญญา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ปริญญาตรี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และปริญญาตรี (ต่อเนื่อง)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หรือตามประกาศของมหาวิทยาลัย</w:t>
      </w:r>
    </w:p>
    <w:p w14:paraId="72A8F61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๑๖.๗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 xml:space="preserve">การศึกษานานาชาติ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sz w:val="32"/>
          <w:szCs w:val="32"/>
        </w:rPr>
        <w:t>International Education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 xml:space="preserve"> เป็นการจัดการศึกษา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br/>
        <w:t>โดยใช้ภาษาต่างประเทศ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ทั้งหมด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ซึ่งอาจจะเป็นความร่วมมือของสถานศึกษา 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14:paraId="56F5A1F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การศึกษาแบบสะสมหน่วยกิต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Pre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-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degree Education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 เป็นการศึกษา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สัมฤทธิบัตร หรือหลักสูตรระยะสั้น หรือรายวิชาที่เป็นไปตามประกาศของมหาวิทยาลัย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เพื่อสะสมหน่วยกิตในระดับอนุปริญญา ระดับปริญญาตรี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ระดับปริญญาตรี (ต่อเนื่อง)</w:t>
      </w:r>
    </w:p>
    <w:p w14:paraId="2852E02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การจัดการศึกษาคลังหน่วยกิต เป็นการจัดการศึกษาที่ส่งเสริมและสนับสนุนให้ผู้เรียน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รู้ตลอดชีวิต โดยไม่กำหนดอายุและคุณวุฒิของผู้เรียน เป็นการเชื่อมโยงทั้งการศึกษาในระบบ การศึกษานอกระบบ และการศึกษาตามอัธยาศัย ส่งเสริมให้ผู้เรียนสามารถสะสมผลการเรียนและผลลัพธ์การเรียนรู้ที่ได้จากการศึกษาในระบบ การศึกษานอกระบบ และการศึกษาตามอัธยาศัย ไว้ในคลังหน่วยกิต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คณะที่ประสงค์จะเปิดดำเนินการหลักสูตรในระบบ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 xml:space="preserve">คลังหน่วยกิตในระดับอนุปริญญา ระดับปริญญาตรี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ระดับปริญญาตรี (ต่อเนื่อง) ให้กระทำได้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เมื่อได้รับความเห็นชอบจากสภามหาวิทยาลัย โดยผ่านความเห็นจากสภาวิชาการ และให้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lastRenderedPageBreak/>
        <w:t>มหาวิทยาลัย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ยื่นขอขึ้นทะเบียนต่อ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คณะกรรมการมาตรฐานการอุดมศึกษา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พิจารณา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ขึ้นทะเบียน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ตามหลักเกณฑ์และเงื่อนไข ต่อไปนี้</w:t>
      </w:r>
    </w:p>
    <w:p w14:paraId="0E6D7808" w14:textId="77777777" w:rsidR="004B750A" w:rsidRDefault="004B750A" w:rsidP="004B750A">
      <w:pPr>
        <w:tabs>
          <w:tab w:val="left" w:pos="900"/>
          <w:tab w:val="left" w:pos="1647"/>
          <w:tab w:val="left" w:pos="2250"/>
          <w:tab w:val="left" w:pos="2610"/>
          <w:tab w:val="left" w:pos="3105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๑๖.๙.๑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มหาวิทยาลัยกำหนดระเบียบคลังหน่วยกิต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ที่ครอบคลุมตั้งแต่การรับผู้เรียนเข้ามาสะสมหน่วยกิต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การสะสมหน่วยกิต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Credit Depository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จากผลการศึกษา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ระบบการศึกษานอกระบบ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และการศึกษาตามอัธยาศัย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การเรียกใช้หน่วยกิต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</w:rPr>
        <w:t>Credit Reimbursement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รายละเอียดของผู้เรียน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Learner Attributes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รายละเอียดที่มาของหน่วยกิตที่สะสมไว้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Credit Attributes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การทำให้มั่นใจว่าข้อมูลและสารสนเทศ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เกี่ยวกับผู้เรียนและหน่วยกิตที่สะสมไว้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มีคุณภาพ 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Quality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มีความพร้อมใช้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Availability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มีความมั่นคง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Security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และมีการยืนยันตัวตน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ของผู้เรียน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Authentication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แล้วจัดทำเป็นข้อเสนอขอขึ้นทะเบียนที่มีรายละเอียดข้างต้นครบถ้วน</w:t>
      </w:r>
    </w:p>
    <w:p w14:paraId="020BC806" w14:textId="77777777" w:rsidR="00321500" w:rsidRPr="004B750A" w:rsidRDefault="00321500" w:rsidP="004B750A">
      <w:pPr>
        <w:tabs>
          <w:tab w:val="left" w:pos="900"/>
          <w:tab w:val="left" w:pos="1647"/>
          <w:tab w:val="left" w:pos="2250"/>
          <w:tab w:val="left" w:pos="2610"/>
          <w:tab w:val="left" w:pos="3105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8A2922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610"/>
          <w:tab w:val="left" w:pos="3105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4"/>
          <w:sz w:val="32"/>
          <w:szCs w:val="32"/>
          <w:cs/>
        </w:rPr>
        <w:t>๑๖.๙.๒</w:t>
      </w:r>
      <w:r w:rsidRPr="004B750A">
        <w:rPr>
          <w:rFonts w:ascii="TH SarabunPSK" w:eastAsia="TH SarabunPSK" w:hAnsi="TH SarabunPSK" w:cs="TH SarabunPSK"/>
          <w:color w:val="000000" w:themeColor="text1"/>
          <w:spacing w:val="-14"/>
          <w:sz w:val="32"/>
          <w:szCs w:val="32"/>
          <w:cs/>
        </w:rPr>
        <w:tab/>
        <w:t>ต้องเป็นหลักสูตรในสาขาวิชาที่คณะกรรมการมาตรการอุดมศึกษารับทราบ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การเปิดดำเนินการหลักสูตรแล้ว</w:t>
      </w:r>
    </w:p>
    <w:p w14:paraId="2FCE2522" w14:textId="6C05B363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610"/>
          <w:tab w:val="left" w:pos="3105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๑๖.๙.๓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กรณีเป็นหลักสูตรที่มีองค์กรวิชาชีพ ต้องเป็นหลักสูตรที่องค์กรวิชาชีพนั้น ๆ ให้การรับรองแล้วและหากนำมาดำเนินการในระบบคลังหน่วยกิต ต้องแจ้งให้องค์กรวิชาชีพรับทราบอีกครั้งหนึ่ง</w:t>
      </w:r>
    </w:p>
    <w:p w14:paraId="127354F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610"/>
          <w:tab w:val="left" w:pos="3105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๑๖.๙.๔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ารเทียบโอนผลการเรียน และผลลัพธ์การเรียนรู้ที่รวมถึง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br/>
        <w:t>การเทียบโอนประสบการณ์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รวมทั้งหลักเกณฑ์ กลไก และวิธีการในการประเมินผลการเรียน ผลลัพธ์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การเรียนรู้ และประสบการณ์บุคคลของผู้เรียนให้เป็นไปตามระเบีย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ข้อบังคับ หรือประกาศ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ของมหาวิทยาลัย</w:t>
      </w:r>
    </w:p>
    <w:p w14:paraId="6D8EF90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610"/>
          <w:tab w:val="left" w:pos="3105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๑๖.๙.๕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คณะต้องจัดให้มีบุค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ากรหรือหน่วยงาน รับผิดชอบเฉพาะสำหรับดำเนินการในระบบคลังหน่วยกิต เพื่อทำหน้าที่ให้คำปรึกษาแก่ผู้เรียน และดำเนินการให้มี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การสะสมหน่วยกิตตามที่กำหนด</w:t>
      </w:r>
    </w:p>
    <w:p w14:paraId="20F5041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610"/>
          <w:tab w:val="left" w:pos="3105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๑๖.๙.๖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มหาวิทยาลัยจัดทำรายงานผลการดำเนินงานเสนอต่อคณะกรรมการเป็นประจำทุกปีหลังสิ้นปีการศึกษา</w:t>
      </w:r>
    </w:p>
    <w:p w14:paraId="72ABED1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๑๖.๑๐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การศึกษาหลักสูตรควบระดับปริญญาตรี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ปริญญา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ในสาขาวิชา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ที่แตกต่างกัน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Dual Bachelor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 Degree Program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 เป็น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หลักสูตรระดับปริญญาตรีสองหลักสูตร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ในสาขาวิชาที่ต่างกันภายในมหาวิทยาลัยเดียวกัน ที่ให้ผู้เรียนศึกษาพร้อมกันโดยผู้สำเร็จการศึกษา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ะได้รับปริญญาจากทั้งสองหลักสูตรการจัดการศึกษาให้เป็นไปตามกฎกระทรวงมาตรฐานหลักสูตรการศึกษาระดับอุดมศึกษา พ.ศ. ๒๕๖๕ ต้องมี ความพร้อมสำหรับการจัดการศึกษาหลักสูตร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ควบระดับ โดยเป็นไปตามกฎกระทรวงมาตรฐานการจัดการศึกษาระดับอุดมศึกษา พ.ศ. ๒๕๖๕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โดยมหาวิทยาลัยต้องจัดทำประกาศกำหนดหลักสูตรที่จะนำมาจัดการศึกษาควบระดับปริญญา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สองปริญญา หลักเกณฑ์การรับนักศึกษา คุณสมบัติของผู้เข้าศึกษา วิธีการศึกษา การวัดผลการเรียนและเกณฑ์การสำเร็จของนักศึกษาในหลักสูตรควบระดับปริญญาตรีสองปริญญาให้ชัดเจน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หลักสูตรที่จะนำมาจัดการศึกษาแบบควบระดับปริญญาตรีสองปริญญา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ต้องเป็นหลักสูตร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ที่มหาวิทยาลัยเปิดสอนแยกเป็นสองหลักสูตร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มหาวิทยาลัยกำหนดวิชาที่สามารถเรียนร่วมกันได้และวิชาเฉพาะที่ต้องการให้ศึกษาในทั้งสองหลักสูตรให้ครบถ้วนและชัดเจนตามโครงสร้าง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lastRenderedPageBreak/>
        <w:t>ทั้งจำนวนวิชา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จำนวนหน่วยกิต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และบรรลุผลลัพธ์การเรียนรู้เป็นไปตามมาตรฐานคุณวุฒิระดับปริญญาตรีของทั้งสองหลักสูตร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คุณวุฒิ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และคุณสมบัติของอาจารย์ผู้รับผิดชอบหลักสูตร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และอาจารย์ประจำหลักสูตร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ให้เป็นไปตามประกาศคณะกรรมการมาตรฐาน การอุดมศึกษา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เรื่อง เกณฑ์มาตรฐานหลักสูตรระดับปริญญาตรี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พ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๒๕๖๕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8B4087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๑๖.๑๑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การศึกษาหลักสูตรระดับปริญญาตรีปริญญาที่ ๒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The Second Bachelor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 Degree program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 เป็นการจัดการศึกษาที่ให้ผู้เรียนที่สำเร็จการศึกษาระดับปริญญาตรีแล้วมาศึกษาในระดับปริญญาตรีเพื่อรับปริญญาที่ ๒ ตามประกาศของมหาวิทยาลัย</w:t>
      </w:r>
    </w:p>
    <w:p w14:paraId="3DB5872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๑๖.๑๒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การศึกษาหลักสูตรปริญญาตรีทางวิชาการ เป็นการจัดการศึกษาที่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มุ่งผลิตบัณฑิตให้มีความรู้ทั้งภาคทฤษฎีและภาคปฏิบัติ โดยอาจมีการปฏิบัติงานในสถานประกอบการ เน้นความรู้และทักษะด้านวิชา สามารถนำความรู้ไปประยุกต์ใช้ในสถานการณ์จริงได้อย่างสร้างสรรค์ตามประกาศของมหาวิทยาลัย</w:t>
      </w:r>
    </w:p>
    <w:p w14:paraId="780FFAA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๑๖.๑๓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การศึกษาหลักสูตรระดับปริญญาตรีแบบก้าวหน้า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Bachelor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 Honors Program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เป็นการจัดการศึกษาให้ผู้เรียนที่มีความสามารถพิเศษ มุ่งเน้นผลิตบัณฑิตที่มีความรู้ ความสามารถระดับสูงโดยใช้หลักสูตรปกติที่เปิดสอนอยู่แล้ว แต่ให้เสริมศักยภาพของผู้เรียนโดยกำหนดให้ผู้เรียนได้ศึกษาบางรายวิชาในระดับบัณฑิตศึกษาที่เปิดสอนอยู่แล้วและสนับสนุนให้ผู้เรียนได้ทำวิจัยทางวิชาการที่ลุ่มลึก ต้องมีการเรียนรายวิชาระดั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ณฑิตศึกษา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ไม่น้อยกว่า ๑๒ หน่วยกิต ตามประกาศของมหาวิทยาลัย</w:t>
      </w:r>
    </w:p>
    <w:p w14:paraId="180EC330" w14:textId="31BFBB60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๑๖.๑๔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ab/>
        <w:t>การศึกษาหลักสูตรปริญญาตรีทางวิชาชีพหรือปฏิบัติการ เป็นการจัดการศึกษา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ที่มุ่งผลิตบัณฑิตให้มีความรอบรู้ทั้งภาคทฤษฎีและภาคปฏิบัติ เน้นความรู้ สมรรถนะและทักษะด้านวิชาการและวิชาชีพหรือมีสมรรถนะและทักษะด้านการปฏิบัติเชิงเทคนิคในศาสตร์สาขาวิชานั้น ๆ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โดยผ่านการปฏิบัติงานในสถานประกอบการ ตามประกาศของมหาวิทยาลัยหลักสูตรแบบนี้เท่านั้น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ที่จัดหลักสูตรปริญญาตรี (ต่อเนื่อง)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ได้ โดยถือว่าเป็นส่วนหนึ่งของหลักสูตรปริญญาตรีและจะต้องสะท้อนปรัชญาและเนื้อหาสาระของหลักสูตรปริญญาตรีนั้น ๆ โดยครบถ้วน และให้ระบุคำว่า “ต่อเนื่อง” ในวงเล็บต่อท้ายชื่อหลักสูตร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สถาบันอุดมศึกษาที่ต้องการผลิตบุคลากรในระดับปริญญาตรี (ต่อเนื่อง) จะต้องมีวัตถุประสงค์เพื่อผลิตบัณฑิตที่มีทักษะการปฏิบัติการหรือทักษะวิชาชีพอยู่แล้วให้มีความรู้ด้านวิชาการมากยิ่งขึ้น รวมทั้งได้รับการฝึกปฏิบัติขั้นสูงเพิ่มเติม เพื่อให้บัณฑิต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จบไปเป็นนัก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ปฏิบัติเชิงวิชาการ โดยเน้นการจัดการเรียนการสอนแบบมีส่วนร่วมระหว่างสถานประกอบการกับสถาบันอุดมศึกษา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และการบริหารจัดการเรียนการสอนที่บูรณาการภาคทฤษฎี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และปฏิบัติในบริบทของการทำงานตามสภาพจริง เพื่อให้นักศึกษาบรรลุผลลัพธ์การเรียนรู้ตามโจทย์ความต้องการนักปฏิบัติขั้นสูงตามเจตน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รมณ์ของหลักสูตรในด้านอาจารย์ผู้สอนจำนวนหนึ่งต้องเป็น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ผู้มีประสบการณ์ด้านปฏิบัติการมาแล้ว และหากเป็นผู้สอนจากสถานประกอบการต้องมีความเข้าใจเกี่ยวกับมาตรฐานคุณวุฒิระดับอุดมศึกษา</w:t>
      </w:r>
    </w:p>
    <w:p w14:paraId="0962D40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๑๖.๑๕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การศึกษาหลักสูตรปริญญาตรีแบบก้าวหน้าทางวิชาชีพหรือปฏิบัติการ เป็นหลักสูตรสำหรับผู้เรียนที่มีความสามารถพิเศษ มุ่งเน้นผลิตบัณฑิตที่มีความรู้ สมรรถนะทางวิชาชีพหรือปฏิบัติการชั้นสูงโดยใช้หลักสูตรปกติที่เปิดสอนอยู่แล้วให้รองรับศักยภาพของผู้เรีย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โดยกำหนดให้ผู้เรียนได้ศึกษาบางรายวิชาในระดับบัณฑิตศึกษาที่เปิดสอนอยู่แล้ว และทำวิจัยที่ลุ่มลึก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lastRenderedPageBreak/>
        <w:t>หรือได้รับการฝึกปฏิบัติขั้นสูงในองค์กรหรือสถานประกอบการ ต้องมีการเรียนรายวิชาระดับบัณฑิตศึกษา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ไม่น้อยกว่า ๑๒ หน่วยกิต ตามประกาศของมหาวิทยาลัย</w:t>
      </w:r>
    </w:p>
    <w:p w14:paraId="2F6D680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๑๖.๑๖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การศึกษาหลักสูตรเพื่อยกระดับสมรรถนะกำลังคนวัยแรงงานเพื่ออนาคต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Upskill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/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Reskill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 เป็นการจัดการศึกษาเพื่อพัฒนาหลักสูตรระยะสั้น สนับสนุนการเรียนรู้ตลอดชีวิตและพัฒนาทักษะเพื่ออนาคต ภายในสถาบันการศึกษาที่ได้มาตรฐาน ยกระดับทักษะฝีมือแรงงาน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ของประเทศไทยให้มีคุณสมบัติตรงตามความต้องการของตลาดแรงงานในปัจจุบัน แสวงหาความร่วมมือกับหน่วยงานที่เกี่ยวข้อง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ในการสร้างแพลตฟอร์มการพัฒนาและบริหารจัดการหลักสูตรอุดมศึกษาในรูปแบบ 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 xml:space="preserve">Modular Education 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และ/หรือ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Modular Curriculum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และแพลตฟอร์ม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การเรียนรู้ตลอดชีวิตและทักษะเพื่ออนาคต</w:t>
      </w:r>
    </w:p>
    <w:p w14:paraId="133D0A6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การจัดการศึกษาโครงการเรียนล่วงหน้า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Advanced Placement Program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เป็นการจัดการศึกษาโดยความร่วมมือระหว่างมหาวิทยาลัย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กับโรงเรียน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สถาบันการศึกษาทั้งภายในประเทศและต่างประเทศที่เข้าร่วมโครงการโดยผู้เรียนของโรงเรียน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สถาบันการศึกษา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เข้าร่วมโครงการสามารถลงทะเบียนวิชาเรียนในรายวิชาเรียนล่วงหน้าและเมื่อผ่านการวัดผลตามผลการเรียนที่กำหนดไว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ามารถนำรายวิชาเรียนนั้นมาเทียบโอนผลการเรียนในหลักสูตรได้โดยให้นำระดับคะแนนมาคำนวณค่าระดับคะแนนเฉลี่ยสะสมด้ว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 ตามประกาศของมหาวิทยาลัย</w:t>
      </w:r>
    </w:p>
    <w:p w14:paraId="27C4987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๑๖.๑๘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การศึกษารูปแบบอื่น ๆ ที่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เป็นไป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ตามประกาศของมหาวิทยาลัย</w:t>
      </w:r>
    </w:p>
    <w:p w14:paraId="32B5D9FE" w14:textId="77777777" w:rsidR="00321500" w:rsidRDefault="00321500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19C38E" w14:textId="1FCA65F3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๓</w:t>
      </w:r>
    </w:p>
    <w:p w14:paraId="436FEC8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หลักสูตรการศึกษาและโครงสร้างหลักสูตร</w:t>
      </w:r>
    </w:p>
    <w:p w14:paraId="37D133D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rPr>
          <w:rFonts w:ascii="TH SarabunPSK" w:eastAsia="TH SarabunPSK" w:hAnsi="TH SarabunPSK" w:cs="TH SarabunPSK"/>
          <w:color w:val="FF0000"/>
        </w:rPr>
      </w:pPr>
      <w:r w:rsidRPr="004B750A">
        <w:rPr>
          <w:rFonts w:ascii="TH SarabunPSK" w:eastAsia="TH SarabunPSK" w:hAnsi="TH SarabunPSK" w:cs="TH SarabunPSK"/>
          <w:color w:val="FF0000"/>
          <w:sz w:val="16"/>
          <w:szCs w:val="16"/>
          <w:cs/>
        </w:rPr>
        <w:t xml:space="preserve"> </w:t>
      </w:r>
    </w:p>
    <w:p w14:paraId="6FBE4ED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หลักสูตรการศึกษาจัดไว้ ๒ ระดับ ดังนี้</w:t>
      </w:r>
    </w:p>
    <w:p w14:paraId="72E36D7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17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หลักสูตรระดับอนุปริญญา จัดไว้ ๒ ประเภท ดังนี้</w:t>
      </w:r>
    </w:p>
    <w:p w14:paraId="19EC371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๑๗.๑.๑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หลักสูตรอนุปริญญา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(๒ ปี)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มีจำนวนหน่วยกิตรวมไม่น้อยกว่า ๖๐ 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มีระยะเวลาการศึกษาปกติ ๒ ปี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ใช้เวลาศึกษาไม่เกิน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ปีการศึกษาสำหรับการลงทะเบียนเรียนเต็มเวลาและไม่เกิน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 ปีการศึกษาสำหรับการลงทะเบียนเรียนไม่เต็มเวลา</w:t>
      </w:r>
    </w:p>
    <w:p w14:paraId="160A4FB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๑๗.๑.๒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หลักสูตรอนุปริญญา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๓ ปี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มีจำนวนหน่วยกิตรวมไม่น้อยกว่า ๙๐ 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19" w:name="_Hlk120628473"/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มีระยะเวลาการศึกษาปกติ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ใช้เวลาศึกษาไม่เกิน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ปีการศึกษาสำหรับการลงทะเบียนเรียนเต็มเวลาและไม่เกิน 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สำหรับการลงทะเบียนเรียนไม่เต็มเวลา</w:t>
      </w:r>
      <w:bookmarkEnd w:id="19"/>
    </w:p>
    <w:p w14:paraId="24A1CC1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หลักสูตรระดับปริญญาตรี จัดไว้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ประเภท ดังนี้</w:t>
      </w:r>
    </w:p>
    <w:p w14:paraId="6E1F84A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B050"/>
          <w:spacing w:val="-2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>๑๗.๒.๑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ab/>
        <w:t>หลักสูตรปริญญาตรี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(๔ ปี) 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มีจำนวนหน่วยกิตรวมไม่น้อยกว่า ๑๒๐ 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bookmarkStart w:id="20" w:name="_Hlk120628310"/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มีระยะเวลาศึกษาปกติ ๔ ปี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>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>ใช้เวลาศึกษาไม่เกิน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>๘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>ปีการศึกษาสำหรับ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>การลงทะเบียนเรียนเต็มเวลาและไม่เกิน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>๑๒ ปีการศึกษาสำหรับการลงทะเบียนเรียนไม่เต็มเวลา</w:t>
      </w:r>
      <w:bookmarkEnd w:id="20"/>
    </w:p>
    <w:p w14:paraId="4A3166B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๑๗.๒.๒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หลักสูตรปริญญาตรี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(๕ ปี)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มีจำนวนหน่วยกิตรวมไม่น้อยกว่า ๑๕๐ 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มีระยะเวลาศึกษาปกติ ๕ ปี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ใช้เวลาศึกษาไม่เกิน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ปีการศึกษาสำหรับการลงทะเบียนเรียนเต็มเวลาและไม่เกิน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ปีการศึกษาสำหรับการลงทะเบียนเรียนไม่เต็มเวลา</w:t>
      </w:r>
    </w:p>
    <w:p w14:paraId="643D74B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๑๗.๒.๓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(ไม่น้อยกว่า ๖ ปี)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มีจำนวนหน่วยกิตรวมไม่น้อยกว่า ๑๘๐ 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มีระยะเวลาศึกษาปกติไม่น้อยกว่า ๖ ปี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ใช้เวลาศึกษาไม่เกิน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ปีการศึกษาสำหรับการลงทะเบียนเรียนเต็มเวลาและไม่เกิน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ปีการศึกษาสำหรับการลงทะเบียนเรียนไม่เต็มเวลา</w:t>
      </w:r>
    </w:p>
    <w:p w14:paraId="24B4215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B050"/>
          <w:spacing w:val="-6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๑๗.๒.๔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หลักสูตรปริญญาตรี (ต่อเนื่อง) มีจำนวนหน่วยกิตรวมไม่น้อยกว่า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๗๒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มีระยะเวลาศึกษาปกติ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ใช้เวลาศึกษาไม่เกิน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ปีการศึกษาสำหรับ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การลงทะเบียนเรียนเต็มเวลา และไม่เกิน ๖ ปีการศึกษาสำหรับการลงทะเบียนเรียนไม่เต็มเวลา ทั้งนี้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ให้นับเวลาศึกษาจากวันที่เปิดภาคการศึกษาแรกที่รับเข้าศึกษาในหลักสูตรนั้น</w:t>
      </w:r>
    </w:p>
    <w:p w14:paraId="2D710185" w14:textId="77777777" w:rsid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๑๗.๒.๕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หลักสูตรปริญญาตรีสองปริญญา 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มีจำนวนหน่วยกิตรวมไม่น้อยกว่า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๑๕๐ 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มีระยะเวลาศึกษาปกติ ๕ ปี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ใช้เวลาศึกษาไม่เกิน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ปีการศึกษาสำหรับการลงทะเบียนเรียนเต็มเวลาและไม่เกิน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ปีการศึกษาสำหรับการลงทะเบียนเรียนไม่เต็มเวลา</w:t>
      </w:r>
    </w:p>
    <w:p w14:paraId="2B34D190" w14:textId="77777777" w:rsidR="00321500" w:rsidRPr="004B750A" w:rsidRDefault="00321500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6354142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trike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โครงสร้างหลักสูตร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2B95BE9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20"/>
          <w:sz w:val="32"/>
          <w:szCs w:val="32"/>
          <w:cs/>
        </w:rPr>
        <w:t>โครงสร้างหลักสูตรอนุปริญญา และหลักสูตรปริญญาตรีประกอบด้วยหมวดวิชาศึกษาทั่วไป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หมวดวิชาเฉพาะ และหมวดวิชาเลือกเสรี โดยมีสัดส่วนจำนวนหน่วยกิต ของแต่ละหมวดวิชา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ดังนี้</w:t>
      </w:r>
    </w:p>
    <w:p w14:paraId="2ABC5C1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หมวดวิชาศึกษาทั่วไป หมายความว่า หมวดวิชาที่เสริมสร้างความเป็นมนุษย์</w:t>
      </w:r>
      <w:r w:rsidRPr="004B750A">
        <w:rPr>
          <w:rFonts w:ascii="TH SarabunPSK" w:eastAsia="TH SarabunPSK" w:hAnsi="TH SarabunPSK" w:cs="TH SarabunPSK"/>
          <w:spacing w:val="-10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ให้พร้อมสำหรับโลกในปัจจุบันและอนาคต เพื่อให้เป็นบุคคลผู้ใฝ่รู้และมีทักษะที่จำเป็นสำหรับศตวรรษที่ ๒๑ อย่างครบถ้วน เป็นผู้ตระหนักรู้ถึงการบูรณาการศาสตร์ต่าง ๆ ในการพัฒนาหรือ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แก้ไขปัญหา เป็นผู้ที่สามารถสร้างโอกาสและคุณค่าให้ตนเองและสังคม รู้เท่าทันการเปลี่ยนแปลง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ของสังคมและของโลก เป็นบุคคลที่ดำรงตนเป็นพลเมืองที่เข้มแข็ง มีจริยธรรมและยึดมั่นในสิ่งที่ถูกต้อง รู้คุณค่าและรักษ์ชาติกำเนิด ร่วมมือรวมพลังเพื่อสร้างสรรค์และพัฒนาสังคมอย่างยั่งยืน และ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เป็นพลเมืองที่มีคุณค่าของสังคม</w:t>
      </w:r>
    </w:p>
    <w:p w14:paraId="1726175B" w14:textId="2458456D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การจัดการเรียนการสอนอาจจัดวิชาศึกษาทั่วไปในลักษณะจำแนกเป็นรายวิชาหรือลักษณะบูรณาการใด ๆ ก็ได้ เพื่อให้บรรลุวัตถุประสงค์ของหมวดวิชาศึกษาทั่วไป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 xml:space="preserve">โดยให้มีจำนวนหน่วยไม่น้อยกว่า ๒๔ หน่วยกิต ทั้งหลักสูตรระดับอนุปริญญา (๒ ปี และ ๓ ปี)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และหลักสูตรระดับปริญญาตรี ซึ่งต้องแสดงการวัดและประเมินผลที่สะท้อนการบรรลุผลลัพธ์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การเรียนรู้ที่สอดคล้องกับปรัชญาและวัตถุประสงค์ของการจัดการศึกษาหมวดวิชาศึกษาทั่วไปได้อย่างชัดเจน</w:t>
      </w:r>
    </w:p>
    <w:p w14:paraId="2B5AC39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การจัดหมวดวิชาศึกษาทั่วไปสำหรับหลักสูตรปริญญาตรี (ต่อเนื่อง)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อาจได้รับการยกเว้นรายวิชาที่ได้ศึกษามาแล้วในระดับประกาศนียบัตรวิชาชีพชั้นสูงหรือระดับอนุปริญญ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ทั้งนี้ให้เป็นไปตามประกาศของมหาวิทยาลัย</w:t>
      </w:r>
    </w:p>
    <w:p w14:paraId="540E674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หมวดวิชาเฉพาะ หมายความว่า วิชาแกน วิชาเฉพาะด้าน วิชาพื้นฐานวิชาชีพและวิชาชีพที่มุ่งหมายให้ผู้เรียนมีความรู้ ความเข้าใจ และปฏิบัติงานได้ โดยให้มีจำนวนหน่วยกิต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รวม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ของหมวดวิชาเฉพาะดังนี้</w:t>
      </w:r>
    </w:p>
    <w:p w14:paraId="479CC61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๑๘.๒.๑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หลักสูตรอนุปริญญา (๒ ปี) ให้มีจำนวนหน่วยกิตหมวดวิชาเฉพาะรวมไม่น้อยกว่า ๓๐ หน่วยกิต หากจัดหมวดวิชาเฉพาะในลักษณะวิชาเอกและวิชาโท วิชาเอก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 xml:space="preserve">ต้องมีจำนวนหน่วยกิตไม่น้อยกว่า ๒๑ หน่วยกิต และวิชาโทต้องมีจำนวนหน่วยกิตไม่น้อยกว่า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๙ หน่วยกิต</w:t>
      </w:r>
    </w:p>
    <w:p w14:paraId="64683C2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๑๘.๒.๒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หลักสูตรอนุปริญญา (๓ ปี) ให้มีจำนวนหน่วยกิตหมวดวิชาเฉพาะรวมไม่น้อยกว่า ๔๕ หน่วยกิต หากจัดหมวดวิชาเฉพาะในลักษณะวิชาเอกและวิชาโท วิชาเอกต้องมีจำนวนหน่วยกิต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ไม่น้อยกว่า ๓๐ หน่วยกิต และวิชาโทต้องมีจำนวนหน่วยกิตไม่น้อยกว่า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๑๕ หน่วยกิต</w:t>
      </w:r>
    </w:p>
    <w:p w14:paraId="0DD81E7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๑๘.๒.๓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หลักสูตรปริญญาตรี (๔ ปี) ทางวิชาการให้มีจำนวนหน่วยกิตหมวดวิชาเฉพาะรวมไม่น้อยกว่า ๗๒ หน่วยกิต</w:t>
      </w:r>
    </w:p>
    <w:p w14:paraId="3715E94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๑๘.๒.๔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หลักสูตรปริญญาตรี (๔ ปี) ทางวิชาชีพหรือปฏิบัติการ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 xml:space="preserve">ให้มีจำนวนหน่วยกิตหมวดวิชาเฉพาะรวมไม่น้อยกว่า ๗๒ หน่วยกิต โดยต้องเรียนวิชาทางปฏิบัติการไม่น้อยกว่า ๓๖ หน่วยกิต และทฤษฎีไม่น้อยกว่า ๒๔ หน่วยกิต </w:t>
      </w:r>
    </w:p>
    <w:p w14:paraId="5EA393D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สำหรับปริญญาตรี (ต่อเนื่อง) ให้มีจำนวนหน่วยกิตห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ม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วดวิชาเฉพาะรวม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ไม่น้อยกว่า ๔๒ หน่วยกิต  ในจำนวนนั้นต้องเป็นวิชาทางทฤษฎี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ไม่น้อยกว่า ๑๘ หน่วยกิต</w:t>
      </w:r>
    </w:p>
    <w:p w14:paraId="446BCF1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๑๘.๒.๕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หลักสูตรปริญญาตรี (๕ ปี) ให้มีจำนวนหน่วยกิตหมวดวิชาเฉพาะรวม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ไม่น้อยกว่า ๙๐ หน่วยกิต</w:t>
      </w:r>
    </w:p>
    <w:p w14:paraId="76F558D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๑๘.๒.๖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หลักสูตรปริญญาตรี (ไม่น้อยกว่า ๖ ปี) ให้มีจำนวนหน่วยกิต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หมวดวิชาเฉพาะรวม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ไม่น้อยกว่า ๑๐๘ หน่วยกิต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3D5EDB2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หลักสูตรระดับปริญญาตรี อาจจัดหมวดวิชาเฉพาะในลักษณะวิชาเอกเดี่ยว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วิชาเอกคู่ หรือวิชาเอกและวิชาโทก็ได้ โดยวิชาเอกต้องมีจำนวนหน่วยกิต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ไม่น้อยกว่า ๓๐ หน่วยกิต และมีวิชาโทต้องมีจำนวนหน่วยกิต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ไม่น้อยกว่า ๑๕ หน่วยกิต ในกรณีที่จัดหลักสูตรแบบวิชาเอกคู่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ต้องเพิ่มจำนวนหน่วยกิตของวิชาเอกอีก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ไม่น้อยกว่า ๓๐ หน่วยกิต และให้มีจำนวนหน่วยกิตรวม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ไม่น้อยกว่า ๑๕๐ หน่วยกิต สำหรับหลักสูตรปริญญาตรีแบบก้าวหน้า ผู้เรียนต้องเรียนรายวิชาระดับบัณฑิตศึกษาในหมวดวิชาเฉพาะไม่น้อยกว่า ๑๒ หน่วยกิต</w:t>
      </w:r>
    </w:p>
    <w:p w14:paraId="7B09F194" w14:textId="583FFB76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หมวดวิชาเลือกเสรี หมายความว่า วิชาที่มุ่งให้ผู้เรียนมีความรู้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ความเข้าใจ ตามที่ตนเองถนัดหรือสนใจ โดยเปิดโอกาสให้ผู้เรียนเลือกเรียนรายวิชาใด ๆ ในหลักสูตรระดับอนุปริญญา หรือหลักสูตรระดับปริญญาตรี ตามที่มหาวิทยาลัยกำหนด และให้มีจำนวนหน่วยกิตรวม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ไม่น้อยกว่า ๖ หน่วยกิต</w:t>
      </w:r>
    </w:p>
    <w:p w14:paraId="4785C47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มหาวิทยาลัยอาจยกเว้นหรือเทียบโอนหน่วยกิต รายวิชาในหมวดวิชาศึกษาทั่วไป หมวดวิชาเฉพาะ และหมวดวิชาเลือกเสรี ให้กับนักศึกษาที่มีความรู้ความสามารถ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ที่สามารถวัดมาตรฐานได้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โดยเป็นไปตามหลักเกณฑ์และวิธีการเทียบโอนหน่วยกิตและผลการ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ในระดับอุดมศึกษาที่คณะกรรมการกำหนด ทั้งนี้ นักศึกษาต้องศึกษาให้ครบตามจำนวนหน่วยกิต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ที่กำหนดไว้ในหลักสูตรที่เข้าศึกษา</w:t>
      </w:r>
    </w:p>
    <w:p w14:paraId="71CF9D7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87"/>
        </w:tabs>
        <w:jc w:val="thaiDistribute"/>
        <w:rPr>
          <w:rFonts w:ascii="TH SarabunPSK" w:eastAsia="TH SarabunPSK" w:hAnsi="TH SarabunPSK" w:cs="TH SarabunPSK"/>
          <w:strike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๑๘.๔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หลักสูตรปริญญา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ตรีสองปริญญา เป็นหลักสูตรที่มหาวิทยาลัยเปิดสอนแยกเป็นสองหลักสูตรและมหาวิทยาลัยกำหนดวิชาที่สามารถเรียนร่วมกันได้และวิชาเฉพาะที่ต้องการให้ศึกษาในทั้งสองหลักสูตรให้ครบถ้วนและชัดเจนตามโครงสร้างหลักสูตร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ทั้งจำนวนวิชา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จำนวนหน่วยกิตและบรรลุผลลัพธ์การเรียนรู้เป็นไปตามมาตรฐานคุณวุฒิระดับปริญญาตรีของทั้งสอง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หลักสูตร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คุณวุฒิและคุณสมบัติของอาจารย์ผู้รับผิดชอบหลักสูตรและอาจารย์ประจำหลักสูตร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ให้เป็นไปตามประกาศคณะกรรมการมาตรฐานการอุดมศึกษา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เรื่อง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เกณฑ์มาตรฐานหลักสูตรระดับปริญญาตรี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พ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.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๒๕๖๕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44D9B973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3177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14:paraId="6FAC402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177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16"/>
          <w:szCs w:val="16"/>
          <w:cs/>
        </w:rPr>
        <w:t xml:space="preserve"> </w:t>
      </w: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หมวด ๔</w:t>
      </w:r>
    </w:p>
    <w:p w14:paraId="3E24F32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177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14:paraId="2A91E06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177"/>
        </w:tabs>
        <w:rPr>
          <w:rFonts w:ascii="TH SarabunPSK" w:eastAsia="TH SarabunPSK" w:hAnsi="TH SarabunPSK" w:cs="TH SarabunPSK"/>
          <w:sz w:val="16"/>
          <w:szCs w:val="16"/>
        </w:rPr>
      </w:pPr>
      <w:r w:rsidRPr="004B750A">
        <w:rPr>
          <w:rFonts w:ascii="TH SarabunPSK" w:eastAsia="TH SarabunPSK" w:hAnsi="TH SarabunPSK" w:cs="TH SarabunPSK"/>
          <w:sz w:val="16"/>
          <w:szCs w:val="16"/>
          <w:cs/>
        </w:rPr>
        <w:t xml:space="preserve"> </w:t>
      </w:r>
    </w:p>
    <w:p w14:paraId="395A040A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317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4B750A">
        <w:rPr>
          <w:rFonts w:ascii="TH SarabunPSK" w:eastAsia="TH SarabunPSK" w:hAnsi="TH SarabunPSK" w:cs="TH SarabunPSK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การรับสมัคร การคัดเลือก การรับเข้าศึกษา และการรายงานตัวเข้าเป็นนักศึกษาแต่ละ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รูปแบบการจัดการศึกษา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ให้เป็นไปตามเงื่อนไข หลักเกณฑ์ และวิธีการ ตามประกาศ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ของมหาวิทยาลัย</w:t>
      </w:r>
    </w:p>
    <w:p w14:paraId="4D59D7D0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3177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๒๐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คุณสมบัติของผู้สมัครเข้ารับการศึกษาในหลักสูตรแต่ละ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รูปแบบการจัดการศึกษา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ให้เป็นไปตาม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ประกาศของ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มหาวิทยาลัย</w:t>
      </w:r>
    </w:p>
    <w:p w14:paraId="0AB91AC9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3177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๒๑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ให้มหาวิทยาลัยออกประกาศเกี่ยวกับคุณสมบัติ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ของผู้สมัครเข้าเป็นนักศึกษา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แต่ละหลักสูตรเพิ่มเติมได้</w:t>
      </w:r>
    </w:p>
    <w:p w14:paraId="7A454AC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177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ข้อ ๒๒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กรณีที่มหาวิทยาลัยมีการรับนักศึกษาชาวต่างชาติหรือนักศึกษาพิการ ให้เป็นไปตามระเบียบ ประกาศ ข้อบังคับ ของมหาวิทยาลัย</w:t>
      </w:r>
    </w:p>
    <w:p w14:paraId="4F5302F2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14:paraId="3EA4D68E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หมวด ๕</w:t>
      </w:r>
    </w:p>
    <w:p w14:paraId="54C7DADA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14:paraId="1223D229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2394"/>
        </w:tabs>
        <w:rPr>
          <w:rFonts w:ascii="TH SarabunPSK" w:eastAsia="TH SarabunPSK" w:hAnsi="TH SarabunPSK" w:cs="TH SarabunPSK"/>
          <w:color w:val="FF0000"/>
          <w:sz w:val="16"/>
          <w:szCs w:val="16"/>
        </w:rPr>
      </w:pPr>
      <w:r w:rsidRPr="004B750A">
        <w:rPr>
          <w:rFonts w:ascii="TH SarabunPSK" w:eastAsia="TH SarabunPSK" w:hAnsi="TH SarabunPSK" w:cs="TH SarabunPSK"/>
          <w:color w:val="FF0000"/>
          <w:sz w:val="16"/>
          <w:szCs w:val="16"/>
          <w:cs/>
        </w:rPr>
        <w:t xml:space="preserve"> </w:t>
      </w:r>
    </w:p>
    <w:p w14:paraId="03423721" w14:textId="77777777" w:rsidR="004B750A" w:rsidRPr="004B750A" w:rsidRDefault="004B750A" w:rsidP="004B750A">
      <w:pPr>
        <w:tabs>
          <w:tab w:val="left" w:pos="900"/>
          <w:tab w:val="left" w:pos="1647"/>
          <w:tab w:val="left" w:pos="2160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๒๓</w:t>
      </w:r>
      <w:r w:rsidRPr="004B750A">
        <w:rPr>
          <w:rFonts w:ascii="TH SarabunPSK" w:eastAsia="TH SarabunPSK" w:hAnsi="TH SarabunPSK" w:cs="TH SarabunPSK"/>
          <w:spacing w:val="-14"/>
          <w:sz w:val="32"/>
          <w:szCs w:val="32"/>
          <w:cs/>
        </w:rPr>
        <w:tab/>
        <w:t>การขึ้นทะเบียนเป็นนักศึกษา สำหรับการจัดการศึกษา</w:t>
      </w:r>
      <w:r w:rsidRPr="004B750A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ระดับอนุปริญญา</w:t>
      </w:r>
      <w:r w:rsidRPr="004B750A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ระดับปริญญาตรี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และระดับปริญญาตรี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(ต่อเนื่อง) </w:t>
      </w:r>
    </w:p>
    <w:p w14:paraId="1E49A45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ผู้มีสิทธิเข้าศึกษาต้องยืนยันสิทธิเข้าศึกษา พร้อม</w:t>
      </w:r>
      <w:r w:rsidRPr="004B750A">
        <w:rPr>
          <w:rFonts w:ascii="TH SarabunPSK" w:eastAsia="TH SarabunPSK" w:hAnsi="TH SarabunPSK" w:cs="TH SarabunPSK"/>
          <w:spacing w:val="-8"/>
          <w:sz w:val="32"/>
          <w:szCs w:val="32"/>
          <w:cs/>
        </w:rPr>
        <w:t>ชำระค่าธรรมเนียมการศึกษา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ค่าลงทะเบียนเรียน และ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ส่งหลักฐาน ตาม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ประกาศของ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มหาวิทยาลัยจึงจะมีสภาพเป็นนักศึกษา</w:t>
      </w:r>
    </w:p>
    <w:p w14:paraId="0A33402F" w14:textId="696C1E58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ถ้าผู้มีสิทธิเข้าศึกษาไม่ยืนยันสิทธิเข้าศึกษา หรือไม่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ชำระค่าธรรมเนียมการศึกษา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ค่าลงทะเบียนเรียน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 xml:space="preserve"> ตามที่มหาวิทยาลัยกำหนด ให้ถือว่าผู้นั้นสละ</w:t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สิทธิเข้า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ศึกษา เว้นแต่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br/>
        <w:t>จะได้รับอนุมัติจากมหาวิทยาลัย</w:t>
      </w:r>
    </w:p>
    <w:p w14:paraId="6B31FE9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ขึ้น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ทะเบียนเป็นนักศึกษา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สำหรับการจัดการศึกษารูปแบบอื่น ๆ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ให้เป็นไปตามประกาศของมหาวิทยาลัย</w:t>
      </w:r>
    </w:p>
    <w:p w14:paraId="780218C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หากมหาวิทยาลัยตรวจพบว่า ผู้ซึ่งได้ขึ้นทะเบียนเป็นนักศึกษาใช้เอกสารหลักฐานประกอบ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การขึ้นทะเบียนนักศึกษาอันเป็นเท็จ มหาวิทยาลัยสามารถเพิกถอนสภาพการเป็นนักศึกษาได้</w:t>
      </w:r>
    </w:p>
    <w:p w14:paraId="037CEC8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ข้อ 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การลงทะเบียนเรียน</w:t>
      </w:r>
    </w:p>
    <w:p w14:paraId="6A8B8C8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นักศึกษาต้องลงทะเบียนเรียน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ชำระ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ค่าธรรมเนียมการศึกษาและค่าลงทะเบียนเรียน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ตามที่มหาวิทยาลัยกำหนดในแต่ละภาคการศึกษา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หากพ้นกำหนดจะถือว่า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พ้นสภาพการเป็นนักศึกษา เว้นแต่มีการชำระเงินเพื่อรักษาสภาพนักศึกษา</w:t>
      </w:r>
    </w:p>
    <w:p w14:paraId="0699FBF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กำหนดการลงทะเบียน วิธีการลงทะเบียน และการชำระค่าธรรมเนียมการศึกษา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ให้เป็นไปตามประกาศของมหาวิทยาลัย</w:t>
      </w:r>
    </w:p>
    <w:p w14:paraId="5C63268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การลงทะเบียนเรียน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สำหรับนักศึกษาเต็มเวลา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ในแต่ละภาคการศึกษาปกติ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62CA5BB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นักศึกษาเต็มเวลา จันทร์-ศุกร์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ให้ลงทะเบียนเรียนไม่น้อยกว่า ๙ หน่วยกิตและไม่เกิน 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๒๒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หน่วยกิต การลงทะเบียนเรียนในภาคฤดูร้อน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ให้ลงทะเบียนเรียนไม่เกิน ๙ หน่วยกิต </w:t>
      </w:r>
    </w:p>
    <w:p w14:paraId="082E592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นักศึกษาเต็มเวลา เสาร์-อาทิตย์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 ให้ลงทะเบียนเรียนไม่น้อยกว่า ๙ หน่วยกิตและไม่เกิน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หน่วยกิต การลงทะเบียนเรียนในภาคฤดูร้อน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ให้ลงทะเบียนเรียนไม่เกิน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๙ 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51FBBF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๒๔.๔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การลงทะเบียนเรียน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สำหรับนักศึกษาเต็มเวลา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ในภาคฤดูร้อน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ให้ลงทะเบียนเรียนไม่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เกิน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๙ 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และต้องลงทะเบียนเรียนในรายวิชาตามที่มหาวิทยาลัย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กำหนดข้อใดข้อหนึ่งต่อไปนี้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5D7A911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24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๒๔.๔.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วิชาที่หลักสูตรกำหนดไว้ในแผนการ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21C757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24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๒๔.๔.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รายวิชาที่เคยเรียนและ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ผลการประเมินไม่ผ่าน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หรือรายวิชา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ที่จำเป็นต้องเรียนให้ครบโครงสร้างเพื่อ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ออกฝึกประสบการณ์วิชาชีพ หรือ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Pr="004B750A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58D3683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0"/>
          <w:sz w:val="32"/>
          <w:szCs w:val="32"/>
          <w:cs/>
        </w:rPr>
        <w:t>๒๔.๔.๓</w:t>
      </w:r>
      <w:r w:rsidRPr="004B750A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0"/>
          <w:sz w:val="32"/>
          <w:szCs w:val="32"/>
          <w:cs/>
        </w:rPr>
        <w:t xml:space="preserve">รายวิชาฝึกประสบการณ์วิชาชีพ หรือรายวิชาเทียบเคียงในกลุ่มเดียวกัน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ไม่สามารถลงทะเบียนเรียนในภาคฤดูร้อนได้</w:t>
      </w:r>
    </w:p>
    <w:p w14:paraId="4150F35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๒๔.๕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การลงทะเบียนเรียน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สำหรับการจัดการศึกษารูปแบบอื่น ๆ ให้เป็นไปตามประกาศ ของมหาวิทยาลัย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14:paraId="5994651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206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206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206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๒๔.๖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การลงทะเบียนเรียนรายวิชาฝึกประสบการณ์วิชาชีพ หรือรายวิชาเทียบเคียงในกลุ่มเดียวกัน สามารถลงทะเบียนเรียนรายวิชาอื่นร่วมได้ไม่เกิน ๙ หน่วยกิต สำหรับการลงทะเบียนเรียนรายวิชาสหกิจศึกษา ไม่สามารถลงทะเบียนเรียนรายวิชาอื่นร่วมได้</w:t>
      </w:r>
    </w:p>
    <w:p w14:paraId="2CF7E3D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นักศึกษาที่ไม่ลงทะเบียนเรียนตามวันและเวลาที่มหาวิทยาลัยกำหนด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จะถูกปรับค่าลงทะเบียนเรียนล่าช้าเป็นรายวันตามอัตราที่มหาวิทยาลัยกำหนด</w:t>
      </w:r>
    </w:p>
    <w:p w14:paraId="3CEBEAC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นักศึกษาที่มีเหตุอันสมควรและประสงค์จะลงทะเบียนเรียนภายหลังระยะเวลา ที่มหาวิทยาลัยกำหนด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ต้องได้รับอนุมัติจากอธิการบดี หรือรองอธิการบดีที่ได้รับมอบหมาย</w:t>
      </w:r>
    </w:p>
    <w:p w14:paraId="419A6E98" w14:textId="3E59AF6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๙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นักศึกษาที่ขึ้นทะเบียนเป็นนักศึกษาในหลักสูตรหนึ่งสามารถ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ขอลงทะเบียนเรียน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 xml:space="preserve">ในหลักสูตรอื่นได้อีกหลักสูตรหนึ่ง และขอรับปริญญาได้ทั้งสองหลักสูตร 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br/>
        <w:t>ทั้งนี้ต้องเป็นไปตามประกาศของมหาวิทยาลัย</w:t>
      </w:r>
    </w:p>
    <w:p w14:paraId="5C918DB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๑๐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tab/>
        <w:t xml:space="preserve">ในกรณีที่มีเหตุอันควร มหาวิทยาลัยอาจงดสอนรายวิชาใดรายวิชาหนึ่ง </w:t>
      </w:r>
      <w:r w:rsidRPr="004B750A">
        <w:rPr>
          <w:rFonts w:ascii="TH SarabunPSK" w:eastAsia="TH SarabunPSK" w:hAnsi="TH SarabunPSK" w:cs="TH SarabunPSK"/>
          <w:spacing w:val="-6"/>
          <w:sz w:val="32"/>
          <w:szCs w:val="32"/>
          <w:cs/>
        </w:rPr>
        <w:br/>
        <w:t>หรือ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จำกัดจำนวนนักศึกษาที่ลงทะเบียนเรียนในรายวิชาใดวิชาหนึ่ง</w:t>
      </w:r>
    </w:p>
    <w:p w14:paraId="56F59C4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๑๑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ผู้พ้นสภาพการเป็นนักศึกษา ไม่มี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สิทธิ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ลงทะเบียนเรียน หากผู้พ้นสภาพการเป็นนักศึกษาลงทะเบียนเรียน ให้ถือว่าการลงทะเบียนนั้นไม่สมบูรณ์</w:t>
      </w:r>
    </w:p>
    <w:p w14:paraId="2779865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๑๒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  <w:t>นักศึกษาสามารถลงทะเบียนเรียนต่างมหาวิทยาลัยได้ โดยความเห็นชอบของมหาวิทยาลัย</w:t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14:paraId="7C22BD8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การลงทะเบียนเรียน สำหรับ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การจัดการศึกษารูปแบบ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อื่น ๆ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ให้เป็นไป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ตามประกาศของมหาวิทยาลัย </w:t>
      </w:r>
    </w:p>
    <w:p w14:paraId="5BCE81D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การลงทะเบียนเรียนรายวิชาที่มีวิชาบังคับก่อน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Pre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-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requisite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C5726B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๒๖.๑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นักศึกษาจะต้องลงทะเบียนรายวิชาที่เป็นวิชาบังคับ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ก่อน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และได้ระดับคะแนนไม่ต่ำกว่า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D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หรือ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P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”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ก่อนลงทะเบียนรายวิชาต่อเนื่อง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มิฉะนั้นให้ถือว่า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การลงทะเบียนเรียนรายวิชาต่อเนื่องเป็นโมฆะ</w:t>
      </w:r>
    </w:p>
    <w:p w14:paraId="5675E52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strike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๒๖.๒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นักศึกษาอาจลงทะเบียนเรียนรายวิชาต่อเนื่องควบคู่กับรายวิชาบังคับก่อนที่เคยสอบตก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มาแล้วในภาคการศึกษาก่อน โดยความเห็นชอบของอาจารย์ประจำวิชา ทั้งนี้หากนักศึกษาสอบตกซ้ำในรายวิชาบังคับก่อน ผลการเรียนรายวิชาต่อเนื่องไม่ถือเป็นโมฆะ</w:t>
      </w:r>
    </w:p>
    <w:p w14:paraId="03E4970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๒๖.๓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นักศึกษาที่ลงทะเบียนเรียนรายวิชาต่อเนื่องควบคู่กับรายวิชาบังคับก่อน หากขอถอนหรือยกเลิกรายวิชาบังคับก่อนจะต้องถอนหรือยกเลิกรายวิชาต่อเนื่องในคราวเดียวกันด้วย หากไม่ถอนหรือยกเลิกรายวิชาต่อเนื่องให้ถือว่าการลงทะเบียนเรียนรายวิชาต่อเนื่องนั้นเป็นโมฆะ</w:t>
      </w:r>
    </w:p>
    <w:p w14:paraId="7382D88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๒๖.๔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กรณีที่นักศึกษาลงทะเบียนเรียนรายวิชาบังคับก่อนและรายวิชาต่อเนื่อง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ไม่เป็นไปตามข้างต้นให้เสนอต่อคณะกรรมการวิชาการพิจารณา</w:t>
      </w:r>
    </w:p>
    <w:p w14:paraId="7DB9D64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การลงทะเบียนเรียนซ้ำ</w:t>
      </w:r>
    </w:p>
    <w:p w14:paraId="5D5F8D1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รายวิชาใดที่มีการลงทะเบียนเรียน และมีระดับคะแนนเป็น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หากมีการลงทะเบียน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รายวิชาเดิมนั้นซ้ำครั้งเดียวหรือหลายครั้ง ให้ใช้ระดับคะแนนที่ได้คะแนนสูงสุด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มาใช้คำนวณค่าระดับคะแนนเฉลี่ย ทั้งนี้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รายวิชาที่มีระดับคะแนนเป็น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จะยังคงปรากฏอยู่ในหลักฐานทางทะเบียนของภาคการศึกษานั้น</w:t>
      </w:r>
    </w:p>
    <w:p w14:paraId="35B5411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รายวิชาใดที่มีการลงทะเบียนเรียน และมีระดับคะแนนเป็น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D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หรือ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D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  <w:cs/>
        </w:rPr>
        <w:t>+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หากมีการลงทะเบียนเรียนรายวิชาเดิมนั้นซ้ำครั้งเดียวหรือหลายครั้ง ให้ใช้ระดับคะแนนที่ได้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คะแนนสูงสุดมาใช้คำนวณ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ค่าระดับคะแนนเฉลี่ย ทั้งนี้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รายวิชาที่มีระดับคะแนน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เป็น 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D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” หรือ “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D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vertAlign w:val="superscript"/>
          <w:cs/>
        </w:rPr>
        <w:t>+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” 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จะยังคงปรากฏอยู่ในหลักฐานทางทะเบียน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ของภาคการศึกษานั้น</w:t>
      </w:r>
    </w:p>
    <w:p w14:paraId="058FDC7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การลงทะเบียนเรียนรายวิชาโดยไม่นับหน่วยกิต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Audit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B0A70E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การลงทะเบียนเรียนรายวิชาโดยไม่นับหน่วยกิตหมายความว่า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14:paraId="5A9AA21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4"/>
          <w:sz w:val="32"/>
          <w:szCs w:val="32"/>
          <w:cs/>
        </w:rPr>
        <w:t>๒๘</w:t>
      </w:r>
      <w:r w:rsidRPr="004B750A">
        <w:rPr>
          <w:rFonts w:ascii="TH SarabunPSK" w:eastAsia="TH SarabunPSK" w:hAnsi="TH SarabunPSK" w:cs="TH SarabunPSK"/>
          <w:color w:val="000000" w:themeColor="text1"/>
          <w:spacing w:val="-14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pacing w:val="-14"/>
          <w:sz w:val="32"/>
          <w:szCs w:val="32"/>
          <w:cs/>
        </w:rPr>
        <w:tab/>
        <w:t>นักศึกษาจะลงทะเบียนรายวิชาโดยไม่นับหน่วยกิตได้ก็ต่อเมื่อได้รับความเห็นชอบ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จากอาจารย์ผู้สอนรายวิชานั้น</w:t>
      </w:r>
    </w:p>
    <w:p w14:paraId="794A1BF5" w14:textId="11AAE028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การเปิด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หมู่พิเศษ (หมู่เรียนที่สอนนอกแผนการเรียน)</w:t>
      </w:r>
    </w:p>
    <w:p w14:paraId="2B1F75A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มหาวิทยาลัยเปิด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หมู่พิเศษ (หมู่เรียนที่สอนนอกแผนการเรียน)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ให้เฉพาะกรณีดังต่อไปนี้</w:t>
      </w:r>
    </w:p>
    <w:p w14:paraId="70F12DA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๒๙.๑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เป็นภาคการศึกษาสุดท้ายที่นักศึกษาจะสำเร็จการศึกษา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หรือภาคการศึกษาก่อนออกฝึกประสบการณ์วิชาชีพหรือที่มีชื่อเรียกเป็นอย่างอื่น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14:paraId="6F71636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๒๙.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รายวิชาดังกล่าวไม่มีเปิดสอนอีก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อันเนื่องมาจากการเปลี่ยนแปลง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ของหลักสูตรหรือนักศึกษาได้ผลการเรียนของรายวิชานั้นเป็น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NP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U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</w:p>
    <w:p w14:paraId="6BFED9C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รายวิชาที่ขอเปิดจะต้องมีเวลาเรียนและเวลาสอบไม่ซ้ำซ้อนกับรายวิชาอื่น ๆ ในตารางเรียนปกติ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นักศึกษาต้องยื่นคำร้อง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เปิด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หมู่พิเศษ (หมู่เรียนที่สอนนอกแผนการเรียน)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ภายในสัปดาห์แรกของการเปิดภาคการศึกษา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และจำนวนหน่วยกิตรวมให้เป็นไปตามข้อ ๑๖.๑</w:t>
      </w:r>
    </w:p>
    <w:p w14:paraId="2AF4A6A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ข้อ 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การขอเพิ่ม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ขอถอน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และขอยกเลิกรายวิชา</w:t>
      </w:r>
    </w:p>
    <w:p w14:paraId="06A9C03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bookmarkStart w:id="21" w:name="_Hlk120631023"/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bookmarkEnd w:id="21"/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การขอเพิ่ม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ขอถอน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และยกเลิกรายวิชาต้องได้รับอนุมัติจากคณบดี โดยความเห็นชอบจากอาจารย์ผู้สอนและอาจารย์ที่ปรึกษา</w:t>
      </w:r>
    </w:p>
    <w:p w14:paraId="393FC14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spacing w:line="228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การขอเพิ่ม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หรือขอถอนรายวิชาต้องกระทำภายใน ๓ สัปดาห์แรกของภาคการศึกษาปกติหรือภายในสัปดาห์แรกของภาคฤดูร้อน ทั้งนี้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จำนวนหน่วยกิต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ต้องเป็นไปตามข้อ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๑๖.๑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แต่จำนวนหน่วยกิตที่คงเหลือจะต้องไม่น้อยกว่า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๙ หน่วยกิต</w:t>
      </w:r>
    </w:p>
    <w:p w14:paraId="5DE62BE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การขอยกเลิกรายวิชา ต้องดำเนินการให้เสร็จสิ้นก่อนการสอบปลายภาคการศึกษา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ไม่น้อยกว่า ๑ สัปดาห์</w:t>
      </w:r>
    </w:p>
    <w:p w14:paraId="622E89A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ข้อ 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การลงทะเบียนเพื่อรักษาสภาพนักศึกษา</w:t>
      </w:r>
    </w:p>
    <w:p w14:paraId="2E6435A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นักศึกษาที่ลาพักการเรียนหรือถูกมหาวิทยาลัยสั่งให้พักการเรียน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14:paraId="07D77817" w14:textId="63661AEC" w:rsidR="00321500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การลงทะเบียนเพื่อรักษาสภาพนักศึกษาให้ดำเนินการให้แล้วเสร็จภายใน ๓ สัปดาห์แรกนับจากวันเปิดภาคการศึกษาปกติหรือภายในสัปดาห์แรกจากวันเปิดภาคการศึกษา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ภาคฤดูร้อน มิฉะนั้นจะต้องเสียค่าปรับตามอัตราที่มหาวิทยาลัยกำหนด</w:t>
      </w:r>
    </w:p>
    <w:p w14:paraId="5C151718" w14:textId="77777777" w:rsidR="003E7AAB" w:rsidRPr="003E7AAB" w:rsidRDefault="003E7AAB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631DCD4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๖</w:t>
      </w:r>
    </w:p>
    <w:p w14:paraId="09585DC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 การฝึกประสบการณ์วิชาชีพ สหกิจศึกษา</w:t>
      </w:r>
      <w:r w:rsidRPr="004B750A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หรือการฝึกประสบการณ์วิชาชีพที่มีชื่อเรียกเป็นอย่างอื่น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E127E5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24"/>
          <w:szCs w:val="24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</w:p>
    <w:p w14:paraId="4685FB1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ข้อ 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การเรียน</w:t>
      </w:r>
    </w:p>
    <w:p w14:paraId="1CFF7F2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นักศึกษาต้องมีเวลาเรียนไม่น้อยกว่าร้อยละ ๘๐ ของเวลาเรียนทั้งหมด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ของรายวิชานั้นจึงจะมี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สิทธิ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สอบปลายภาค ในกรณีที่นักศึกษามีเวลาเรียนน้อยกว่าร้อยละ ๘๐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แต่ไม่ต่ำกว่าร้อยละ ๖๐ ให้ยื่นคำร้องขอมี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สิทธิ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สอบพร้อมหลักฐานแสดงเหตุจำเป็นของการขาดเรียนต่ออาจารย์ผู้สอน โดยผ่านความเห็นชอบของอาจารย์ที่ปรึกษา และให้อยู่ในดุลยพินิจ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 xml:space="preserve">ของคณะกรรมการวิชาการคณะของรายวิชานั้น ๆ ก่อนการสอบปลายภาค ๑ สัปดาห์ สำหรับนักศึกษาที่มีเวลาเรียนน้อยกว่าร้อยละ ๖๐ อยู่ในดุลยพินิจคณะกรรมการวิชาการคณะ </w:t>
      </w:r>
    </w:p>
    <w:p w14:paraId="10BC9E35" w14:textId="544F6B6B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ข้อ ๓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ab/>
        <w:t>การฝึกประสบการณ์วิชาชีพ สหกิจศึกษา 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การฝึกประสบการณ์วิชาชีพที่มีชื่อเรียก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     เป็นอย่างอื่น</w:t>
      </w:r>
    </w:p>
    <w:p w14:paraId="2F0E17D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strike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นักศึกษาต้องฝึกประสบการณ์วิชาชีพ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สหกิจศึกษา 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การฝึกประสบการณ์วิชาชีพที่มีชื่อเรียกเป็นอย่างอื่น อย่างใดอย่างหนึ่ง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รายละเอียดที่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ระบุไว้ในหลักสูตร </w:t>
      </w:r>
    </w:p>
    <w:p w14:paraId="4AB582F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นักศึกษาต้องผ่านรายวิชาการเตรียมฝึกประ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การณ์วิชาชีพ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เตรียมสหกิจศึกษาหรือการเตรียมฝึกประสบการณ์วิชาชีพที่มีชื่อเป็นอย่างอื่นก่อน จึงจะสามารถลงทะเบียน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รายวิชาฝึกประสบการณ์วิชาชีพ สหกิจศึกษา 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การฝึกประสบการณ์วิชาชีพที่มีชื่อเรียก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เป็นอย่างอื่น</w:t>
      </w:r>
    </w:p>
    <w:p w14:paraId="306E6B9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7215CB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ในระหว่างการฝึกประสบการณ์วิชาชีพ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สหกิจศึกษา 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การฝึกประสบการณ์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วิชาชีพที่มีชื่อเรียกเป็นอย่างอื่น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นักศึกษาจะต้องประพฤติตนตามระเบียบและปฏิบัติ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ตามข้อกำหนด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ของมหาวิทยาลัย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และหน่วยงานฝึกประสบการณ์วิชาชีพ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หรือสหกิจศึกษา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การฝึกประสบการณ์วิชาชีพที่มีชื่อเรียกเป็นอย่างอื่น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หากฝ่าฝืน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อาจารย์นิเทศก์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หรือพี่เลี้ยงในหน่วยงานฝึก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อาจพิจารณาส่งตัวกลับและดำเนินการให้ฝึก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ใหม่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อีกครั้ง</w:t>
      </w:r>
    </w:p>
    <w:p w14:paraId="75EF87F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กรณีการฝึกประสบการณ์วิชาชีพ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หรือสหกิจศึกษา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การฝึกประสบการณ์วิชาชีพที่มีชื่อเรียกเป็นอย่างอื่น ไม่เป็นไปตามข้างต้นให้คณะกรรมการวิชาการพิจารณา</w:t>
      </w:r>
    </w:p>
    <w:p w14:paraId="013EF4C2" w14:textId="77777777" w:rsid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rPr>
          <w:rFonts w:ascii="TH SarabunPSK" w:eastAsia="TH SarabunPSK" w:hAnsi="TH SarabunPSK" w:cs="TH SarabunPSK"/>
          <w:b/>
          <w:bCs/>
          <w:color w:val="FF0000"/>
          <w:sz w:val="20"/>
          <w:szCs w:val="20"/>
        </w:rPr>
      </w:pPr>
    </w:p>
    <w:p w14:paraId="18DD4B19" w14:textId="77777777" w:rsidR="00321500" w:rsidRDefault="00321500" w:rsidP="004B750A">
      <w:pPr>
        <w:tabs>
          <w:tab w:val="left" w:pos="900"/>
          <w:tab w:val="left" w:pos="1647"/>
          <w:tab w:val="left" w:pos="2250"/>
          <w:tab w:val="left" w:pos="2394"/>
        </w:tabs>
        <w:rPr>
          <w:rFonts w:ascii="TH SarabunPSK" w:eastAsia="TH SarabunPSK" w:hAnsi="TH SarabunPSK" w:cs="TH SarabunPSK"/>
          <w:b/>
          <w:bCs/>
          <w:color w:val="FF0000"/>
          <w:sz w:val="20"/>
          <w:szCs w:val="20"/>
        </w:rPr>
      </w:pPr>
    </w:p>
    <w:p w14:paraId="2E6F12A6" w14:textId="77777777" w:rsidR="00321500" w:rsidRPr="004B750A" w:rsidRDefault="00321500" w:rsidP="004B750A">
      <w:pPr>
        <w:tabs>
          <w:tab w:val="left" w:pos="900"/>
          <w:tab w:val="left" w:pos="1647"/>
          <w:tab w:val="left" w:pos="2250"/>
          <w:tab w:val="left" w:pos="2394"/>
        </w:tabs>
        <w:rPr>
          <w:rFonts w:ascii="TH SarabunPSK" w:eastAsia="TH SarabunPSK" w:hAnsi="TH SarabunPSK" w:cs="TH SarabunPSK"/>
          <w:b/>
          <w:bCs/>
          <w:color w:val="FF0000"/>
          <w:sz w:val="20"/>
          <w:szCs w:val="20"/>
        </w:rPr>
      </w:pPr>
    </w:p>
    <w:p w14:paraId="67405F9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๗</w:t>
      </w:r>
    </w:p>
    <w:p w14:paraId="2BA0D92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p w14:paraId="54B7D80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FF0000"/>
          <w:sz w:val="18"/>
          <w:szCs w:val="18"/>
        </w:rPr>
      </w:pPr>
      <w:r w:rsidRPr="004B750A"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2BE67D9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ข้อ 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ให้มีการประเมินผลการ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ในรายวิชาต่าง ๆ ตามหลักสูตรเป็น ๒ ระบบ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446D2B4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16"/>
          <w:szCs w:val="16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๓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ระบบมีค่าระดับคะแนน แบ่งเป็น ๘  ระดับ</w:t>
      </w:r>
      <w:r w:rsidRPr="004B750A">
        <w:rPr>
          <w:rFonts w:ascii="TH SarabunPSK" w:eastAsia="TH SarabunPSK" w:hAnsi="TH SarabunPSK" w:cs="TH SarabunPSK"/>
          <w:color w:val="000000" w:themeColor="text1"/>
          <w:sz w:val="16"/>
          <w:szCs w:val="16"/>
          <w:cs/>
        </w:rPr>
        <w:t xml:space="preserve"> </w:t>
      </w:r>
    </w:p>
    <w:p w14:paraId="2B2119D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7"/>
        <w:gridCol w:w="2804"/>
        <w:gridCol w:w="2748"/>
      </w:tblGrid>
      <w:tr w:rsidR="004B750A" w:rsidRPr="004B750A" w14:paraId="37D91072" w14:textId="77777777" w:rsidTr="00E8775C">
        <w:trPr>
          <w:jc w:val="center"/>
        </w:trPr>
        <w:tc>
          <w:tcPr>
            <w:tcW w:w="3116" w:type="dxa"/>
          </w:tcPr>
          <w:p w14:paraId="2FE8C337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ระดับคะแนน</w:t>
            </w:r>
          </w:p>
        </w:tc>
        <w:tc>
          <w:tcPr>
            <w:tcW w:w="3117" w:type="dxa"/>
          </w:tcPr>
          <w:p w14:paraId="0F95EFB9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3117" w:type="dxa"/>
          </w:tcPr>
          <w:p w14:paraId="061A3E6A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B750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ค่าระดับคะแนน</w:t>
            </w:r>
          </w:p>
        </w:tc>
      </w:tr>
      <w:tr w:rsidR="004B750A" w:rsidRPr="004B750A" w14:paraId="3394FCC2" w14:textId="77777777" w:rsidTr="00E8775C">
        <w:trPr>
          <w:jc w:val="center"/>
        </w:trPr>
        <w:tc>
          <w:tcPr>
            <w:tcW w:w="3116" w:type="dxa"/>
          </w:tcPr>
          <w:p w14:paraId="1D58B823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3117" w:type="dxa"/>
          </w:tcPr>
          <w:p w14:paraId="6F9CDE92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ดีเยี่ยม 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Excellent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117" w:type="dxa"/>
          </w:tcPr>
          <w:p w14:paraId="7013684B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๔.๐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</w:rPr>
              <w:t>๐</w:t>
            </w:r>
          </w:p>
        </w:tc>
      </w:tr>
      <w:tr w:rsidR="004B750A" w:rsidRPr="004B750A" w14:paraId="647F7FB9" w14:textId="77777777" w:rsidTr="00E8775C">
        <w:trPr>
          <w:jc w:val="center"/>
        </w:trPr>
        <w:tc>
          <w:tcPr>
            <w:tcW w:w="3116" w:type="dxa"/>
          </w:tcPr>
          <w:p w14:paraId="75B16D86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B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vertAlign w:val="superscript"/>
                <w:cs/>
              </w:rPr>
              <w:t>+</w:t>
            </w:r>
          </w:p>
        </w:tc>
        <w:tc>
          <w:tcPr>
            <w:tcW w:w="3117" w:type="dxa"/>
          </w:tcPr>
          <w:p w14:paraId="32C39FB9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ดีมาก 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Very Good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117" w:type="dxa"/>
          </w:tcPr>
          <w:p w14:paraId="15D3415E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๓.๕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</w:rPr>
              <w:t>๐</w:t>
            </w:r>
          </w:p>
        </w:tc>
      </w:tr>
      <w:tr w:rsidR="004B750A" w:rsidRPr="004B750A" w14:paraId="3F1B4BF0" w14:textId="77777777" w:rsidTr="00E8775C">
        <w:trPr>
          <w:jc w:val="center"/>
        </w:trPr>
        <w:tc>
          <w:tcPr>
            <w:tcW w:w="3116" w:type="dxa"/>
          </w:tcPr>
          <w:p w14:paraId="0A53CE7A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3117" w:type="dxa"/>
          </w:tcPr>
          <w:p w14:paraId="4C24D1DF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ดี 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Good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117" w:type="dxa"/>
          </w:tcPr>
          <w:p w14:paraId="3B9430A7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๓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</w:rPr>
              <w:t>.๐๐</w:t>
            </w:r>
          </w:p>
        </w:tc>
      </w:tr>
      <w:tr w:rsidR="004B750A" w:rsidRPr="004B750A" w14:paraId="0FF20553" w14:textId="77777777" w:rsidTr="00E8775C">
        <w:trPr>
          <w:jc w:val="center"/>
        </w:trPr>
        <w:tc>
          <w:tcPr>
            <w:tcW w:w="3116" w:type="dxa"/>
          </w:tcPr>
          <w:p w14:paraId="153D04CA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C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vertAlign w:val="superscript"/>
                <w:cs/>
              </w:rPr>
              <w:t>+</w:t>
            </w:r>
          </w:p>
        </w:tc>
        <w:tc>
          <w:tcPr>
            <w:tcW w:w="3117" w:type="dxa"/>
          </w:tcPr>
          <w:p w14:paraId="60ED819D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ดีพอใช้ 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Fairly Good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117" w:type="dxa"/>
          </w:tcPr>
          <w:p w14:paraId="129241C6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๒.๕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</w:rPr>
              <w:t>๐</w:t>
            </w:r>
          </w:p>
        </w:tc>
      </w:tr>
      <w:tr w:rsidR="004B750A" w:rsidRPr="004B750A" w14:paraId="17355484" w14:textId="77777777" w:rsidTr="00E8775C">
        <w:trPr>
          <w:jc w:val="center"/>
        </w:trPr>
        <w:tc>
          <w:tcPr>
            <w:tcW w:w="3116" w:type="dxa"/>
          </w:tcPr>
          <w:p w14:paraId="52C30410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3117" w:type="dxa"/>
          </w:tcPr>
          <w:p w14:paraId="1E7FBB85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พอใช้ 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Fair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117" w:type="dxa"/>
          </w:tcPr>
          <w:p w14:paraId="2549B1C3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๒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</w:rPr>
              <w:t>.๐๐</w:t>
            </w:r>
          </w:p>
        </w:tc>
      </w:tr>
      <w:tr w:rsidR="004B750A" w:rsidRPr="004B750A" w14:paraId="4D8913C6" w14:textId="77777777" w:rsidTr="00E8775C">
        <w:trPr>
          <w:jc w:val="center"/>
        </w:trPr>
        <w:tc>
          <w:tcPr>
            <w:tcW w:w="3116" w:type="dxa"/>
          </w:tcPr>
          <w:p w14:paraId="73F81B26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D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vertAlign w:val="superscript"/>
                <w:cs/>
              </w:rPr>
              <w:t>+</w:t>
            </w:r>
          </w:p>
        </w:tc>
        <w:tc>
          <w:tcPr>
            <w:tcW w:w="3117" w:type="dxa"/>
          </w:tcPr>
          <w:p w14:paraId="103680C9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อ่อน 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Poor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117" w:type="dxa"/>
          </w:tcPr>
          <w:p w14:paraId="15F75BCA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๑.๕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</w:rPr>
              <w:t>๐</w:t>
            </w:r>
          </w:p>
        </w:tc>
      </w:tr>
      <w:tr w:rsidR="004B750A" w:rsidRPr="004B750A" w14:paraId="36C300FA" w14:textId="77777777" w:rsidTr="00E8775C">
        <w:trPr>
          <w:jc w:val="center"/>
        </w:trPr>
        <w:tc>
          <w:tcPr>
            <w:tcW w:w="3116" w:type="dxa"/>
          </w:tcPr>
          <w:p w14:paraId="1EC86009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3117" w:type="dxa"/>
          </w:tcPr>
          <w:p w14:paraId="0818E93A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อ่อนมาก 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Very Poor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117" w:type="dxa"/>
          </w:tcPr>
          <w:p w14:paraId="3EB81323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๑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</w:rPr>
              <w:t>.๐๐</w:t>
            </w:r>
          </w:p>
        </w:tc>
      </w:tr>
      <w:tr w:rsidR="004B750A" w:rsidRPr="004B750A" w14:paraId="51090FB6" w14:textId="77777777" w:rsidTr="00E8775C">
        <w:trPr>
          <w:jc w:val="center"/>
        </w:trPr>
        <w:tc>
          <w:tcPr>
            <w:tcW w:w="3116" w:type="dxa"/>
          </w:tcPr>
          <w:p w14:paraId="720959CC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F</w:t>
            </w:r>
          </w:p>
        </w:tc>
        <w:tc>
          <w:tcPr>
            <w:tcW w:w="3117" w:type="dxa"/>
          </w:tcPr>
          <w:p w14:paraId="6BC6E549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ตก 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</w:rPr>
              <w:t>Fail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3117" w:type="dxa"/>
          </w:tcPr>
          <w:p w14:paraId="48571D3A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</w:rPr>
              <w:t>๐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</w:rPr>
              <w:t>.๐๐</w:t>
            </w:r>
          </w:p>
        </w:tc>
      </w:tr>
    </w:tbl>
    <w:p w14:paraId="63ACAA8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721809E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ระบบนี้ใช้สำหรับการประเมินผลการ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ในรายวิชา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ต่าง ๆ ของหลักสูตร  โดยมีค่าระดับคะแนนที่จะนำมาใช้คำนวณคะแนนเฉลี่ยสะสม กรณีที่นักศึกษาได้ระดับคะแนน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ในรายวิชาบังคับให้ลงทะเบียนเรียนใหม่จนกว่าจะสอบได้ สำหรับรายวิชาเลือกนักศึกษาได้ระดับคะแนน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สามารถเปลี่ยนไปเรียนรายวิชาอื่นได้</w:t>
      </w:r>
    </w:p>
    <w:p w14:paraId="1F421BC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B05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การประเมินผลการเรียน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รายวิชาเตรียมฝึกประสบการณ์วิชาชีพ รายวิชาฝึกประสบการณ์วิชาชีพ รายวิชาเตรียมสหกิจศึกษา รายวิชาสหกิจศึกษา 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การฝึกประสบการณ์วิชาชีพที่มีชื่อเรียกเป็นอย่างอื่นต้องได้ระดับคะแนนไม่ต่ำกว่า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C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หากได้ระดับคะแนนต่ำกว่า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C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ถือว่าสอบตกและต้องลงทะเบียนเรียนใหม่</w:t>
      </w:r>
    </w:p>
    <w:p w14:paraId="46313242" w14:textId="762B3D2C" w:rsid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</w:p>
    <w:p w14:paraId="348CD202" w14:textId="77777777" w:rsidR="00A4422B" w:rsidRDefault="00A4422B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</w:p>
    <w:p w14:paraId="4750FD11" w14:textId="77777777" w:rsidR="00A4422B" w:rsidRDefault="00A4422B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</w:p>
    <w:p w14:paraId="461D7322" w14:textId="77777777" w:rsidR="00A4422B" w:rsidRDefault="00A4422B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</w:p>
    <w:p w14:paraId="31B987EA" w14:textId="77777777" w:rsidR="00A4422B" w:rsidRPr="004B750A" w:rsidRDefault="00A4422B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B050"/>
          <w:sz w:val="32"/>
          <w:szCs w:val="32"/>
        </w:rPr>
      </w:pPr>
    </w:p>
    <w:p w14:paraId="6861DCF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ระบบไม่มีค่าระดับคะแนน กำหนดสัญลักษณ์การประเมินผล ดังนี้</w:t>
      </w:r>
    </w:p>
    <w:p w14:paraId="0D66415A" w14:textId="77777777" w:rsidR="004B750A" w:rsidRPr="004B750A" w:rsidRDefault="004B750A" w:rsidP="004B750A">
      <w:pPr>
        <w:tabs>
          <w:tab w:val="left" w:pos="900"/>
          <w:tab w:val="left" w:pos="1647"/>
          <w:tab w:val="left" w:pos="2205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14"/>
          <w:szCs w:val="14"/>
        </w:rPr>
      </w:pP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4225"/>
        <w:gridCol w:w="4050"/>
      </w:tblGrid>
      <w:tr w:rsidR="004B750A" w:rsidRPr="004B750A" w14:paraId="760DAAD2" w14:textId="77777777" w:rsidTr="00E8775C">
        <w:tc>
          <w:tcPr>
            <w:tcW w:w="4225" w:type="dxa"/>
            <w:vAlign w:val="center"/>
          </w:tcPr>
          <w:p w14:paraId="26E5E2D4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4050" w:type="dxa"/>
            <w:vAlign w:val="center"/>
          </w:tcPr>
          <w:p w14:paraId="5C3B9D48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4B750A" w:rsidRPr="004B750A" w14:paraId="7E239E91" w14:textId="77777777" w:rsidTr="00E8775C">
        <w:tc>
          <w:tcPr>
            <w:tcW w:w="4225" w:type="dxa"/>
            <w:vAlign w:val="center"/>
          </w:tcPr>
          <w:p w14:paraId="055F2810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PD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Pass with Distinction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  <w:vAlign w:val="center"/>
          </w:tcPr>
          <w:p w14:paraId="2E90A556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4B750A" w:rsidRPr="004B750A" w14:paraId="797D0FE8" w14:textId="77777777" w:rsidTr="00E8775C">
        <w:tc>
          <w:tcPr>
            <w:tcW w:w="4225" w:type="dxa"/>
            <w:vAlign w:val="center"/>
          </w:tcPr>
          <w:p w14:paraId="37872812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P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Pass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  <w:vAlign w:val="center"/>
          </w:tcPr>
          <w:p w14:paraId="57191D12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4B750A" w:rsidRPr="004B750A" w14:paraId="28856F91" w14:textId="77777777" w:rsidTr="00E8775C">
        <w:tc>
          <w:tcPr>
            <w:tcW w:w="4225" w:type="dxa"/>
            <w:vAlign w:val="center"/>
          </w:tcPr>
          <w:p w14:paraId="4DD8255A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NP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No Pass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  <w:vAlign w:val="center"/>
          </w:tcPr>
          <w:p w14:paraId="781DC116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4B750A" w:rsidRPr="004B750A" w14:paraId="7F83FACF" w14:textId="77777777" w:rsidTr="00E8775C">
        <w:tc>
          <w:tcPr>
            <w:tcW w:w="4225" w:type="dxa"/>
          </w:tcPr>
          <w:p w14:paraId="2215C9D8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S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Satisfactory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</w:tcPr>
          <w:p w14:paraId="38ED37D7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เป็นที่พอใจ</w:t>
            </w:r>
          </w:p>
        </w:tc>
      </w:tr>
      <w:tr w:rsidR="004B750A" w:rsidRPr="004B750A" w14:paraId="6330BB41" w14:textId="77777777" w:rsidTr="00E8775C">
        <w:tc>
          <w:tcPr>
            <w:tcW w:w="4225" w:type="dxa"/>
          </w:tcPr>
          <w:p w14:paraId="0539D0E3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U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Unsatisfactory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</w:tcPr>
          <w:p w14:paraId="160F4758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ไม่เป็นที่พอใจ</w:t>
            </w:r>
          </w:p>
        </w:tc>
      </w:tr>
    </w:tbl>
    <w:p w14:paraId="5F8CA6F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2610"/>
          <w:tab w:val="left" w:pos="3150"/>
        </w:tabs>
        <w:jc w:val="thaiDistribute"/>
        <w:rPr>
          <w:rFonts w:ascii="TH SarabunPSK" w:eastAsia="TH SarabunPSK" w:hAnsi="TH SarabunPSK" w:cs="TH SarabunPSK"/>
          <w:color w:val="000000" w:themeColor="text1"/>
          <w:sz w:val="20"/>
          <w:szCs w:val="20"/>
        </w:rPr>
      </w:pPr>
    </w:p>
    <w:p w14:paraId="31EE69B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261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8"/>
          <w:sz w:val="32"/>
          <w:szCs w:val="32"/>
          <w:cs/>
        </w:rPr>
        <w:t>๓๔</w:t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8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</w:rPr>
        <w:t xml:space="preserve">PD </w:t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</w:rPr>
        <w:t>Pass with Distinction</w:t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ใช้สำหรับการประเมินผ่านดีเยี่ยม</w:t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ในรายวิชาที่มีการลงทะเบียนเรียนเพิ่มตามข้อกำหนดเฉพาะ วิชาปรับพื้นฐาน หรือรายวิชาเสริมพื้นฐาน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ที่นำมานับหน่วยกิต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พิจารณา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ครบตาม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โครงสร้าง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</w:p>
    <w:p w14:paraId="2259468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261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2"/>
          <w:sz w:val="32"/>
          <w:szCs w:val="32"/>
          <w:cs/>
        </w:rPr>
        <w:t>๓๔</w:t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2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</w:rPr>
        <w:t xml:space="preserve">P </w:t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</w:rPr>
        <w:t>Pass</w:t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ใช้สำหรับการประเมินผ่านในรายวิชาที่มีการลงทะเบียน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เรียนเพิ่มตามข้อกำหนดเฉพาะ วิชาปรับพื้นฐาน หรือรายวิชาเสริมพื้นฐาน ที่นำมานับหน่วยกิต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เพื่อ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พิจารณา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ครบตาม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โครงสร้าง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</w:p>
    <w:p w14:paraId="55F273D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261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NP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No Pass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ใช้สำหรับการประเมินไม่ผ่านในรายวิชาที่มี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การลงทะเบียนเรียนเพิ่มตามข้อกำหนดเฉพาะ วิชาปรับพื้นฐาน หรือรายวิชาเสริมพื้นฐาน ที่นำมานับหน่วยกิต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พิจารณา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ครบตาม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โครงสร้าง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</w:p>
    <w:p w14:paraId="5153DD8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261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S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Satisfactory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ใช้สำหรับการประเมินเป็นที่พอใจในรายวิชาที่มีการลงทะเบียนเรียนเพิ่มตามข้อกำหนดเฉพาะ วิชาปรับพื้นฐาน หรือรายวิชาเสริมพื้นฐาน ที่ไม่นำมานับหน่วยกิต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พิจารณา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ครบตาม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โครงสร้าง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</w:p>
    <w:p w14:paraId="19670BC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2610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U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Unsatisfactory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ใช้สำหรับการประเมินไม่เป็นที่พอใจ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ในรายวิชาที่มีการลงทะเบียนเรียนเพิ่มตามข้อกำหนดเฉพาะ วิชาปรับพื้นฐาน หรือรายวิชาเสริมพื้นฐาน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ที่ไม่นำมานับหน่วยกิต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พิจารณา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ครบตาม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โครงสร้าง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</w:p>
    <w:p w14:paraId="213C2C9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สัญลักษณ์อื่น ดังนี้</w:t>
      </w:r>
    </w:p>
    <w:p w14:paraId="1C88298D" w14:textId="77777777" w:rsidR="004B750A" w:rsidRPr="004B750A" w:rsidRDefault="004B750A" w:rsidP="004B750A">
      <w:pPr>
        <w:tabs>
          <w:tab w:val="left" w:pos="900"/>
          <w:tab w:val="left" w:pos="1647"/>
          <w:tab w:val="left" w:pos="2205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  <w:cs/>
        </w:rPr>
      </w:pPr>
    </w:p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3685"/>
        <w:gridCol w:w="4680"/>
      </w:tblGrid>
      <w:tr w:rsidR="004B750A" w:rsidRPr="004B750A" w14:paraId="26D37115" w14:textId="77777777" w:rsidTr="00E8775C">
        <w:tc>
          <w:tcPr>
            <w:tcW w:w="3685" w:type="dxa"/>
            <w:vAlign w:val="center"/>
          </w:tcPr>
          <w:p w14:paraId="2EAEC7A3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4680" w:type="dxa"/>
            <w:vAlign w:val="center"/>
          </w:tcPr>
          <w:p w14:paraId="022D81A6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4B750A" w:rsidRPr="004B750A" w14:paraId="2DE6689E" w14:textId="77777777" w:rsidTr="00E8775C">
        <w:tc>
          <w:tcPr>
            <w:tcW w:w="3685" w:type="dxa"/>
            <w:vAlign w:val="center"/>
          </w:tcPr>
          <w:p w14:paraId="18A5F9D1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I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Incomplete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  <w:vAlign w:val="center"/>
          </w:tcPr>
          <w:p w14:paraId="326D8079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4B750A" w:rsidRPr="004B750A" w14:paraId="1938D2C1" w14:textId="77777777" w:rsidTr="00E8775C">
        <w:tc>
          <w:tcPr>
            <w:tcW w:w="3685" w:type="dxa"/>
            <w:vAlign w:val="center"/>
          </w:tcPr>
          <w:p w14:paraId="7B4833E3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W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Withdraw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  <w:vAlign w:val="center"/>
          </w:tcPr>
          <w:p w14:paraId="1BFB780A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การยกเลิกการเรียน</w:t>
            </w:r>
          </w:p>
        </w:tc>
      </w:tr>
      <w:tr w:rsidR="004B750A" w:rsidRPr="004B750A" w14:paraId="3B7307D4" w14:textId="77777777" w:rsidTr="00E8775C">
        <w:tc>
          <w:tcPr>
            <w:tcW w:w="3685" w:type="dxa"/>
            <w:vAlign w:val="center"/>
          </w:tcPr>
          <w:p w14:paraId="33F9F5A7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T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Transfer of Credits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  <w:vAlign w:val="center"/>
          </w:tcPr>
          <w:p w14:paraId="1751E2B5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การเทียบโอนหน่วยกิต</w:t>
            </w:r>
          </w:p>
        </w:tc>
      </w:tr>
      <w:tr w:rsidR="004B750A" w:rsidRPr="004B750A" w14:paraId="27362DBD" w14:textId="77777777" w:rsidTr="00E8775C">
        <w:tc>
          <w:tcPr>
            <w:tcW w:w="3685" w:type="dxa"/>
            <w:vAlign w:val="center"/>
          </w:tcPr>
          <w:p w14:paraId="47003432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AE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Absent from Examination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  <w:vAlign w:val="center"/>
          </w:tcPr>
          <w:p w14:paraId="6DDF3662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ขาดสอบปลายภาค</w:t>
            </w:r>
          </w:p>
        </w:tc>
      </w:tr>
      <w:tr w:rsidR="004B750A" w:rsidRPr="004B750A" w14:paraId="3A8003BB" w14:textId="77777777" w:rsidTr="00E8775C">
        <w:tc>
          <w:tcPr>
            <w:tcW w:w="3685" w:type="dxa"/>
            <w:vAlign w:val="center"/>
          </w:tcPr>
          <w:p w14:paraId="648560EF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Au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Audit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  <w:vAlign w:val="center"/>
          </w:tcPr>
          <w:p w14:paraId="6BE49048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การลงทะเบียนเรียนรายวิชาโดยไม่นับหน่วยกิต</w:t>
            </w:r>
          </w:p>
        </w:tc>
      </w:tr>
      <w:tr w:rsidR="004B750A" w:rsidRPr="004B750A" w14:paraId="23596C0E" w14:textId="77777777" w:rsidTr="00E8775C">
        <w:tc>
          <w:tcPr>
            <w:tcW w:w="3685" w:type="dxa"/>
            <w:vAlign w:val="center"/>
          </w:tcPr>
          <w:p w14:paraId="5C1BF439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CE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Credits from Examination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4680" w:type="dxa"/>
          </w:tcPr>
          <w:p w14:paraId="37752000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ผลการประเมินจากการทดสอบที่คณะหรือหลักสูตรจัดสอบ</w:t>
            </w:r>
          </w:p>
        </w:tc>
      </w:tr>
      <w:tr w:rsidR="004B750A" w:rsidRPr="004B750A" w14:paraId="0F77EF7E" w14:textId="77777777" w:rsidTr="00E8775C">
        <w:tc>
          <w:tcPr>
            <w:tcW w:w="3685" w:type="dxa"/>
            <w:vAlign w:val="center"/>
          </w:tcPr>
          <w:p w14:paraId="38931693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CP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Credits from Portfolio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  <w:vAlign w:val="center"/>
          </w:tcPr>
          <w:p w14:paraId="7DD5D5CC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ผลการประเมินจากแฟ้มสะสมงาน</w:t>
            </w:r>
          </w:p>
        </w:tc>
      </w:tr>
      <w:tr w:rsidR="004B750A" w:rsidRPr="004B750A" w14:paraId="7C5781D1" w14:textId="77777777" w:rsidTr="00E8775C">
        <w:tc>
          <w:tcPr>
            <w:tcW w:w="3685" w:type="dxa"/>
            <w:vAlign w:val="center"/>
          </w:tcPr>
          <w:p w14:paraId="072B7C55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CS 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Credits from Standardized Tests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4680" w:type="dxa"/>
            <w:vAlign w:val="center"/>
          </w:tcPr>
          <w:p w14:paraId="2A4D8E44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ผลการประเมินจากการทดสอบมาตรฐาน</w:t>
            </w:r>
          </w:p>
        </w:tc>
      </w:tr>
      <w:tr w:rsidR="004B750A" w:rsidRPr="004B750A" w14:paraId="47A8832E" w14:textId="77777777" w:rsidTr="00E8775C">
        <w:tc>
          <w:tcPr>
            <w:tcW w:w="3685" w:type="dxa"/>
            <w:vAlign w:val="center"/>
          </w:tcPr>
          <w:p w14:paraId="441C3B31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CT</w:t>
            </w:r>
            <w:r w:rsidRPr="004B750A">
              <w:rPr>
                <w:color w:val="000000" w:themeColor="text1"/>
                <w:cs/>
              </w:rPr>
              <w:t xml:space="preserve"> 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Credits from Training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</w:tcPr>
          <w:p w14:paraId="0A17A1D8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ผลการประเมินจากการฝึกอบรม</w:t>
            </w:r>
          </w:p>
        </w:tc>
      </w:tr>
    </w:tbl>
    <w:p w14:paraId="26BD5FE4" w14:textId="4905F4BC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16"/>
          <w:szCs w:val="16"/>
        </w:rPr>
      </w:pPr>
      <w:r w:rsidRPr="004B750A">
        <w:rPr>
          <w:rFonts w:ascii="TH SarabunPSK" w:eastAsia="TH SarabunPSK" w:hAnsi="TH SarabunPSK" w:cs="TH SarabunPSK"/>
          <w:color w:val="FF0000"/>
          <w:sz w:val="16"/>
          <w:szCs w:val="16"/>
          <w:cs/>
        </w:rPr>
        <w:t xml:space="preserve"> </w:t>
      </w:r>
    </w:p>
    <w:p w14:paraId="4A14820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16"/>
          <w:szCs w:val="16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 xml:space="preserve">               </w:t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16"/>
          <w:szCs w:val="16"/>
          <w:cs/>
        </w:rPr>
        <w:tab/>
      </w:r>
    </w:p>
    <w:p w14:paraId="0FCDE67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lastRenderedPageBreak/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 xml:space="preserve">I 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Incomplete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) ใช้สำหรับการบันทึกการประเมินผลในรายวิชา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ที่ผลการ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ไม่สมบูรณ์เมื่อสิ้นภาคการศึกษา นักศึกษาที่ได้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I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จะต้อง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ติดต่ออาจารย์ผู้สอนเพื่อ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ดำเนินการ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แก้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I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ให้เสร็จสิ้นภายในภาคการศึกษาถัดไป ถ้านักศึกษาไม่ติดต่ออาจารย์ผู้สอน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ให้อาจารย์ผู้สอนประเมินผลการเรียนจากคะแนนที่มีอยู่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หากไม่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ส่งผลการ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ตามกำหนด มหาวิทยาลัยจะเปลี่ยนระดับคะแนนเป็น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” เว้นแต่กรณีที่ไม่ใช่ความบกพร่องของนักศึกษา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ให้คณะกรรมการวิชาการพิจารณา</w:t>
      </w:r>
    </w:p>
    <w:p w14:paraId="69104B5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W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Withdraw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ใช้สำหรับการบันทึกรายวิชาที่ได้รับการอนุมัติให้ยกเลิกรายวิชานั้นโดยต้องดำเนินการให้เสร็จสิ้น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ก่อนกำหนดสอบปลายภาค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๑ สัปดาห์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หรือตามที่มหาวิทยาลัยกำหนด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14:paraId="3126FAB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T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Transfer of Credits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 ใช้สำหรับบันทึกการ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เทียบโอนหน่วยกิตเพื่อ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ยกเว้นการเรียนรายวิชา</w:t>
      </w:r>
    </w:p>
    <w:p w14:paraId="3F6DC5A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</w:rPr>
        <w:t xml:space="preserve">AE 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</w:rPr>
        <w:t>Absence from Examination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ใช้สำหรับการบันทึกกรณีนั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กศึกษาขาดสอบปลายภาค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ให้นักศึกษา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ยื่นคำร้องขอสอบปลายภาคต่อ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ที่รายวิชานั้นสังกัด ภายใน ๒ สัปดาห์หลังจากเปิดภาคการศึกษาถัดไป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เพื่อเสนอต่อคณะกรรมการวิชาการคณะพิจารณา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เมื่อได้รับอนุญาตให้สอบปลายภาค คณะที่รายวิชานั้นสังกัด จัดวัน - เวลา และคณะกรรมการคุมสอบ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สำหรับนักศึกษาขาดสอบปลายภาค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หาก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นักศึกษา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ไม่มาสอบภายใน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วัน -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เวลาที่กำหนด หรือไม่ได้รับอนุญาตให้สอบ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อาจารย์ผู้สอนส่งผลการ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ตามคะแนนที่มีอยู่หากอาจารย์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ผู้สอน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ไม่ส่งผล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ตามกำหนดมหาวิทยาลัยจะเปลี่ยนระดับคะแนนเป็น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</w:p>
    <w:p w14:paraId="7143885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Au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Audit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 ใช้สำหรับการ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บันทึก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รายวิชาที่มีการลงทะเบียนเรียนโดยไม่นับหน่วยกิต</w:t>
      </w:r>
    </w:p>
    <w:p w14:paraId="46D1EC5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CE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t>Credits from Examination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ใช้สำหรับการประเมิน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การเทียบความรู้ และการให้หน่วยกิต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สำหรับการศึกษานอกระบบ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การศึกษาตามอัธยาศัย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หรือประสบการณ์ทำงาน โดยใช้หลักเกณฑ์การประเมินจากการทดสอบที่คณะ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หรือหลักสูตรจัดสอบเอง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E656A5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๓๔.๓.๗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CP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Credits from Portfolio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ใช้สำหรับการประเมินการเทียบความรู้และการให้หน่วยกิต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สำหรับการศึกษานอกระบบ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การศึกษาตามอัธยาศัย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หรือประสบการณ์ทำงาน โดยใช้หลักเกณฑ์การประเมินจากการเสนอแฟ้มสะสมงาน</w:t>
      </w:r>
    </w:p>
    <w:p w14:paraId="13ADCBE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๓๔.๓.๘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</w:rPr>
        <w:t xml:space="preserve">CS 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</w:rPr>
        <w:t>Credits from Standardized Tests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)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ใช้สำหรับการประเมิน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การเทียบความรู้และการให้หน่วยกิต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สำหรับการศึกษานอกระบบ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การศึกษาตามอัธยาศัย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หรือประสบการณ์ทำงาน โดยใช้หลักเกณฑ์การประเมินจากการทดสอบมาตรฐาน</w:t>
      </w:r>
    </w:p>
    <w:p w14:paraId="0D73077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  <w:tab w:val="left" w:pos="306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๓๔.๓.๙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CT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Credits from Training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ใช้สำหรับการประเมินการเทียบความรู้และการให้หน่วยกิต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สำหรับการศึกษานอกระบบ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การศึกษาตามอัธยาศัย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หรือประสบการณ์ทำงาน โดยใช้หลักเกณฑ์การประเมินจากการประเมินหรืออบรมที่จัดโดยหน่วยงานต่าง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ๆ</w:t>
      </w:r>
    </w:p>
    <w:p w14:paraId="10F18DA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493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รายวิชาใดที่มีรายงานผลการเรียนที่เป็นสัญลักษณ์ตามข้อ ๓๔.๒ และ ๓๔.๓ ไม่ให้นำผลการเรียนดังกล่าวมาคำนวณหาค่าระดับเฉลี่ยสะสม</w:t>
      </w:r>
    </w:p>
    <w:p w14:paraId="1DD45FC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การนับจำนวนหน่วยกิตสะสมให้นับเฉพาะหน่วยกิต ของรายวิชาที่ได้รับ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การประเมินผลการ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ว่าผ่าน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ที่ระดับคะแนนไม่ต่ำกว่า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D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เท่านั้น</w:t>
      </w:r>
    </w:p>
    <w:p w14:paraId="776BA896" w14:textId="048A9BAE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6"/>
          <w:sz w:val="32"/>
          <w:szCs w:val="32"/>
          <w:cs/>
        </w:rPr>
        <w:t>ค่าระดับคะแนนเฉลี่ยรายภาคการศึกษาให้คำนวณจากผลการ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6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pacing w:val="6"/>
          <w:sz w:val="32"/>
          <w:szCs w:val="32"/>
          <w:cs/>
        </w:rPr>
        <w:br/>
        <w:t>ของนักศึกษา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และหารด้วยจำนวนหน่วยกิตของภาคการศึกษานั้น การคำนวณดังกล่าวให้ตั้งหารถึงทศนิยม ๒ ตำแหน่งโดยไม่ปัดเศษ</w:t>
      </w:r>
    </w:p>
    <w:p w14:paraId="782F8B6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ค่าระดับคะแนนเฉลี่ยสะสมให้คำนวณจากผลการ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ของนักศึกษาตั้งแต่เริ่ม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ที่ศึกษาทั้งหมดเป็นตัวตั้งและหารด้วยจำนวนหน่วยกิตทั้งหมด การคำนวณดังกล่าวให้ตั้งหารถึงทศนิยม ๒ ตำแหน่งโดยไม่ปัดเศษ</w:t>
      </w:r>
    </w:p>
    <w:p w14:paraId="5303296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ในภาคการศึกษาใดที่นักศึกษาได้ผลการประเมินเป็น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I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ให้คำนวณค่าระดับคะแนนเฉลี่ย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รายภาคการศึกษานั้นโดยนับเฉพาะรายวิชาที่ไม่ได้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I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</w:p>
    <w:p w14:paraId="3B586FE5" w14:textId="77777777" w:rsid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trike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เมื่อนักศึกษาเรียนครบตามโครงสร้างหลักสูตรแล้ว และได้ค่าระดับคะแนนเฉลี่ยสะสมตั้งแต่ ๑.๘๐ แต่ไม่ถึง ๒.๐๐ นักศึกษาสามารถลงทะเบียนเรียนรายวิชาเดิมที่ได้ระดับคะแนนเป็น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D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vertAlign w:val="superscript"/>
          <w:cs/>
        </w:rPr>
        <w:t>+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หรือ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D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”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ทั้งนี้การคิดค่าระดับคะแนนเฉลี่ยสะสมให้ใช้ระดับคะแนนที่ได้สูงสุด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ของรายวิชาเดิมมาใช้คำนวณ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 เลือกเรียนรายวิชาใหม่เพิ่มเติม เพื่อทำค่าระดับคะแนนเฉลี่ย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ให้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๒.๐๐ </w:t>
      </w:r>
    </w:p>
    <w:p w14:paraId="42572475" w14:textId="77777777" w:rsidR="00A9641F" w:rsidRPr="004B750A" w:rsidRDefault="00A9641F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trike/>
          <w:color w:val="FF0000"/>
          <w:sz w:val="32"/>
          <w:szCs w:val="32"/>
        </w:rPr>
      </w:pPr>
    </w:p>
    <w:p w14:paraId="4AC97A5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ข้อ ๔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ในกรณีที่มีความจำเป็น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ด้วยเหตุใด ๆ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ที่อาจารย์ผู้สอนไม่สามารถประเมินผล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ได้ให้มหาวิทยาลัยแต่งตั้งคณะกรรมการเพื่อประเมินผลการ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ในรายวิชานั้น</w:t>
      </w:r>
    </w:p>
    <w:p w14:paraId="2E67F0E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ให้อาจารย์ผู้สอนส่งผลการ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ตามประกาศของมหาวิทยาลัย</w:t>
      </w:r>
    </w:p>
    <w:p w14:paraId="6492248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strike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กรณีผลการเรียนไม่เป็นไปตามเกณฑ์ หรือมีความผิดปกติให้คณะกรรมการวิชาการคณะ/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ศูนย์ภาษา/งาน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ศึกษาทั่วไป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ตรวจสอบข้อเท็จจริง หรือสอบสวนการกระทำและพิจารณาพร้อมเสนอผลการพิจารณาต่อคณะกรรมการวิชาการเพื่อทราบ</w:t>
      </w:r>
    </w:p>
    <w:p w14:paraId="558F97D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both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14:paraId="00C0322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๘</w:t>
      </w:r>
    </w:p>
    <w:p w14:paraId="6850B3F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bookmarkStart w:id="22" w:name="_Hlk149567577"/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การย้ายคณะ หลักสูตร </w:t>
      </w:r>
      <w:r w:rsidRPr="004B750A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สาขาวิชา </w:t>
      </w:r>
      <w:bookmarkEnd w:id="22"/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และการรับโอนนักศึกษา</w:t>
      </w:r>
      <w:r w:rsidRPr="004B750A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จากสถาบันอื่น</w:t>
      </w:r>
    </w:p>
    <w:p w14:paraId="7B160F7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rPr>
          <w:rFonts w:ascii="TH SarabunPSK" w:eastAsia="TH SarabunPSK" w:hAnsi="TH SarabunPSK" w:cs="TH SarabunPSK"/>
          <w:color w:val="000000" w:themeColor="text1"/>
          <w:sz w:val="16"/>
          <w:szCs w:val="16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16"/>
          <w:szCs w:val="16"/>
          <w:cs/>
        </w:rPr>
        <w:t xml:space="preserve"> </w:t>
      </w:r>
    </w:p>
    <w:p w14:paraId="185BEE4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การย้ายคณะ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สาขาวิชา</w:t>
      </w:r>
    </w:p>
    <w:p w14:paraId="19D1979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นักศึกษาที่จะ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ขอย้ายคณะ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จะต้องศึกษาในคณะหรือหลักสูตร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เดิมไม่น้อยกว่า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๑ ภาคการศึกษาและมีคะแนนเฉลี่ยไม่น้อยกว่า ๒.๐๐ ทั้งนี้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ต้อง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ไม่เคยได้รับอนุมัติ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ให้</w:t>
      </w:r>
      <w:bookmarkStart w:id="23" w:name="_Hlk149567681"/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ย้ายคณะ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End w:id="23"/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มาก่อน หรือ แล้วแต่เงื่อนไขของหลักสูตรที่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จะรับ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ย้าย</w:t>
      </w:r>
    </w:p>
    <w:p w14:paraId="18B0C49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นักศึกษาเขียนคำร้องขอย้ายคณะ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ทั้งภายในคณะและต่างคณะ โดยขอความเห็นชอบจากอาจารย์ที่ปรึกษา คณะกรรมการอาจารย์ผู้รับผิดชอบหลักสูตรและเสนอต่อคณบดีเพื่อพิจารณาอนุมัติ  </w:t>
      </w:r>
    </w:p>
    <w:p w14:paraId="507179D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การย้ายคณะ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ต้องดำเนินการให้เสร็จสิ้นก่อน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เปิด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ภาคการศึกษา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ถัดไป</w:t>
      </w:r>
    </w:p>
    <w:p w14:paraId="2C5C096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รายวิชาต่าง ๆ ที่นักศึกษาเรียนมา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จากคณะ หลักสูตร สาขาวิชาเดิม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ให้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เทียบโอนผลการเรียน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ตามหมวด ๙ </w:t>
      </w:r>
    </w:p>
    <w:p w14:paraId="61E21F5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pacing w:val="-6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.๕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ระยะเวลาเรียน ให้นับตั้งแต่เข้าเรียนในคณะหรือหลักสูตร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เดิม</w:t>
      </w:r>
    </w:p>
    <w:p w14:paraId="3AD85146" w14:textId="3023C8B0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การพิจารณาอนุมัติขอ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ย้ายคณะ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ให้เป็นไปตามประกาศของมหาวิทยาลัย</w:t>
      </w:r>
    </w:p>
    <w:p w14:paraId="17B2C50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ย้ายคณะ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จะต้องศึกษาในคณะหรือหลักสูตร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ที่ย้ายไปไม่น้อยกว่า ๑ ปีการศึกษา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14:paraId="403D1B7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ย้ายคณะ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จะต้องชำระค่าธรรมเนียม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การย้ายคณะ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และค่าธรรมเนียมการเทียบโอนผลการเรียน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ตามที่มหาวิทยาลัยกำหนด</w:t>
      </w:r>
    </w:p>
    <w:p w14:paraId="0352BAF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การรับโอนนักศึกษาจากสถาบันอื่น</w:t>
      </w:r>
    </w:p>
    <w:p w14:paraId="33C13F54" w14:textId="623018B2" w:rsidR="00A9641F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มหาวิทยาลัยอาจพิจารณารับโอนนักศึกษาจากสถาบันอุดมศึกษาอื่น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ที่มีวิทยฐานะ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เทียบเท่ามหาวิทยาลัยและกำลังศึกษาในหลักสูตรที่มีระดับและมาตรฐานเทียบเคียง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ได้กับหลักสูตรของมหาวิทยาลัย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มาเป็นนักศึกษาได้โดยได้รับความเห็นชอบจาก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คณะกรรมการอาจารย์ผู้รับผิดชอบหลักสูตรและ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คณบดี</w:t>
      </w:r>
    </w:p>
    <w:p w14:paraId="4BA6B7B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คุณสมบัติของนักศึกษาที่จะได้รับการพิจารณารับโอน</w:t>
      </w:r>
    </w:p>
    <w:p w14:paraId="55E308F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มีคุณสมบัติครบถ้วน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ตามประกาศของมหาวิทยาลัย</w:t>
      </w:r>
    </w:p>
    <w:p w14:paraId="01DB3CD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ไม่เป็นผู้พ้นสภาพนักศึกษาจากสถาบันเดิมด้วยมีกรณีความผิดทางวินัย</w:t>
      </w:r>
    </w:p>
    <w:p w14:paraId="52B94FB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๔๔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.๒.๓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ได้ศึกษาอยู่ในสถาบันอุดมศึกษามาแล้วไม่น้อยกว่า ๑ ภาคการศึกษาปกติ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๒.๐๐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ขึ้นไป</w:t>
      </w:r>
    </w:p>
    <w:p w14:paraId="2A34940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นักศึกษาที่มีความประสงค์จะโอนมาศึกษาในมหาวิทยาลัย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ต้องส่งเอกสารตามที่มหาวิทยาลัยกำหนดถึงมหาวิทยาลัยไม่น้อยกว่า ๖ สัปดาห์ ก่อนเปิดภาคการศึกษาที่ประสงค์จะเข้าศึกษา</w:t>
      </w:r>
    </w:p>
    <w:p w14:paraId="3E207C6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นักศึกษาที่โอนมาต้องมีเวลาศึกษาในมหาวิทยาลัยไม่น้อยกว่า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๑ ปีการศึกษา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โดยการเทียบโอนผลการเรียนและการขอยกเว้นการเรียนรายวิชาให้เป็นไปตามหมวด 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F5178C5" w14:textId="77777777" w:rsid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997"/>
        </w:tabs>
        <w:jc w:val="thaiDistribute"/>
        <w:rPr>
          <w:rFonts w:ascii="TH SarabunPSK" w:eastAsia="TH SarabunPSK" w:hAnsi="TH SarabunPSK" w:cs="TH SarabunPSK"/>
          <w:color w:val="FF0000"/>
          <w:sz w:val="24"/>
          <w:szCs w:val="24"/>
        </w:rPr>
      </w:pPr>
    </w:p>
    <w:p w14:paraId="59111E91" w14:textId="77777777" w:rsidR="00C41006" w:rsidRDefault="00C41006" w:rsidP="004B750A">
      <w:pPr>
        <w:tabs>
          <w:tab w:val="left" w:pos="900"/>
          <w:tab w:val="left" w:pos="1647"/>
          <w:tab w:val="left" w:pos="2196"/>
          <w:tab w:val="left" w:pos="2250"/>
          <w:tab w:val="left" w:pos="2997"/>
        </w:tabs>
        <w:jc w:val="thaiDistribute"/>
        <w:rPr>
          <w:rFonts w:ascii="TH SarabunPSK" w:eastAsia="TH SarabunPSK" w:hAnsi="TH SarabunPSK" w:cs="TH SarabunPSK"/>
          <w:color w:val="FF0000"/>
          <w:sz w:val="24"/>
          <w:szCs w:val="24"/>
        </w:rPr>
      </w:pPr>
    </w:p>
    <w:p w14:paraId="26848EF0" w14:textId="77777777" w:rsidR="00C41006" w:rsidRDefault="00C41006" w:rsidP="004B750A">
      <w:pPr>
        <w:tabs>
          <w:tab w:val="left" w:pos="900"/>
          <w:tab w:val="left" w:pos="1647"/>
          <w:tab w:val="left" w:pos="2196"/>
          <w:tab w:val="left" w:pos="2250"/>
          <w:tab w:val="left" w:pos="2997"/>
        </w:tabs>
        <w:jc w:val="thaiDistribute"/>
        <w:rPr>
          <w:rFonts w:ascii="TH SarabunPSK" w:eastAsia="TH SarabunPSK" w:hAnsi="TH SarabunPSK" w:cs="TH SarabunPSK"/>
          <w:color w:val="FF0000"/>
          <w:sz w:val="24"/>
          <w:szCs w:val="24"/>
        </w:rPr>
      </w:pPr>
    </w:p>
    <w:p w14:paraId="53B022A0" w14:textId="77777777" w:rsidR="00A4422B" w:rsidRDefault="00A4422B" w:rsidP="004B750A">
      <w:pPr>
        <w:tabs>
          <w:tab w:val="left" w:pos="900"/>
          <w:tab w:val="left" w:pos="1647"/>
          <w:tab w:val="left" w:pos="2196"/>
          <w:tab w:val="left" w:pos="2250"/>
          <w:tab w:val="left" w:pos="2997"/>
        </w:tabs>
        <w:jc w:val="thaiDistribute"/>
        <w:rPr>
          <w:rFonts w:ascii="TH SarabunPSK" w:eastAsia="TH SarabunPSK" w:hAnsi="TH SarabunPSK" w:cs="TH SarabunPSK"/>
          <w:color w:val="FF0000"/>
          <w:sz w:val="24"/>
          <w:szCs w:val="24"/>
        </w:rPr>
      </w:pPr>
    </w:p>
    <w:p w14:paraId="0C969F67" w14:textId="77777777" w:rsidR="00A4422B" w:rsidRDefault="00A4422B" w:rsidP="004B750A">
      <w:pPr>
        <w:tabs>
          <w:tab w:val="left" w:pos="900"/>
          <w:tab w:val="left" w:pos="1647"/>
          <w:tab w:val="left" w:pos="2196"/>
          <w:tab w:val="left" w:pos="2250"/>
          <w:tab w:val="left" w:pos="2997"/>
        </w:tabs>
        <w:jc w:val="thaiDistribute"/>
        <w:rPr>
          <w:rFonts w:ascii="TH SarabunPSK" w:eastAsia="TH SarabunPSK" w:hAnsi="TH SarabunPSK" w:cs="TH SarabunPSK"/>
          <w:color w:val="FF0000"/>
          <w:sz w:val="24"/>
          <w:szCs w:val="24"/>
        </w:rPr>
      </w:pPr>
    </w:p>
    <w:p w14:paraId="5B2170F2" w14:textId="77777777" w:rsidR="00A4422B" w:rsidRDefault="00A4422B" w:rsidP="004B750A">
      <w:pPr>
        <w:tabs>
          <w:tab w:val="left" w:pos="900"/>
          <w:tab w:val="left" w:pos="1647"/>
          <w:tab w:val="left" w:pos="2196"/>
          <w:tab w:val="left" w:pos="2250"/>
          <w:tab w:val="left" w:pos="2997"/>
        </w:tabs>
        <w:jc w:val="thaiDistribute"/>
        <w:rPr>
          <w:rFonts w:ascii="TH SarabunPSK" w:eastAsia="TH SarabunPSK" w:hAnsi="TH SarabunPSK" w:cs="TH SarabunPSK"/>
          <w:color w:val="FF0000"/>
          <w:sz w:val="24"/>
          <w:szCs w:val="24"/>
        </w:rPr>
      </w:pPr>
    </w:p>
    <w:p w14:paraId="132937D3" w14:textId="77777777" w:rsidR="00A4422B" w:rsidRDefault="00A4422B" w:rsidP="004B750A">
      <w:pPr>
        <w:tabs>
          <w:tab w:val="left" w:pos="900"/>
          <w:tab w:val="left" w:pos="1647"/>
          <w:tab w:val="left" w:pos="2196"/>
          <w:tab w:val="left" w:pos="2250"/>
          <w:tab w:val="left" w:pos="2997"/>
        </w:tabs>
        <w:jc w:val="thaiDistribute"/>
        <w:rPr>
          <w:rFonts w:ascii="TH SarabunPSK" w:eastAsia="TH SarabunPSK" w:hAnsi="TH SarabunPSK" w:cs="TH SarabunPSK"/>
          <w:color w:val="FF0000"/>
          <w:sz w:val="24"/>
          <w:szCs w:val="24"/>
        </w:rPr>
      </w:pPr>
    </w:p>
    <w:p w14:paraId="4768CCD6" w14:textId="77777777" w:rsidR="00C41006" w:rsidRPr="004B750A" w:rsidRDefault="00C41006" w:rsidP="004B750A">
      <w:pPr>
        <w:tabs>
          <w:tab w:val="left" w:pos="900"/>
          <w:tab w:val="left" w:pos="1647"/>
          <w:tab w:val="left" w:pos="2196"/>
          <w:tab w:val="left" w:pos="2250"/>
          <w:tab w:val="left" w:pos="2997"/>
        </w:tabs>
        <w:jc w:val="thaiDistribute"/>
        <w:rPr>
          <w:rFonts w:ascii="TH SarabunPSK" w:eastAsia="TH SarabunPSK" w:hAnsi="TH SarabunPSK" w:cs="TH SarabunPSK"/>
          <w:color w:val="FF0000"/>
          <w:sz w:val="24"/>
          <w:szCs w:val="24"/>
        </w:rPr>
      </w:pPr>
    </w:p>
    <w:p w14:paraId="73931958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๙</w:t>
      </w:r>
    </w:p>
    <w:p w14:paraId="6D4047DE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การเทียบโอนผลการเรียน การยกเว้นการเรียน และการสะสม</w:t>
      </w:r>
      <w:r w:rsidRPr="004B750A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หน่วยกิตในระบบคลังหน่วยกิต</w:t>
      </w:r>
    </w:p>
    <w:p w14:paraId="5611F613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</w:tabs>
        <w:jc w:val="center"/>
        <w:rPr>
          <w:rFonts w:ascii="TH SarabunPSK" w:eastAsia="TH SarabunPSK" w:hAnsi="TH SarabunPSK" w:cs="TH SarabunPSK"/>
          <w:b/>
          <w:bCs/>
          <w:color w:val="FF0000"/>
          <w:sz w:val="20"/>
          <w:szCs w:val="20"/>
        </w:rPr>
      </w:pPr>
    </w:p>
    <w:p w14:paraId="0A1A1C6F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b/>
          <w:color w:val="00B0F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ข้อ ๔๕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นักศึกษามี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สิทธิ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ขอเทียบโอนผลการเรียน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ยกเว้นการเรียน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สะสมหน่วยกิต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ในระบบคลังหน่วยกิต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ตามที่มหาวิทยาลัยกำหนด</w:t>
      </w:r>
    </w:p>
    <w:p w14:paraId="26C1868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B0F0"/>
          <w:sz w:val="16"/>
          <w:szCs w:val="16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B0F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นักศึกษาที่เข้าศึกษาในหลักสูตรปริญญาตรี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และปริญญาตรี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(ต่อเนื่อง)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จะลงทะเบียนเรียนรายวิชาซ้ำกับรายวิชาที่ศึกษามาแล้วในระดับอนุปริญญาไม่ได้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ต้องดำเนินการเทียบโอนผลการเรียนหรือยกเว้นการเรียนตามประกาศของมหาวิทยาลัย</w:t>
      </w:r>
    </w:p>
    <w:p w14:paraId="69527EFF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 xml:space="preserve">      </w:t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ผู้มี</w:t>
      </w:r>
      <w:r w:rsidRPr="004B750A">
        <w:rPr>
          <w:rFonts w:ascii="TH SarabunPSK" w:eastAsia="TH SarabunPSK" w:hAnsi="TH SarabunPSK" w:cs="TH SarabunPSK" w:hint="cs"/>
          <w:sz w:val="32"/>
          <w:szCs w:val="32"/>
          <w:cs/>
        </w:rPr>
        <w:t>สิทธิ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ได้รับการเทียบโอนผลการเรียน ต้องมีคุณสมบัติข้อใดข้อหนึ่ง ดังต่อไปนี้</w:t>
      </w:r>
    </w:p>
    <w:p w14:paraId="1CDEDEF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กำลังศึกษาอยู่ในหลักสูตร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หรือสาขาวิชาใดของมหาวิทยาลัย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แล้ว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ขอย้ายคณะ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หรือสาขาวิชา</w:t>
      </w:r>
    </w:p>
    <w:p w14:paraId="2D1BA961" w14:textId="17A74E30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สำเร็จการศึกษาระดับปริญญาตรีของมหาวิทยาลัยและเข้าศึกษา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ระดับปริญญาตรี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ปริญญาที่ ๒ ในคณะ หลักสูตร หรือสาขาวิชาอื่น</w:t>
      </w:r>
    </w:p>
    <w:p w14:paraId="193DC24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๔๗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ab/>
        <w:t>ผ่านการศึกษาในรายวิชา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โมดูลการเรียนรู้ กลุ่มวิชา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ชุดวิชาของมหาวิทยาลัย</w:t>
      </w:r>
    </w:p>
    <w:p w14:paraId="715422E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หลักการอื่น ๆ ตามประกาศของมหาวิทยาลัย</w:t>
      </w:r>
    </w:p>
    <w:p w14:paraId="43CB8EF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การพิจารณาเทียบโอนผลการเรียน</w:t>
      </w:r>
    </w:p>
    <w:p w14:paraId="7339A46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ต้องเป็นรายวิชา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โมดูลการเรียนรู้ กลุ่มวิชา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ชุดวิชาที่ศึกษาจากมหาวิทยาลัย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ซึ่งเป็นส่วนหนึ่งของหลักสูตรที่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ขอย้ายคณะ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หรือสาขาวิชา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รวมถึง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การศึกษาหรืออบรมใน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หลักสูตรระยะสั้นที่ผ่านการเห็นชอบจากสภามหาวิทยาลัย</w:t>
      </w:r>
    </w:p>
    <w:p w14:paraId="0563EB9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ต้องเป็นรายวิชา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โมดูลการเรียนรู้ กลุ่มวิชา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ชุดวิชาที่มีคำอธิบายรายวิชาเดียวกันหรือสัมพันธ์และเทียบเคียงกันได้</w:t>
      </w:r>
    </w:p>
    <w:p w14:paraId="6552BFD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เป็นรายวิชา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โมดูลการเรียนรู้ กลุ่มวิชา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ชุดวิชาในหลักสูตรการศึกษา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คณะกรรมการรับรองมาตรฐาน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และมีสาระสำคัญครอบคลุมรายวิชาหรือกลุ่มรายวิชาที่ขอเทียบโอน</w:t>
      </w:r>
    </w:p>
    <w:p w14:paraId="3297C60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เป็น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โมดูลการเรียนรู้ กลุ่มวิชา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ชุดวิชา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ที่ประเมินผลการเรียน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ได้ไม่ต่ำกว่าระดับที่คณะกรรมการ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เทียบโอนผลการเรียนและยกเว้นการเรียน</w:t>
      </w:r>
      <w:r w:rsidRPr="004B750A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กำหนด</w:t>
      </w:r>
    </w:p>
    <w:p w14:paraId="039593C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มีสัดส่วนหน่วยกิตรวมที่รับเทียบโอนไม่เกินสัดส่วนที่คณะกรรมการ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เทียบโอนผลการเรียนและยกเว้นการเรียน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กำหนด</w:t>
      </w:r>
    </w:p>
    <w:p w14:paraId="1C51FAF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ต้องไม่ใช่รายวิชาดังต่อไปนี้ สัมมนา ปัญหาพิเศษ เตรียมฝึกประสบการณ์วิชาชีพฝึกประสบการณ์วิชาชีพ เตรียมสหกิจศึกษา และสหกิจศึกษา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หรือรายวิชาที่มีชื่อเป็นอย่างอื่น ทั้งนี้ ให้อยู่ในดุลพินิจของคณะกรรมการเทียบโอนผลการเรียนและยกเว้นการเรียน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โดยไม่ขัดกับ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สภาวิชาชีพของหลักสูตรนั้น</w:t>
      </w:r>
    </w:p>
    <w:p w14:paraId="1016149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ผู้มีสิทธิได้รับการยกเว้นการเรียน ต้องมีคุณสมบัติข้อใดข้อหนึ่งต่อไปนี้</w:t>
      </w:r>
    </w:p>
    <w:p w14:paraId="3A20176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สำเร็จการศึกษาหรือเคยศึกษาในสถาบันอุดมศึกษา</w:t>
      </w:r>
    </w:p>
    <w:p w14:paraId="7C2DC51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10"/>
          <w:sz w:val="32"/>
          <w:szCs w:val="32"/>
          <w:cs/>
        </w:rPr>
        <w:t>ผ่านการศึกษาหรืออบรมใน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10"/>
          <w:sz w:val="32"/>
          <w:szCs w:val="32"/>
          <w:cs/>
        </w:rPr>
        <w:t>หลักสูตรระยะสั้นที่ผ่านความเห็นชอบจาก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คณะกรรมการบริหารคณะ หรือคณะกรรมการบริหารมหาวิทยาลัย</w:t>
      </w:r>
    </w:p>
    <w:p w14:paraId="02F00AC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ขอย้ายสถานศึกษามาจากสถาบันอุดมศึกษาอื่น</w:t>
      </w:r>
    </w:p>
    <w:p w14:paraId="4DDA704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สำหรับนักศึกษาปริญญาตรี</w:t>
      </w:r>
    </w:p>
    <w:p w14:paraId="5013050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สำเร็จการศึกษาระดับปริญญาตรีจากสถาบันอุดมศึกษาและเข้าศึกษา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หลักสูตรระดับ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ปริญญา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ที่ ๒ สามารถยกเว้นการเรียนและ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ต้อง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เรียนเพิ่มรายวิชาหมวดวิชาศึกษาทั่วไปตามประกาศของมหาวิทยาลัย</w:t>
      </w:r>
    </w:p>
    <w:p w14:paraId="04B5B4B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49E2A70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การพิจารณายกเว้นการเรียน</w:t>
      </w:r>
    </w:p>
    <w:p w14:paraId="172E632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การเรียนจากมหาวิทยาลัยหรือสถาบันการศึกษา</w:t>
      </w:r>
    </w:p>
    <w:p w14:paraId="699E9E1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เป็นรายวิชาหรือกลุ่มวิชาในหลักสูตรระดับอุดมศึกษาหรือเทียบเท่าที่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กระทรวงการอุดมศึกษา วิทยาศาสตร์ วิจัยและนวัตกรรม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หรือหน่วยงานของรัฐที่มีอำนาจตามกฎหมายรับรอง</w:t>
      </w:r>
    </w:p>
    <w:p w14:paraId="0522D649" w14:textId="483A5194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เป็นรายวิชาหรือกลุ่มวิชาที่มีเนื้อหาสาระครอบคลุมไม่น้อยกว่าสามในสี่ของรายวิชาหรือกลุ่มรายวิชาที่ขอยกเว้นการเรียนรายวิชา</w:t>
      </w:r>
    </w:p>
    <w:p w14:paraId="2483556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เป็นรายวิชาหรือกลุ่มวิชาที่ได้ระดับคะแนนไม่ต่ำกว่า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C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หรือได้ค่าระดับคะแนน </w:t>
      </w:r>
      <w:r w:rsidRPr="004B750A">
        <w:rPr>
          <w:rFonts w:ascii="TH SarabunPSK" w:eastAsia="TH SarabunPSK" w:hAnsi="TH SarabunPSK" w:cs="TH SarabunPSK"/>
          <w:color w:val="000000" w:themeColor="text1"/>
          <w:spacing w:val="-6"/>
          <w:sz w:val="32"/>
          <w:szCs w:val="32"/>
          <w:cs/>
        </w:rPr>
        <w:t>๒.๐๐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เป็นค่าระดับไม่ต่ำกว่า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P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ทั้งนี้ต้องเป็นไปตามเงื่อนไขของหลักสูตรนั้นกำหนด</w:t>
      </w:r>
    </w:p>
    <w:p w14:paraId="5D705B0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จำนวนหน่วยกิตที่ได้รับการยกเว้นการเรียนรายวิชารวมแล้ว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br/>
        <w:t>ต้องไม่เกินสามในสี่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ของจำนวนหน่วยกิตรวมของหลักสูตรที่กำลังศึกษา</w:t>
      </w:r>
    </w:p>
    <w:p w14:paraId="3A61437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รายวิชาหรือกลุ่มวิชาที่ได้รับการยกเว้นการเรียนรายวิชา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ให้บันทึกในใบรายงานผลการ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ของนักศึกษา โดยใช้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สัญลักษณ์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T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</w:p>
    <w:p w14:paraId="4065BB8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  <w:cs/>
        </w:rPr>
        <w:t>๑.๖</w:t>
      </w:r>
      <w:r w:rsidRPr="004B750A">
        <w:rPr>
          <w:rFonts w:ascii="TH SarabunPSK" w:eastAsia="TH SarabunPSK" w:hAnsi="TH SarabunPSK" w:cs="TH SarabunPSK"/>
          <w:color w:val="000000" w:themeColor="text1"/>
          <w:spacing w:val="-8"/>
          <w:sz w:val="32"/>
          <w:szCs w:val="32"/>
          <w:cs/>
        </w:rPr>
        <w:tab/>
        <w:t>ต้องไม่ใช่รายวิชาดังต่อไปนี้ สัมมนา ปัญหาพิเศษ เตรียมฝึกประสบการณ์วิชาชีพ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ฝึกประสบการณ์วิชาชีพ เตรียมสหกิจศึกษา และสหกิจศึกษา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หรือรายวิชาที่มีชื่อเป็นอย่างอื่น ทั้งนี้ ให้อยู่ในดุลพินิจของคณะกรรมการเทียบโอนผลการเรียนและยกเว้นการเรียน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โดยไม่ขัดกับสภาวิชาชีพของหลักสูตรนั้น</w:t>
      </w:r>
    </w:p>
    <w:p w14:paraId="19D792E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2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  <w:cs/>
        </w:rPr>
        <w:t>.๑.๗</w:t>
      </w:r>
      <w:r w:rsidRPr="004B750A">
        <w:rPr>
          <w:rFonts w:ascii="TH SarabunPSK" w:eastAsia="TH SarabunPSK" w:hAnsi="TH SarabunPSK" w:cs="TH SarabunPSK"/>
          <w:color w:val="000000" w:themeColor="text1"/>
          <w:spacing w:val="-12"/>
          <w:sz w:val="32"/>
          <w:szCs w:val="32"/>
          <w:cs/>
        </w:rPr>
        <w:tab/>
        <w:t>ในกรณีที่มหาวิทยาลัยเปิดหลักสูตรใหม่ เทียบโอนนักศึกษาเข้าศึกษา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ได้ไม่เกินชั้นปีและภาคการศึกษาที่ได้รับอนุญาตให้มีนักศึกษาเรียนอยู่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14:paraId="7E2B09C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กรณีที่ไม่เป็นไปตามข้อ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.๑.๑ -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.๑.๗ ให้อยู่ในดุลยพินิจของคณะกรรมการ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อาจารย์ผู้รับผิดชอบ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</w:p>
    <w:p w14:paraId="5423B03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การศึกษานอกระบบ การศึกษาตามอัธยาศัย หรือประสบการณ์ทำงาน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เข้าสู่การศึกษาในระบบ</w:t>
      </w:r>
    </w:p>
    <w:p w14:paraId="782B6D5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การเทียบความรู้จากการศึกษานอกระบบ การศึกษาตามอัธยาศัย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ประสบการณ์ทำงาน จะเทียบเป็นรายวิชาหรือกลุ่มวิชาตามหลักสูตรและระดับการศึกษา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br/>
        <w:t>ที่เปิดสอนในมหาวิทยาลัย</w:t>
      </w:r>
    </w:p>
    <w:p w14:paraId="350D9FA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การประเมินการเทียบความรู้และการให้หน่วยกิตสำหรับการศึกษานอกระบบ การศึกษาตามอัธยาศัย หรือประสบการณ์ทำงาน เข้าสู่การศึกษาในระบบ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ให้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คณะกรรมการเทียบโอนผลการเรียนและยกเว้นการเรียน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ใช้วิธีการอย่างใดอย่างหนึ่งหรือ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หลายอย่าง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ในการประเมินและ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ให้มีการบันทึกผลการ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เรียนเป็นไปตามข้อ ๓๔.๓ </w:t>
      </w:r>
    </w:p>
    <w:p w14:paraId="66B1D03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47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นักศึกษาที่ขอยกเว้นการเรียนจะต้องมีเวลาเรียนในมหาวิทยาลัย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อย่างน้อย ๑ ปีการศึกษา จึงจะมีสิทธิสำเร็จการศึกษา</w:t>
      </w:r>
    </w:p>
    <w:p w14:paraId="4E8D709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47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ให้มหาวิทยาลัยแต่งตั้งคณะกรรมการเทียบโอนผลการเรียนและยกเว้นการเรียน ประกอบด้วย</w:t>
      </w:r>
    </w:p>
    <w:p w14:paraId="2325744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393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๑)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คณบดี คณะที่รับผิดชอบการจัดการเรียนการสอนรายวิชาหรือกลุ่มวิชาที่จะขอยกเว้นการเรียนรายวิชา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เป็นประธาน </w:t>
      </w:r>
    </w:p>
    <w:p w14:paraId="6EEA815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393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๒)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อาจารย์หรือผู้เชี่ยวชาญในหลักสูตรที่จะขอยกเว้นการเรียนจำนวนอย่างน้อยหนึ่งคนแต่ไม่เกินสามคนโดยคำแนะนำของคณบดีตาม ๑) เป็นกรรมการ</w:t>
      </w:r>
    </w:p>
    <w:p w14:paraId="3570AD4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393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๓)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ประธานคณะกรรมการ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อาจารย์ผู้รับผิดชอบ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ของรายวิชาที่จะขอยกเว้นการเรียน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เป็นกรรมการและเลขานุการ</w:t>
      </w:r>
    </w:p>
    <w:p w14:paraId="3EB3C845" w14:textId="086F44A8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47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มื่อคณะกรรมการเทียบโอนผลการเรียนและยกเว้นการเรียนดำเนินการเสร็จสิ้นแล้วให้รายงานผลการประเมิน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เทียบโอนและ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ยกเว้นการเรียนไปยังสำนักส่งเสริมวิชาการและงานทะเบียนเพื่อบันทึกลงรายวิชาในระบบ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ทั้งนี้ 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ผลการพิจารณา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ของคณะกรรมการถือเป็นที่สิ้นสุด</w:t>
      </w:r>
    </w:p>
    <w:p w14:paraId="1216CC3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0"/>
          <w:tab w:val="left" w:pos="347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bookmarkStart w:id="24" w:name="_Hlk149577108"/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การสะสมหน่วยกิตในระบบคลังหน่วยกิต ให้เป็นไปตามประกาศของมหาวิทยาลัย</w:t>
      </w:r>
      <w:bookmarkEnd w:id="24"/>
    </w:p>
    <w:p w14:paraId="0FA643D0" w14:textId="77777777" w:rsidR="004B750A" w:rsidRPr="004B750A" w:rsidRDefault="004B750A" w:rsidP="004B750A">
      <w:pPr>
        <w:tabs>
          <w:tab w:val="left" w:pos="900"/>
          <w:tab w:val="left" w:pos="1647"/>
          <w:tab w:val="left" w:pos="1665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กำหนดเวลาการเทียบโอนผลการเรียนและยกเว้นการเรียน</w:t>
      </w:r>
    </w:p>
    <w:p w14:paraId="78843B81" w14:textId="77777777" w:rsidR="004B750A" w:rsidRPr="004B750A" w:rsidRDefault="004B750A" w:rsidP="004B750A">
      <w:pPr>
        <w:tabs>
          <w:tab w:val="left" w:pos="900"/>
          <w:tab w:val="left" w:pos="1647"/>
          <w:tab w:val="left" w:pos="1665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นักศึกษาที่ประสงค์จะเทียบโอนผลการเรียนและยกเว้นการเรียน จะต้องยื่น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คำร้องต่อมหาวิทยาลัยภายใน ๓ สัปดาห์ นับจากวันเปิดภาคการศึกษา เว้นแต่ได้รับอนุมัติ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จากอธิการบดี</w:t>
      </w:r>
    </w:p>
    <w:p w14:paraId="03EBC5DE" w14:textId="77777777" w:rsidR="004B750A" w:rsidRPr="004B750A" w:rsidRDefault="004B750A" w:rsidP="004B750A">
      <w:pPr>
        <w:tabs>
          <w:tab w:val="left" w:pos="900"/>
          <w:tab w:val="left" w:pos="1647"/>
          <w:tab w:val="left" w:pos="1665"/>
          <w:tab w:val="left" w:pos="2250"/>
          <w:tab w:val="left" w:pos="2394"/>
          <w:tab w:val="left" w:pos="308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การนับจำนวนภาคการศึกษาของผู้ที่ได้รับการเทียบโอนผลการเรียนและ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การยกเว้นการเรียนให้ถือเกณฑ์ดังนี้ </w:t>
      </w:r>
    </w:p>
    <w:p w14:paraId="07128ED3" w14:textId="77777777" w:rsidR="004B750A" w:rsidRPr="004B750A" w:rsidRDefault="004B750A" w:rsidP="004B750A">
      <w:pPr>
        <w:tabs>
          <w:tab w:val="left" w:pos="900"/>
          <w:tab w:val="left" w:pos="1647"/>
          <w:tab w:val="left" w:pos="1665"/>
          <w:tab w:val="left" w:pos="2250"/>
          <w:tab w:val="left" w:pos="2304"/>
          <w:tab w:val="left" w:pos="2394"/>
          <w:tab w:val="left" w:pos="308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๕๓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นักศึกษาเต็มเวลา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จันทร์ - ศุกร์ 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ให้นับจำนวนหน่วยกิต ได้ไม่เกิน 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๒๒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หน่วยกิต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 ๑ ภาคการศึกษา</w:t>
      </w:r>
    </w:p>
    <w:p w14:paraId="6DFDD877" w14:textId="77777777" w:rsidR="004B750A" w:rsidRPr="004B750A" w:rsidRDefault="004B750A" w:rsidP="004B750A">
      <w:pPr>
        <w:tabs>
          <w:tab w:val="left" w:pos="900"/>
          <w:tab w:val="left" w:pos="1647"/>
          <w:tab w:val="left" w:pos="1665"/>
          <w:tab w:val="left" w:pos="2250"/>
          <w:tab w:val="left" w:pos="2304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๕๓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นักศึกษาเต็มเวลา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เสาร์ - อาทิตย์ 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ให้นับจำนวนหน่วยกิต ได้ไม่เกิน 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๑๕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หน่วยกิต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>๑ ภาคการศึกษา</w:t>
      </w:r>
    </w:p>
    <w:p w14:paraId="3E6646B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การเทียบโอนผลการเรียนและการยกเว้นการเรียน ต้องชำระค่าธรรมเนียมตามที่มหาวิทยาลัยกำหนด</w:t>
      </w:r>
    </w:p>
    <w:p w14:paraId="74B2B8B5" w14:textId="77777777" w:rsid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430E22F3" w14:textId="77777777" w:rsidR="00D3548C" w:rsidRDefault="00D3548C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414CDF09" w14:textId="77777777" w:rsidR="00D3548C" w:rsidRDefault="00D3548C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6E8DC716" w14:textId="77777777" w:rsidR="00D3548C" w:rsidRDefault="00D3548C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4D16EFD3" w14:textId="77777777" w:rsidR="00D3548C" w:rsidRDefault="00D3548C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5BFEC1C3" w14:textId="77777777" w:rsidR="00D3548C" w:rsidRDefault="00D3548C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79BF63D2" w14:textId="77777777" w:rsidR="00D3548C" w:rsidRDefault="00D3548C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51510A87" w14:textId="77777777" w:rsidR="00D3548C" w:rsidRPr="004B750A" w:rsidRDefault="00D3548C" w:rsidP="004B750A">
      <w:pPr>
        <w:tabs>
          <w:tab w:val="left" w:pos="900"/>
          <w:tab w:val="left" w:pos="1647"/>
          <w:tab w:val="left" w:pos="2250"/>
          <w:tab w:val="left" w:pos="2394"/>
          <w:tab w:val="left" w:pos="3087"/>
        </w:tabs>
        <w:jc w:val="thaiDistribute"/>
        <w:rPr>
          <w:rFonts w:ascii="TH SarabunPSK" w:eastAsia="TH SarabunPSK" w:hAnsi="TH SarabunPSK" w:cs="TH SarabunPSK"/>
          <w:color w:val="FF0000"/>
          <w:sz w:val="20"/>
          <w:szCs w:val="20"/>
        </w:rPr>
      </w:pPr>
    </w:p>
    <w:p w14:paraId="0764F1BE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๑๐</w:t>
      </w:r>
    </w:p>
    <w:p w14:paraId="469AAE69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14:paraId="3721C850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jc w:val="center"/>
        <w:rPr>
          <w:rFonts w:ascii="TH SarabunPSK" w:eastAsia="TH SarabunPSK" w:hAnsi="TH SarabunPSK" w:cs="TH SarabunPSK"/>
          <w:b/>
          <w:color w:val="FF0000"/>
          <w:sz w:val="16"/>
          <w:szCs w:val="16"/>
        </w:rPr>
      </w:pPr>
      <w:r w:rsidRPr="004B750A">
        <w:rPr>
          <w:rFonts w:ascii="TH SarabunPSK" w:eastAsia="TH SarabunPSK" w:hAnsi="TH SarabunPSK" w:cs="TH SarabunPSK"/>
          <w:b/>
          <w:bCs/>
          <w:color w:val="FF0000"/>
          <w:sz w:val="16"/>
          <w:szCs w:val="16"/>
          <w:cs/>
        </w:rPr>
        <w:t xml:space="preserve"> </w:t>
      </w:r>
    </w:p>
    <w:p w14:paraId="260E7A8F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การลาพักการเรียน</w:t>
      </w:r>
    </w:p>
    <w:p w14:paraId="14807D1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นักศึกษาอาจยื่นคำขอลาพักการเรียนได้ในกรณีต่อไปนี้</w:t>
      </w:r>
    </w:p>
    <w:p w14:paraId="204BBD9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ถูกเกณฑ์หรือเรียกระดมพลเข้ารับราชการทหารกองประจำการ</w:t>
      </w:r>
    </w:p>
    <w:p w14:paraId="14B5025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ได้รับทุนแลกเปลี่ยนนักศึกษาระหว่างประเทศหรือทุนอื่นใด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ที่มหาวิทยาลัยเห็นควรสนับสนุน</w:t>
      </w:r>
    </w:p>
    <w:p w14:paraId="7F280EE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เจ็บป่วยจนต้องพักรักษาตัวเป็นเวลานานเกินกว่าร้อยละ ๒๐ ของเวลาเรียนทั้งหมดในภาคการศึกษานั้น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</w:t>
      </w:r>
    </w:p>
    <w:p w14:paraId="3ECFEC4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เมื่อนักศึกษามีความจำเป็นส่วนตัวอาจยื่นคำร้องขอลาพัก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การเรียนได้ถ้าลงทะเบียนเรียนมาแล้วอย่างน้อย ๑ ภาคการศึกษา</w:t>
      </w:r>
    </w:p>
    <w:p w14:paraId="49A893D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เหตุผลอื่นตามที่มหาวิทยาลัยเห็นควร</w:t>
      </w:r>
    </w:p>
    <w:p w14:paraId="633CB1D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นักศึกษาที่ลาพักการเรียนให้ยื่นคำร้อง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ขอลาพักการเรียนที่คณะ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ภายในสัปดาห์ที่ ๓ ของภาคการศึกษาที่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ต้องการ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ลาพักการเรียน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เพื่อเสนอต่อคณบดีพิจารณาอนุมัติ</w:t>
      </w:r>
    </w:p>
    <w:p w14:paraId="2A7E6B6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ในกรณีที่นักศึกษาได้รับการอนุมัติให้ลาพักการเรียนให้นับระยะเวลาที่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ลาพักการเรียนเข้ารวมในระยะเวลาการศึกษาด้วย</w:t>
      </w:r>
    </w:p>
    <w:p w14:paraId="4EEC1FE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strike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นักศึกษาที่ได้รับการอนุมัติให้ลาพักการเรียน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จะต้องชำระค่าธรรมเนียมรักษาสภาพการเป็นนักศึกษา ตามประกาศของมหาวิทยาลัย และส่งเอกสารที่ชำระค่าธรรมเนียมเรียบร้อยแล้วที่สำนักส่งเสริมวิชาการและงานทะเบียน</w:t>
      </w:r>
    </w:p>
    <w:p w14:paraId="5390723A" w14:textId="1A005664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๕๕.๕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นักศึกษาที่ได้รับการอนุมัติให้ลาพักการเรียน เมื่อจะกลับเข้าเรียนต้องยื่นคำร้องขอกลับเข้าเรียนก่อนวันเปิดภาคการศึกษาไม่น้อยกว่า ๒ สัปดาห์ และเมื่อได้รับความเห็นชอบจากคณบดีแล้วจึงจะกลับ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เข้าเรียนได้</w:t>
      </w:r>
    </w:p>
    <w:p w14:paraId="677AF35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นักศึกษาที่ประสงค์จะลาออกจากความเป็นนักศึกษาของมหาวิทยาลัย ให้ยื่น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คำร้อง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ลาออกและต้องได้รับอนุ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มัติ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จากมหาวิทยาลัยก่อน การลาออกจึงจะสมบูรณ์</w:t>
      </w:r>
    </w:p>
    <w:p w14:paraId="72D6030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การพ้นสภาพการเป็นนักศึกษา</w:t>
      </w:r>
    </w:p>
    <w:p w14:paraId="173F2D1D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สำเร็จการศึกษาตามหลักสูตร</w:t>
      </w:r>
    </w:p>
    <w:p w14:paraId="6DB277E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ได้รับอนุมัติให้ลาออก</w:t>
      </w:r>
    </w:p>
    <w:p w14:paraId="72AE552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ไม่รักษาสภาพ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การเป็น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นักศึกษาในแต่ละภาคการศึกษา</w:t>
      </w:r>
    </w:p>
    <w:p w14:paraId="25064FD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ผลการประเมินได้ค่าระดับคะแนนเฉลี่ยสะสมต่ำกว่า ๑.๖๐ เมื่อสิ้นปีการศึกษาที่ ๑ หรือมีผลการประเมินได้รับค่าระดับคะแนน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เฉลี่ย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สะสมต่ำกว่า ๑.๘๐ เมื่อสิ้นปีการศึกษาที่ ๒ นับตั้งแต่เริ่มเข้าเรียน และในทุก ๆ ปีการศึกษาถัดไป </w:t>
      </w:r>
    </w:p>
    <w:p w14:paraId="7E313F9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การพิจารณาการพ้นสภาพการเป็นนักศึกษาจะยกเว้นกรณีที่มีผลการประเมิน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I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จนกว่าจะได้รับผลการประเมินตามระบบค่าระดับคะแนน</w:t>
      </w:r>
    </w:p>
    <w:p w14:paraId="4260AFC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ขาดคุณสมบัติตามข้อ ๒๐ อย่างใดอย่างหนึ่ง</w:t>
      </w:r>
    </w:p>
    <w:p w14:paraId="124493A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ตาย</w:t>
      </w:r>
    </w:p>
    <w:p w14:paraId="6BE13B24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3069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๕๘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นักศึกษาพ้นสภาพการเป็นนักศึกษาอันเนื่องมาจากการไม่รักษาสภาพ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การเป็น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นักศึกษาสามารถยื่นคำร้องพร้อมแสดงเหตุผลอันควรขอคืนส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ภ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าพ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เป็นนักศึกษาต่อมหาวิทยาลัย และเมื่อได้รับอนุมัติแล้วต้องชำระเงินค่าธรรมเนียมขอคืนสภาพ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เป็นนักศึกษา ตามประกาศของมหาวิทยาลัย</w:t>
      </w:r>
    </w:p>
    <w:p w14:paraId="3AA6CD3D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14:paraId="2C1C6C10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๑๑</w:t>
      </w:r>
    </w:p>
    <w:p w14:paraId="596A5F8D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การสำเร็จการศึกษา</w:t>
      </w:r>
    </w:p>
    <w:p w14:paraId="60E097D6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rPr>
          <w:rFonts w:ascii="TH SarabunPSK" w:eastAsia="TH SarabunPSK" w:hAnsi="TH SarabunPSK" w:cs="TH SarabunPSK"/>
          <w:b/>
          <w:color w:val="FF0000"/>
          <w:sz w:val="16"/>
          <w:szCs w:val="16"/>
        </w:rPr>
      </w:pPr>
      <w:r w:rsidRPr="004B750A">
        <w:rPr>
          <w:rFonts w:ascii="TH SarabunPSK" w:eastAsia="TH SarabunPSK" w:hAnsi="TH SarabunPSK" w:cs="TH SarabunPSK"/>
          <w:b/>
          <w:bCs/>
          <w:color w:val="FF0000"/>
          <w:sz w:val="16"/>
          <w:szCs w:val="16"/>
          <w:cs/>
        </w:rPr>
        <w:t xml:space="preserve"> </w:t>
      </w:r>
    </w:p>
    <w:p w14:paraId="232DD100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 xml:space="preserve">      </w:t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นักศึกษาที่ถือว่าสำเร็จการศึกษาตามหลักสูตร สำหรับการจัดการศึกษาต่ำกว่าปริญญาตรี ระดับปริญญาตรี และระดับปริญญาตรี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(ต่อเนื่อง)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ต้องมีคุณสมบัติครบถ้วนทุกข้อต่อไปนี้</w:t>
      </w:r>
    </w:p>
    <w:p w14:paraId="2FB7A1D3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สอบได้รายวิชาต่าง ๆ ครบตามโครงสร้างของหลักสูตรตามเกณฑ์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การประเมินผล</w:t>
      </w:r>
    </w:p>
    <w:p w14:paraId="32C7F7A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ได้ค่าระดับคะแนนเฉลี่ยสะสมไม่ต่ำกว่า ๒.๐๐</w:t>
      </w:r>
    </w:p>
    <w:p w14:paraId="3C7510B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สอบผ่านการประเมินความรู้และทักษะตามที่มหาวิทยาลัยกำหนด</w:t>
      </w:r>
    </w:p>
    <w:p w14:paraId="720E51A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ผ่านการเข้าร่วมกิจกรรมตามที่มหาวิทยาลัยกำหนด</w:t>
      </w:r>
    </w:p>
    <w:p w14:paraId="2A5E8CF1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ต้องมีระยะเวลาศึกษาในมหาวิทยาลัยอย่างน้อย ๑ ปีการศึกษา</w:t>
      </w:r>
    </w:p>
    <w:p w14:paraId="0851D25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ในกรณีที่ศึกษาในหลักสูตรระดับปริญญาตรี และจำเป็นต้องยุติการศึกษา สามารถยื่นขอสำเร็จการศึกษาในระดับอนุปริญญา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ได้ ทั้งนี้ ให้เป็นไปตามข้อกำหนดเฉพาะของแต่ละสาขาวิชา</w:t>
      </w:r>
    </w:p>
    <w:p w14:paraId="45FF36CF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bookmarkStart w:id="25" w:name="_Hlk149655902"/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๖๐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นักศึกษาที่ถือว่าสำเร็จการศึกษาตาม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รูปแบบการจัดการศึกษา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อื่น ๆ ให้เป็นไปตามประกาศมหาวิทยาลัย</w:t>
      </w:r>
    </w:p>
    <w:bookmarkEnd w:id="25"/>
    <w:p w14:paraId="6AE68FEB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การขออนุมัติสำเร็จการศึกษา</w:t>
      </w:r>
    </w:p>
    <w:p w14:paraId="2A2C19B7" w14:textId="19FEEC88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ในภาคการศึกษาใดที่นักศึกษาคาดว่าจะสำเร็จการศึกษาให้ยื่นคำร้อง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ขอสำเร็จการศึกษาต่อสำนักส่งเสริมวิชาการและงานทะเบียน โดยมหาวิทยาลัยจะพิจารณานักศึกษา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 xml:space="preserve">ที่ยื่นความจำนงขอสำเร็จการศึกษาที่มีคุณสมบัติตามข้อ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๕๙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และต้องไม่ค้างชำระค่าธรรม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เนียม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</w:p>
    <w:p w14:paraId="78E35852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นักศึกษาใน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รูปแบบการจัดการศึกษา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อื่น ๆ ต้องมีคุณสมบัติเป็นไปตามประกาศมหาวิทยาลัย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จะได้รับ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พิจารณาเสนอชื่อขออนุมัติสำเร็จการศึกษา</w:t>
      </w:r>
    </w:p>
    <w:p w14:paraId="6CC17943" w14:textId="00587F79" w:rsidR="00A9641F" w:rsidRDefault="004B750A" w:rsidP="004B750A">
      <w:pPr>
        <w:tabs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คณะกรรมการวิชาการตรวจสอบคุณสมบัติของนักศึกษาว่าครบถ้วน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ตามข้อบังคับมหาวิทยาลัยราชภัฏวไลยอลงกรณ์ ในพระบรมราชูปถัมภ์ จังหวัดปทุมธานี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ว่าด้วย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>การจัดการศึกษาระดับอนุปริญญา ระดับปริญญาตรี และระดับปริญญาตรี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(ต่อเนื่อง)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๒๕๖๖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และให้ถือวันที่คณะกรรมการวิชาการตรวจสอบคุณสมบัติว่าครบถ้วนเป็นวันสำเร็จการศึกษา</w:t>
      </w:r>
    </w:p>
    <w:p w14:paraId="65E583B8" w14:textId="77777777" w:rsidR="003E7AAB" w:rsidRPr="004B750A" w:rsidRDefault="003E7AAB" w:rsidP="004B750A">
      <w:pPr>
        <w:tabs>
          <w:tab w:val="left" w:pos="1647"/>
          <w:tab w:val="left" w:pos="225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BF03EC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นักศึกษาสำเร็จการศึกษาระดับปริญญาตรีและปริญญาตรี (ต่อเนื่อง)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ที่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จะได้รับเกียรตินิยม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ต้องมีคุณสมบัติดังนี้</w:t>
      </w:r>
    </w:p>
    <w:p w14:paraId="6AA54BD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คะแนนเฉลี่ยสะสม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ของผู้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หลักสูตรระดับปริญญาตรี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  <w:t xml:space="preserve">๔ ปี หรือปริญญาตรี ๕ ปี </w:t>
      </w:r>
    </w:p>
    <w:p w14:paraId="625B07A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401"/>
      </w:tblGrid>
      <w:tr w:rsidR="004B750A" w:rsidRPr="004B750A" w14:paraId="0F1E7A06" w14:textId="77777777" w:rsidTr="00E8775C">
        <w:tc>
          <w:tcPr>
            <w:tcW w:w="3235" w:type="dxa"/>
            <w:vAlign w:val="center"/>
          </w:tcPr>
          <w:p w14:paraId="5941E411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เกียรตินิยม</w:t>
            </w:r>
          </w:p>
        </w:tc>
        <w:tc>
          <w:tcPr>
            <w:tcW w:w="6115" w:type="dxa"/>
          </w:tcPr>
          <w:p w14:paraId="4FD73BD0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ค่าระดับคะแนนเฉลี่ยสะสม</w:t>
            </w:r>
          </w:p>
        </w:tc>
      </w:tr>
      <w:tr w:rsidR="004B750A" w:rsidRPr="004B750A" w14:paraId="28F678D2" w14:textId="77777777" w:rsidTr="00E8775C">
        <w:tc>
          <w:tcPr>
            <w:tcW w:w="3235" w:type="dxa"/>
          </w:tcPr>
          <w:p w14:paraId="1F3BFB65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อันดับ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6115" w:type="dxa"/>
          </w:tcPr>
          <w:p w14:paraId="5B28028B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๓.๖๐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๔.๐๐</w:t>
            </w:r>
          </w:p>
        </w:tc>
      </w:tr>
      <w:tr w:rsidR="004B750A" w:rsidRPr="004B750A" w14:paraId="00F761E5" w14:textId="77777777" w:rsidTr="00E8775C">
        <w:tc>
          <w:tcPr>
            <w:tcW w:w="3235" w:type="dxa"/>
          </w:tcPr>
          <w:p w14:paraId="1285E077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อันดับ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6115" w:type="dxa"/>
          </w:tcPr>
          <w:p w14:paraId="3500F658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๓.๒๕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๓.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๕๙</w:t>
            </w:r>
          </w:p>
        </w:tc>
      </w:tr>
    </w:tbl>
    <w:p w14:paraId="2D732C1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366F340A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คะแนนเฉลี่ยสะสม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ของผู้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หลักสูตรปริญญาตรี (ต่อเนื่อง)</w:t>
      </w:r>
    </w:p>
    <w:p w14:paraId="632C4620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2742"/>
        <w:gridCol w:w="2718"/>
      </w:tblGrid>
      <w:tr w:rsidR="004B750A" w:rsidRPr="004B750A" w14:paraId="20DD5B55" w14:textId="77777777" w:rsidTr="00E8775C">
        <w:tc>
          <w:tcPr>
            <w:tcW w:w="3246" w:type="dxa"/>
            <w:vMerge w:val="restart"/>
            <w:vAlign w:val="center"/>
          </w:tcPr>
          <w:p w14:paraId="348B1DBB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เกียรตินิยม</w:t>
            </w:r>
          </w:p>
        </w:tc>
        <w:tc>
          <w:tcPr>
            <w:tcW w:w="6104" w:type="dxa"/>
            <w:gridSpan w:val="2"/>
          </w:tcPr>
          <w:p w14:paraId="58005C2F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ค่าระดับคะแนนเฉลี่ยสะสม</w:t>
            </w:r>
          </w:p>
        </w:tc>
      </w:tr>
      <w:tr w:rsidR="004B750A" w:rsidRPr="004B750A" w14:paraId="1C267408" w14:textId="77777777" w:rsidTr="00E8775C">
        <w:tc>
          <w:tcPr>
            <w:tcW w:w="3246" w:type="dxa"/>
            <w:vMerge/>
          </w:tcPr>
          <w:p w14:paraId="670580B4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52" w:type="dxa"/>
          </w:tcPr>
          <w:p w14:paraId="59275567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ระดับอนุปริญญา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3052" w:type="dxa"/>
          </w:tcPr>
          <w:p w14:paraId="55042C5B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ระดับปริญญาตรี (ต่อเนื่อง)</w:t>
            </w:r>
          </w:p>
        </w:tc>
      </w:tr>
      <w:tr w:rsidR="004B750A" w:rsidRPr="004B750A" w14:paraId="074ADD7E" w14:textId="77777777" w:rsidTr="00E8775C">
        <w:tc>
          <w:tcPr>
            <w:tcW w:w="3246" w:type="dxa"/>
            <w:vAlign w:val="center"/>
          </w:tcPr>
          <w:p w14:paraId="0A3E09A3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อันดับ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3052" w:type="dxa"/>
          </w:tcPr>
          <w:p w14:paraId="09046492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๓.๖๐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๔.๐๐</w:t>
            </w:r>
          </w:p>
        </w:tc>
        <w:tc>
          <w:tcPr>
            <w:tcW w:w="3052" w:type="dxa"/>
          </w:tcPr>
          <w:p w14:paraId="0892EAEB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๓.๖๐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๔.๐๐</w:t>
            </w:r>
          </w:p>
        </w:tc>
      </w:tr>
      <w:tr w:rsidR="004B750A" w:rsidRPr="004B750A" w14:paraId="4A9E8437" w14:textId="77777777" w:rsidTr="00E8775C">
        <w:tc>
          <w:tcPr>
            <w:tcW w:w="3246" w:type="dxa"/>
            <w:vMerge w:val="restart"/>
            <w:vAlign w:val="center"/>
          </w:tcPr>
          <w:p w14:paraId="5E1FCD04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อันดับ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3052" w:type="dxa"/>
          </w:tcPr>
          <w:p w14:paraId="0508ECAC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๓.๖๐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๔.๐๐</w:t>
            </w:r>
          </w:p>
        </w:tc>
        <w:tc>
          <w:tcPr>
            <w:tcW w:w="3052" w:type="dxa"/>
          </w:tcPr>
          <w:p w14:paraId="426C2A45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๓.๒๕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๓.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๕๙</w:t>
            </w:r>
          </w:p>
        </w:tc>
      </w:tr>
      <w:tr w:rsidR="004B750A" w:rsidRPr="004B750A" w14:paraId="580DCC57" w14:textId="77777777" w:rsidTr="00E8775C">
        <w:tc>
          <w:tcPr>
            <w:tcW w:w="3246" w:type="dxa"/>
            <w:vMerge/>
          </w:tcPr>
          <w:p w14:paraId="3E430214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2BB399C6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๓.๒๕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๓.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๕๙</w:t>
            </w:r>
          </w:p>
        </w:tc>
        <w:tc>
          <w:tcPr>
            <w:tcW w:w="3052" w:type="dxa"/>
          </w:tcPr>
          <w:p w14:paraId="241F18F9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๓.๒๕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๓.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๕๙</w:t>
            </w:r>
          </w:p>
        </w:tc>
      </w:tr>
      <w:tr w:rsidR="004B750A" w:rsidRPr="004B750A" w14:paraId="132023A2" w14:textId="77777777" w:rsidTr="00E8775C">
        <w:tc>
          <w:tcPr>
            <w:tcW w:w="3246" w:type="dxa"/>
            <w:vMerge/>
          </w:tcPr>
          <w:p w14:paraId="2465152D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54EA2495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๓.๒๕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๓.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๕๙</w:t>
            </w:r>
          </w:p>
        </w:tc>
        <w:tc>
          <w:tcPr>
            <w:tcW w:w="3052" w:type="dxa"/>
          </w:tcPr>
          <w:p w14:paraId="358A3BAD" w14:textId="77777777" w:rsidR="004B750A" w:rsidRPr="004B750A" w:rsidRDefault="004B750A" w:rsidP="004B750A">
            <w:pPr>
              <w:tabs>
                <w:tab w:val="left" w:pos="900"/>
                <w:tab w:val="left" w:pos="1647"/>
                <w:tab w:val="left" w:pos="2250"/>
                <w:tab w:val="left" w:pos="2394"/>
                <w:tab w:val="left" w:pos="2970"/>
              </w:tabs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750A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๓.๖๐</w:t>
            </w:r>
            <w:r w:rsidRPr="004B750A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๔.๐๐</w:t>
            </w:r>
          </w:p>
        </w:tc>
      </w:tr>
    </w:tbl>
    <w:p w14:paraId="5303B1C7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14:paraId="4FC7F46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394"/>
          <w:tab w:val="left" w:pos="2970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ต้องไม่ได้ระดับคะแนน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F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 ตามระบบ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ค่าระดับคะแนน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ไม่ได้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NP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 “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U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ตามระบบไม่มีค่าระดับคะแนน</w:t>
      </w:r>
    </w:p>
    <w:p w14:paraId="44F8472C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970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มีระยะเวลาเรียนดังนี้</w:t>
      </w:r>
    </w:p>
    <w:p w14:paraId="03CF3376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078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หลักสูตรระดับปริญญาตรี ๔ ปี สำหรับนักศึกษาเรียนแบบเต็มเวลาใช้เวลาในการศึกษาไม่เกิน ๘ ภาคการศึกษาติดต่อกัน</w:t>
      </w:r>
    </w:p>
    <w:p w14:paraId="3EF5EC7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078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หลักสูตรระดับปริญญาตรี ๕ ปี สำหรับนักศึกษาเรียนแบบเต็มเวลาใช้เวลาในการศึกษาไม่เกิน ๑๐ ภาคการศึกษาติดต่อกัน</w:t>
      </w:r>
    </w:p>
    <w:p w14:paraId="7B7E613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078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หลักสูตรระดับปริญญาตรี (ต่อเนื่อง) สำหรับนักศึกษาเรียนแบบเต็มเวลาใช้เวลาในการศึกษาไม่เกิน ๔ ภาคการศึกษาติดต่อกัน</w:t>
      </w:r>
    </w:p>
    <w:p w14:paraId="3A641A60" w14:textId="5555EAB6" w:rsid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078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.๔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หลักสูตรในรูปแบบการจัดการศึกษา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อื่น ๆ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หรือหลักสูตรที่มีโครงการความร่วมมือ โครงการแลกเปลี่ยนที่ได้รับความเห็นชอบจากมหาวิทยาลัย เพื่อให้นักศึกษา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ไปปฏิบัติงานหรือเพิ่มพูนความรู้ภายนอกมหาวิทยาลัยหรือต่างประเทศ และได้รับการอนุมัติให้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พักการเรียน ในระยะเวลาไม่เกิน ๑ ปีการศึกษา มีสิทธิได้รับเกียรตินิยม ทั้งนี้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ให้เป็นไปตามประกา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B97C1EB" w14:textId="77777777" w:rsidR="003E7AAB" w:rsidRPr="004B750A" w:rsidRDefault="003E7AAB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078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2D54B2E9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114"/>
        </w:tabs>
        <w:rPr>
          <w:rFonts w:ascii="TH SarabunPSK" w:eastAsia="TH SarabunPSK" w:hAnsi="TH SarabunPSK" w:cs="TH SarabunPSK"/>
          <w:color w:val="FF0000"/>
          <w:spacing w:val="-14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4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pacing w:val="-14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4"/>
          <w:sz w:val="32"/>
          <w:szCs w:val="32"/>
          <w:cs/>
        </w:rPr>
        <w:t>๕</w:t>
      </w:r>
      <w:r w:rsidRPr="004B750A">
        <w:rPr>
          <w:rFonts w:ascii="TH SarabunPSK" w:eastAsia="TH SarabunPSK" w:hAnsi="TH SarabunPSK" w:cs="TH SarabunPSK"/>
          <w:color w:val="000000" w:themeColor="text1"/>
          <w:spacing w:val="-14"/>
          <w:sz w:val="32"/>
          <w:szCs w:val="32"/>
          <w:cs/>
        </w:rPr>
        <w:tab/>
        <w:t>ต้องไม่เคยขอยกเว้นการเรียน ยกเว้นกรณีเทียบโอนผลการเรียนของมหาวิทยาลัย</w:t>
      </w:r>
    </w:p>
    <w:p w14:paraId="25606CE9" w14:textId="77777777" w:rsid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11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นักศึกษาที่จะได้รับปริญญาเกียรตินิยมจะต้องเป็นผู้มีความประพฤติดี และไม่เคยถูกลงโทษทางวินัยตลอดระยะเวลาที่ศึกษาในมหาวิทยาลัย</w:t>
      </w:r>
    </w:p>
    <w:p w14:paraId="0F6E86C0" w14:textId="77777777" w:rsidR="00A4422B" w:rsidRDefault="00A4422B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11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7344B246" w14:textId="77777777" w:rsidR="00A9641F" w:rsidRPr="004B750A" w:rsidRDefault="00A9641F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11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14:paraId="7F3EFF6E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11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14:paraId="2EDA2888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114"/>
        </w:tabs>
        <w:jc w:val="thaiDistribute"/>
        <w:rPr>
          <w:rFonts w:ascii="TH SarabunPSK" w:eastAsia="TH SarabunPSK" w:hAnsi="TH SarabunPSK" w:cs="TH SarabunPSK"/>
          <w:strike/>
          <w:color w:val="000000" w:themeColor="text1"/>
          <w:sz w:val="32"/>
          <w:szCs w:val="32"/>
          <w:cs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.๑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ได้เกียรตินิยมอันดับหนึ่ง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</w:p>
    <w:p w14:paraId="0251AFC5" w14:textId="77777777" w:rsidR="004B750A" w:rsidRPr="004B750A" w:rsidRDefault="004B750A" w:rsidP="004B750A">
      <w:pPr>
        <w:tabs>
          <w:tab w:val="left" w:pos="900"/>
          <w:tab w:val="left" w:pos="1647"/>
          <w:tab w:val="left" w:pos="2250"/>
          <w:tab w:val="left" w:pos="2277"/>
          <w:tab w:val="left" w:pos="2394"/>
          <w:tab w:val="left" w:pos="311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๖๓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.๒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ได้ค่าระดับคะแนนเฉลี่ยสะสมสูงสุดในกลุ่มผู้สำเร็จการศึกษาในปีเดียวกันในแต่ละคณะ</w:t>
      </w:r>
    </w:p>
    <w:p w14:paraId="6CA9D0C4" w14:textId="2D0DB54F" w:rsidR="004B750A" w:rsidRPr="004B750A" w:rsidRDefault="004B750A" w:rsidP="00D3548C">
      <w:pPr>
        <w:tabs>
          <w:tab w:val="left" w:pos="900"/>
          <w:tab w:val="left" w:pos="1647"/>
          <w:tab w:val="left" w:pos="2196"/>
          <w:tab w:val="left" w:pos="2250"/>
          <w:tab w:val="left" w:pos="2277"/>
          <w:tab w:val="left" w:pos="2394"/>
          <w:tab w:val="left" w:pos="2970"/>
          <w:tab w:val="left" w:pos="3114"/>
        </w:tabs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cs/>
        </w:rPr>
        <w:t xml:space="preserve"> </w:t>
      </w:r>
    </w:p>
    <w:p w14:paraId="49BAE61D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277"/>
          <w:tab w:val="left" w:pos="2394"/>
          <w:tab w:val="left" w:pos="2970"/>
          <w:tab w:val="left" w:pos="311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๑๒</w:t>
      </w:r>
    </w:p>
    <w:p w14:paraId="221ACA91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277"/>
          <w:tab w:val="left" w:pos="2394"/>
          <w:tab w:val="left" w:pos="2970"/>
          <w:tab w:val="left" w:pos="3114"/>
        </w:tabs>
        <w:jc w:val="center"/>
        <w:rPr>
          <w:rFonts w:ascii="TH SarabunPSK" w:eastAsia="TH SarabunPSK" w:hAnsi="TH SarabunPSK" w:cs="TH SarabunPSK"/>
          <w:b/>
          <w:color w:val="000000" w:themeColor="text1"/>
          <w:sz w:val="16"/>
          <w:szCs w:val="16"/>
        </w:rPr>
      </w:pP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การควบคุมคุณภาพ</w:t>
      </w:r>
      <w:r w:rsidRPr="004B750A">
        <w:rPr>
          <w:rFonts w:ascii="TH SarabunPSK" w:eastAsia="TH SarabunPSK" w:hAnsi="TH SarabunPSK" w:cs="TH SarabunPSK"/>
          <w:b/>
          <w:bCs/>
          <w:color w:val="000000" w:themeColor="text1"/>
          <w:sz w:val="16"/>
          <w:szCs w:val="16"/>
          <w:cs/>
        </w:rPr>
        <w:t xml:space="preserve"> </w:t>
      </w:r>
    </w:p>
    <w:p w14:paraId="78D9E2F5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277"/>
          <w:tab w:val="left" w:pos="2394"/>
          <w:tab w:val="left" w:pos="2970"/>
          <w:tab w:val="left" w:pos="3114"/>
        </w:tabs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 xml:space="preserve">      </w:t>
      </w:r>
      <w:r w:rsidRPr="004B750A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๖๔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ab/>
        <w:t>ให้มหาวิทยาลัยประเมินการสอนของอาจารย์ผู้สอนอย่างน้อยภาคการศึกษาละ ๑ ครั้ง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และนำผลการประเมินมาใช้ในการพัฒนาคุณภาพการจัดการเรียนการสอน</w:t>
      </w:r>
    </w:p>
    <w:p w14:paraId="59E4B961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277"/>
          <w:tab w:val="left" w:pos="2394"/>
          <w:tab w:val="left" w:pos="2970"/>
          <w:tab w:val="left" w:pos="3114"/>
        </w:tabs>
        <w:jc w:val="thaiDistribute"/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๖๕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ab/>
        <w:t>ให้คณะและหลักสูตรมีการวิจัยเพื่อติดตามและประเมินผลการใช้หลักสูตรอย่างต่อเนื่อง</w:t>
      </w:r>
    </w:p>
    <w:p w14:paraId="36A89921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277"/>
          <w:tab w:val="left" w:pos="2394"/>
          <w:tab w:val="left" w:pos="2970"/>
          <w:tab w:val="left" w:pos="3114"/>
        </w:tabs>
        <w:jc w:val="thaiDistribute"/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ข้อ ๖๖</w:t>
      </w:r>
      <w:r w:rsidRPr="004B750A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ab/>
      </w:r>
      <w:r w:rsidRPr="004B750A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>ให้หลักสูตรกำหนดระบบประกันคุณภาพของหลักสูตรตามที่สภามหาวิทยาลัยกำหนด</w:t>
      </w:r>
    </w:p>
    <w:p w14:paraId="7D074720" w14:textId="77777777" w:rsidR="004B750A" w:rsidRPr="004B750A" w:rsidRDefault="004B750A" w:rsidP="004B750A">
      <w:pPr>
        <w:tabs>
          <w:tab w:val="left" w:pos="900"/>
          <w:tab w:val="left" w:pos="1647"/>
          <w:tab w:val="left" w:pos="2196"/>
          <w:tab w:val="left" w:pos="2250"/>
          <w:tab w:val="left" w:pos="2277"/>
          <w:tab w:val="left" w:pos="2394"/>
          <w:tab w:val="left" w:pos="2970"/>
          <w:tab w:val="left" w:pos="3114"/>
        </w:tabs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ข้อ 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๖๗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ให้ทุกหลักสูตรพัฒนาหลักสูตรให้ทันสมัย โดยมีการประเมินและรายงานผลการดำเนินการ</w:t>
      </w:r>
      <w:r w:rsidRPr="004B750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50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ของหลักสูตรทุกปีการศึกษา เพื่อนำข้อมูลที่ได้ไปปรับปรุงพัฒนาหลักสูตรเป็นระยะ ๆ อย่างน้อยตามรอบระยะเวลาของหลักสูตร หรือทุกรอบ ๕ ปี</w:t>
      </w:r>
    </w:p>
    <w:p w14:paraId="1B40830C" w14:textId="77777777" w:rsidR="004B750A" w:rsidRPr="004B750A" w:rsidRDefault="004B750A" w:rsidP="004B750A">
      <w:pPr>
        <w:tabs>
          <w:tab w:val="left" w:pos="1512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4F036E8" w14:textId="77777777" w:rsidR="004B750A" w:rsidRPr="004B750A" w:rsidRDefault="004B750A" w:rsidP="004B750A">
      <w:pPr>
        <w:tabs>
          <w:tab w:val="left" w:pos="151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750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วันที่  ๙  เดือน ตุลาคม  พ.ศ.</w:t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๒๕๖๖</w:t>
      </w:r>
    </w:p>
    <w:p w14:paraId="5E772A10" w14:textId="77777777" w:rsidR="004B750A" w:rsidRPr="004B750A" w:rsidRDefault="004B750A" w:rsidP="004B750A">
      <w:pPr>
        <w:tabs>
          <w:tab w:val="left" w:pos="1512"/>
        </w:tabs>
        <w:rPr>
          <w:rFonts w:ascii="TH SarabunPSK" w:hAnsi="TH SarabunPSK" w:cs="TH SarabunPSK"/>
          <w:color w:val="000000" w:themeColor="text1"/>
          <w:sz w:val="52"/>
          <w:szCs w:val="52"/>
        </w:rPr>
      </w:pPr>
      <w:r w:rsidRPr="004B750A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1C95821B" w14:textId="77777777" w:rsidR="004B750A" w:rsidRPr="004B750A" w:rsidRDefault="004B750A" w:rsidP="004B750A">
      <w:pPr>
        <w:tabs>
          <w:tab w:val="left" w:pos="1512"/>
        </w:tabs>
        <w:rPr>
          <w:rFonts w:ascii="TH SarabunPSK" w:hAnsi="TH SarabunPSK" w:cs="TH SarabunPSK"/>
          <w:color w:val="000000" w:themeColor="text1"/>
        </w:rPr>
      </w:pPr>
      <w:r w:rsidRPr="004B750A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813888" behindDoc="0" locked="0" layoutInCell="1" allowOverlap="1" wp14:anchorId="7AFB62E4" wp14:editId="190DCF13">
            <wp:simplePos x="0" y="0"/>
            <wp:positionH relativeFrom="column">
              <wp:posOffset>2790715</wp:posOffset>
            </wp:positionH>
            <wp:positionV relativeFrom="paragraph">
              <wp:posOffset>4445</wp:posOffset>
            </wp:positionV>
            <wp:extent cx="1663816" cy="469127"/>
            <wp:effectExtent l="0" t="0" r="0" b="7620"/>
            <wp:wrapNone/>
            <wp:docPr id="1386041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41259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2" t="25432" r="5611"/>
                    <a:stretch/>
                  </pic:blipFill>
                  <pic:spPr bwMode="auto">
                    <a:xfrm>
                      <a:off x="0" y="0"/>
                      <a:ext cx="1663816" cy="469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CF491" w14:textId="77777777" w:rsidR="004B750A" w:rsidRPr="004B750A" w:rsidRDefault="004B750A" w:rsidP="004B750A">
      <w:pPr>
        <w:tabs>
          <w:tab w:val="left" w:pos="1512"/>
        </w:tabs>
        <w:rPr>
          <w:rFonts w:ascii="TH SarabunPSK" w:hAnsi="TH SarabunPSK" w:cs="TH SarabunPSK"/>
          <w:color w:val="000000" w:themeColor="text1"/>
        </w:rPr>
      </w:pPr>
    </w:p>
    <w:p w14:paraId="3C2F1F57" w14:textId="77777777" w:rsidR="004B750A" w:rsidRPr="004B750A" w:rsidRDefault="004B750A" w:rsidP="004B750A">
      <w:pPr>
        <w:tabs>
          <w:tab w:val="left" w:pos="1512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6D21D13" w14:textId="77777777" w:rsidR="004B750A" w:rsidRPr="004B750A" w:rsidRDefault="004B750A" w:rsidP="004B750A">
      <w:pPr>
        <w:tabs>
          <w:tab w:val="left" w:pos="151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(ศาสตราจารย์ ดร.วิรุณ ตั้งเจริญ)</w:t>
      </w:r>
    </w:p>
    <w:p w14:paraId="75B26540" w14:textId="77777777" w:rsidR="004B750A" w:rsidRPr="004B750A" w:rsidRDefault="004B750A" w:rsidP="004B750A">
      <w:pPr>
        <w:tabs>
          <w:tab w:val="left" w:pos="151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นายกสภามหาวิทยาลัยราชภัฏวไลยอลงกรณ์</w:t>
      </w:r>
    </w:p>
    <w:p w14:paraId="57E3321F" w14:textId="77777777" w:rsidR="004B750A" w:rsidRPr="004B750A" w:rsidRDefault="004B750A" w:rsidP="004B750A">
      <w:pPr>
        <w:tabs>
          <w:tab w:val="left" w:pos="1512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ในพระบรมราชูปถัมภ์ จังหวัดปทุมธานี</w:t>
      </w:r>
    </w:p>
    <w:p w14:paraId="4206C26D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5DB068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55355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ABDA5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6A2DA6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65F075" w14:textId="7634EED3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65FFE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5D628D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9A8C72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0AC75C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ED503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8E9D99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40B154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DFA693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06450C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93A9B6" w14:textId="77777777" w:rsidR="004B750A" w:rsidRPr="004B750A" w:rsidRDefault="004B750A" w:rsidP="004B7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2887A" w14:textId="77777777" w:rsidR="004B750A" w:rsidRDefault="004B750A" w:rsidP="004B75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C0E9E6" w14:textId="77777777" w:rsidR="00DC5268" w:rsidRDefault="00DC5268" w:rsidP="004B75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ECBE1D" w14:textId="77777777" w:rsidR="00DC5268" w:rsidRDefault="00DC5268" w:rsidP="004B75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D0CDD8" w14:textId="77777777" w:rsidR="00DC5268" w:rsidRDefault="00DC5268" w:rsidP="004B75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BC3372" w14:textId="77777777" w:rsidR="00DC5268" w:rsidRDefault="00DC5268" w:rsidP="004B75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617964" w14:textId="77777777" w:rsidR="00A9184C" w:rsidRDefault="00A9184C" w:rsidP="00A918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754E9E" w14:textId="77777777" w:rsidR="00D3548C" w:rsidRDefault="00D3548C" w:rsidP="00A918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4FC08" w14:textId="77777777" w:rsidR="00A9184C" w:rsidRDefault="00A9184C" w:rsidP="00A918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CCE911" w14:textId="0D7ABC43" w:rsidR="0024732A" w:rsidRPr="00A9184C" w:rsidRDefault="00304BDE" w:rsidP="00A9184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C7108" wp14:editId="38793159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6363" id="Rectangle 66" o:spid="_x0000_s1026" style="position:absolute;margin-left:373.6pt;margin-top:-63pt;width:50.9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z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uPpBs3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66FD79" wp14:editId="3616D224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9A4A6" id="Rectangle 23" o:spid="_x0000_s1026" style="position:absolute;margin-left:372.75pt;margin-top:-54.75pt;width:61.5pt;height:3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" strokecolor="white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48877FC" wp14:editId="226FCE46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367E" id="Rectangle 22" o:spid="_x0000_s1026" style="position:absolute;margin-left:372.75pt;margin-top:-53.25pt;width:65.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N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BOXXHN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="007D322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491119" wp14:editId="2C21B25E">
                <wp:simplePos x="0" y="0"/>
                <wp:positionH relativeFrom="column">
                  <wp:posOffset>5029200</wp:posOffset>
                </wp:positionH>
                <wp:positionV relativeFrom="paragraph">
                  <wp:posOffset>-682831</wp:posOffset>
                </wp:positionV>
                <wp:extent cx="486888" cy="475013"/>
                <wp:effectExtent l="0" t="0" r="8890" b="127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475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301F6" id="สี่เหลี่ยมผืนผ้า 51" o:spid="_x0000_s1026" style="position:absolute;margin-left:396pt;margin-top:-53.75pt;width:38.35pt;height:37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" fillcolor="white [3212]" stroked="f" strokeweight="1pt"/>
            </w:pict>
          </mc:Fallback>
        </mc:AlternateContent>
      </w:r>
      <w:r w:rsidR="00DA163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C4822A" wp14:editId="44C239B5">
                <wp:simplePos x="0" y="0"/>
                <wp:positionH relativeFrom="column">
                  <wp:posOffset>8210550</wp:posOffset>
                </wp:positionH>
                <wp:positionV relativeFrom="paragraph">
                  <wp:posOffset>-666750</wp:posOffset>
                </wp:positionV>
                <wp:extent cx="485775" cy="37147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37AF" id="สี่เหลี่ยมผืนผ้า 49" o:spid="_x0000_s1026" style="position:absolute;margin-left:646.5pt;margin-top:-52.5pt;width:38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" stroked="f"/>
            </w:pict>
          </mc:Fallback>
        </mc:AlternateContent>
      </w:r>
    </w:p>
    <w:p w14:paraId="4E15EEFE" w14:textId="5F29F775" w:rsidR="00C46542" w:rsidRPr="00EE5417" w:rsidRDefault="00C46542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48C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14:paraId="3A7E5A7E" w14:textId="77777777" w:rsidR="006E4699" w:rsidRDefault="006E4699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14:paraId="1C6273E9" w14:textId="77777777" w:rsidR="006E4699" w:rsidRDefault="006E4699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ที่..../.....</w:t>
      </w:r>
    </w:p>
    <w:p w14:paraId="080566D9" w14:textId="77777777" w:rsidR="00C46542" w:rsidRDefault="006E4699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</w:t>
      </w:r>
      <w:r w:rsidR="00C4654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A2C72" w:rsidRPr="000A2C72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0A2C72" w:rsidRPr="000A2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0A2C72" w:rsidRPr="000A2C7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พัฒนา/ปรับปรุง</w:t>
      </w:r>
      <w:r w:rsidR="000A2C72" w:rsidRPr="000A2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C4654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C46542" w:rsidRPr="000A2C72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C46542" w:rsidRPr="000A2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C46542" w:rsidRPr="000A2C7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</w:t>
      </w:r>
      <w:r w:rsidR="00C46542" w:rsidRPr="000A2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0A2C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54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C46542" w:rsidRPr="000A2C72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C46542" w:rsidRPr="000A2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C46542" w:rsidRPr="000A2C7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C46542" w:rsidRPr="000A2C72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524744F5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2D58B4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B0A1DE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3EAF7F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DF598D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7B5BD4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7E932D" w14:textId="77777777" w:rsidR="0075011D" w:rsidRDefault="007501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E12A46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1F7BE6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0F06E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74AFEA" w14:textId="77777777"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8D528B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A44A41" w14:textId="77777777" w:rsidR="00D03E34" w:rsidRDefault="00D03E3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EB9D60" w14:textId="77777777" w:rsidR="00D3548C" w:rsidRDefault="00D3548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C17C73" w14:textId="77777777" w:rsidR="00D03E34" w:rsidRDefault="00D03E3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D023A4" w14:textId="77777777" w:rsidR="00D03E34" w:rsidRDefault="00D03E3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C7C92A" w14:textId="47C0CB4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7D09A6" w14:textId="73708CF9" w:rsidR="005163EC" w:rsidRDefault="005163E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E82AC0" w14:textId="77777777" w:rsidR="00AE744F" w:rsidRDefault="00304BDE" w:rsidP="00AE744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45952" behindDoc="1" locked="0" layoutInCell="1" allowOverlap="1" wp14:anchorId="281F49E9" wp14:editId="536333FA">
            <wp:simplePos x="0" y="0"/>
            <wp:positionH relativeFrom="margin">
              <wp:posOffset>2133600</wp:posOffset>
            </wp:positionH>
            <wp:positionV relativeFrom="paragraph">
              <wp:posOffset>-88900</wp:posOffset>
            </wp:positionV>
            <wp:extent cx="102997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174" y="21070"/>
                <wp:lineTo x="21174" y="0"/>
                <wp:lineTo x="0" y="0"/>
              </wp:wrapPolygon>
            </wp:wrapTight>
            <wp:docPr id="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CF4EB" w14:textId="77777777" w:rsidR="00B274F4" w:rsidRDefault="00B274F4" w:rsidP="00AE74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0CCE29" w14:textId="77777777" w:rsidR="00742C4C" w:rsidRDefault="00742C4C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4DDF38" w14:textId="77777777" w:rsidR="00742C4C" w:rsidRDefault="00742C4C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796FDE" w14:textId="77777777" w:rsidR="00377E87" w:rsidRPr="00377E87" w:rsidRDefault="00377E87" w:rsidP="00E16AC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9C54954" w14:textId="77777777" w:rsidR="002B21EC" w:rsidRDefault="002B21EC" w:rsidP="00B652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9ADF67" w14:textId="77777777" w:rsidR="00E16ACE" w:rsidRPr="006C2854" w:rsidRDefault="00E16ACE" w:rsidP="00B652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</w:t>
      </w:r>
      <w:r w:rsidR="00377E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14:paraId="20793BA0" w14:textId="77777777" w:rsidR="00E16ACE" w:rsidRPr="006C2854" w:rsidRDefault="00E16ACE" w:rsidP="00B652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>ที่............/25</w:t>
      </w:r>
      <w:r w:rsidR="00377E87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377E87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65F12E5B" w14:textId="77777777" w:rsidR="000A2C72" w:rsidRDefault="00E16ACE" w:rsidP="00B652EF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77E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C2854">
        <w:rPr>
          <w:rFonts w:ascii="TH SarabunPSK" w:hAnsi="TH SarabunPSK" w:cs="TH SarabunPSK"/>
          <w:sz w:val="32"/>
          <w:szCs w:val="32"/>
          <w:cs/>
        </w:rPr>
        <w:t>แ</w:t>
      </w:r>
      <w:r w:rsidRPr="000A2C72">
        <w:rPr>
          <w:rFonts w:ascii="TH SarabunPSK" w:hAnsi="TH SarabunPSK" w:cs="TH SarabunPSK"/>
          <w:sz w:val="32"/>
          <w:szCs w:val="32"/>
          <w:cs/>
        </w:rPr>
        <w:t>ต่งตั้งคณะกรรมการ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A2C72" w:rsidRPr="000A2C7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sz w:val="32"/>
          <w:szCs w:val="32"/>
        </w:rPr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separate"/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0A2C72" w:rsidRPr="000A2C72">
        <w:rPr>
          <w:rFonts w:ascii="TH SarabunPSK" w:hAnsi="TH SarabunPSK" w:cs="TH SarabunPSK" w:hint="cs"/>
          <w:sz w:val="32"/>
          <w:szCs w:val="32"/>
          <w:cs/>
        </w:rPr>
        <w:t>พัฒนา/ปรับปรุง</w:t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end"/>
      </w:r>
      <w:r w:rsidRPr="000A2C7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A2C72" w:rsidRPr="000A2C7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sz w:val="32"/>
          <w:szCs w:val="32"/>
        </w:rPr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separate"/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0A2C72" w:rsidRPr="000A2C72">
        <w:rPr>
          <w:rFonts w:ascii="TH SarabunPSK" w:hAnsi="TH SarabunPSK" w:cs="TH SarabunPSK" w:hint="cs"/>
          <w:sz w:val="32"/>
          <w:szCs w:val="32"/>
          <w:cs/>
        </w:rPr>
        <w:t>ชื่อปริญญา</w:t>
      </w:r>
      <w:r w:rsidR="000A2C7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0A2C72" w:rsidRPr="006C2854">
        <w:rPr>
          <w:rFonts w:ascii="TH SarabunPSK" w:hAnsi="TH SarabunPSK" w:cs="TH SarabunPSK"/>
          <w:sz w:val="32"/>
          <w:szCs w:val="32"/>
          <w:cs/>
        </w:rPr>
        <w:t>เช่น วิทยาศาสตรบัณฑิต บัญชีบัณฑิต</w:t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end"/>
      </w:r>
    </w:p>
    <w:p w14:paraId="708C52F7" w14:textId="77777777" w:rsidR="00E16ACE" w:rsidRPr="006C2854" w:rsidRDefault="00E16ACE" w:rsidP="00B652EF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A2C72" w:rsidRPr="000A2C7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sz w:val="32"/>
          <w:szCs w:val="32"/>
        </w:rPr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separate"/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0A2C72" w:rsidRPr="000A2C72">
        <w:rPr>
          <w:rFonts w:ascii="TH SarabunPSK" w:hAnsi="TH SarabunPSK" w:cs="TH SarabunPSK" w:hint="cs"/>
          <w:sz w:val="32"/>
          <w:szCs w:val="32"/>
          <w:cs/>
        </w:rPr>
        <w:t>สาขาวิช</w:t>
      </w:r>
      <w:r w:rsidR="000A2C72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0A2C72" w:rsidRPr="006C2854">
        <w:rPr>
          <w:rFonts w:ascii="TH SarabunPSK" w:hAnsi="TH SarabunPSK" w:cs="TH SarabunPSK"/>
          <w:sz w:val="32"/>
          <w:szCs w:val="32"/>
          <w:cs/>
        </w:rPr>
        <w:t>เช่น วิทยาการคอมพิวเตอร์ การบัญชี</w:t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end"/>
      </w:r>
    </w:p>
    <w:p w14:paraId="5257BBE0" w14:textId="77777777" w:rsidR="00E16ACE" w:rsidRPr="00B652EF" w:rsidRDefault="00E16ACE" w:rsidP="00B652EF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ACF5AD1" w14:textId="77777777" w:rsidR="00E16ACE" w:rsidRPr="006C2854" w:rsidRDefault="00E16ACE" w:rsidP="00B652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จึงขอแต่งตั้งกรรมการ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A2C72" w:rsidRPr="000A2C7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sz w:val="32"/>
          <w:szCs w:val="32"/>
        </w:rPr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separate"/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0A2C72" w:rsidRPr="000A2C72">
        <w:rPr>
          <w:rFonts w:ascii="TH SarabunPSK" w:hAnsi="TH SarabunPSK" w:cs="TH SarabunPSK" w:hint="cs"/>
          <w:sz w:val="32"/>
          <w:szCs w:val="32"/>
          <w:cs/>
        </w:rPr>
        <w:t>พัฒนา/ปรับปรุง</w:t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end"/>
      </w:r>
      <w:r w:rsidRPr="006C285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A2C72" w:rsidRPr="000A2C7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sz w:val="32"/>
          <w:szCs w:val="32"/>
        </w:rPr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separate"/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0A2C72" w:rsidRPr="000A2C72">
        <w:rPr>
          <w:rFonts w:ascii="TH SarabunPSK" w:hAnsi="TH SarabunPSK" w:cs="TH SarabunPSK" w:hint="cs"/>
          <w:sz w:val="32"/>
          <w:szCs w:val="32"/>
          <w:cs/>
        </w:rPr>
        <w:t>ชื่อปริญญา</w:t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end"/>
      </w:r>
      <w:r w:rsidRPr="006C285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A2C72" w:rsidRPr="000A2C7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0A2C72">
        <w:rPr>
          <w:rFonts w:ascii="TH SarabunPSK" w:hAnsi="TH SarabunPSK" w:cs="TH SarabunPSK"/>
          <w:sz w:val="32"/>
          <w:szCs w:val="32"/>
        </w:rPr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separate"/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0A2C72" w:rsidRPr="000A2C72">
        <w:rPr>
          <w:rFonts w:ascii="TH SarabunPSK" w:hAnsi="TH SarabunPSK" w:cs="TH SarabunPSK" w:hint="cs"/>
          <w:sz w:val="32"/>
          <w:szCs w:val="32"/>
          <w:cs/>
        </w:rPr>
        <w:t>สาขาวิช</w:t>
      </w:r>
      <w:r w:rsidR="000A2C72">
        <w:rPr>
          <w:rFonts w:ascii="TH SarabunPSK" w:hAnsi="TH SarabunPSK" w:cs="TH SarabunPSK" w:hint="cs"/>
          <w:sz w:val="32"/>
          <w:szCs w:val="32"/>
          <w:cs/>
        </w:rPr>
        <w:t>า</w:t>
      </w:r>
      <w:r w:rsidR="000A2C72" w:rsidRPr="000A2C72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0A2C72">
        <w:rPr>
          <w:rFonts w:ascii="TH SarabunPSK" w:hAnsi="TH SarabunPSK" w:cs="TH SarabunPSK"/>
          <w:sz w:val="32"/>
          <w:szCs w:val="32"/>
        </w:rPr>
        <w:fldChar w:fldCharType="end"/>
      </w:r>
      <w:r w:rsidRPr="006C285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4FDBC09E" w14:textId="77777777" w:rsidR="00E16ACE" w:rsidRPr="006C2854" w:rsidRDefault="00045124" w:rsidP="0002075C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01531A" w:rsidRPr="0001531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1531A">
        <w:rPr>
          <w:rFonts w:ascii="TH SarabunPSK" w:hAnsi="TH SarabunPSK" w:cs="TH SarabunPSK"/>
          <w:sz w:val="32"/>
          <w:szCs w:val="32"/>
        </w:rPr>
      </w:r>
      <w:r w:rsidRPr="0001531A">
        <w:rPr>
          <w:rFonts w:ascii="TH SarabunPSK" w:hAnsi="TH SarabunPSK" w:cs="TH SarabunPSK"/>
          <w:sz w:val="32"/>
          <w:szCs w:val="32"/>
        </w:rPr>
        <w:fldChar w:fldCharType="separate"/>
      </w:r>
      <w:r w:rsidR="0001531A" w:rsidRPr="0001531A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ระบุตำแหน่งวิชาการ </w:t>
      </w:r>
      <w:r w:rsidR="0001531A" w:rsidRPr="0001531A">
        <w:rPr>
          <w:rFonts w:ascii="TH SarabunPSK" w:hAnsi="TH SarabunPSK" w:cs="TH SarabunPSK" w:hint="cs"/>
          <w:noProof/>
          <w:sz w:val="32"/>
          <w:szCs w:val="32"/>
          <w:cs/>
        </w:rPr>
        <w:t>ชื่อ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 นามสกุล</w:t>
      </w:r>
      <w:r w:rsidR="0001531A" w:rsidRPr="0001531A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01531A">
        <w:rPr>
          <w:rFonts w:ascii="TH SarabunPSK" w:hAnsi="TH SarabunPSK" w:cs="TH SarabunPSK"/>
          <w:sz w:val="32"/>
          <w:szCs w:val="32"/>
        </w:rPr>
        <w:fldChar w:fldCharType="end"/>
      </w:r>
      <w:r w:rsidR="00F77A30">
        <w:rPr>
          <w:rFonts w:ascii="TH SarabunPSK" w:hAnsi="TH SarabunPSK" w:cs="TH SarabunPSK"/>
          <w:sz w:val="32"/>
          <w:szCs w:val="32"/>
        </w:rPr>
        <w:tab/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ประธาน</w:t>
      </w:r>
      <w:r w:rsidR="00E16ACE" w:rsidRPr="006C2854">
        <w:rPr>
          <w:rFonts w:ascii="TH SarabunPSK" w:hAnsi="TH SarabunPSK" w:cs="TH SarabunPSK"/>
          <w:sz w:val="32"/>
          <w:szCs w:val="32"/>
        </w:rPr>
        <w:tab/>
      </w:r>
      <w:r w:rsidR="006F2033">
        <w:rPr>
          <w:rFonts w:ascii="TH SarabunPSK" w:hAnsi="TH SarabunPSK" w:cs="TH SarabunPSK"/>
          <w:sz w:val="32"/>
          <w:szCs w:val="32"/>
          <w:cs/>
        </w:rPr>
        <w:tab/>
      </w:r>
      <w:r w:rsidR="006F2033">
        <w:rPr>
          <w:rFonts w:ascii="TH SarabunPSK" w:hAnsi="TH SarabunPSK" w:cs="TH SarabunPSK"/>
          <w:sz w:val="32"/>
          <w:szCs w:val="32"/>
          <w:cs/>
        </w:rPr>
        <w:tab/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14:paraId="3C794C2F" w14:textId="77777777" w:rsidR="00E16ACE" w:rsidRPr="00EB5048" w:rsidRDefault="00045124" w:rsidP="0002075C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F77A30" w:rsidRPr="0001531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1531A">
        <w:rPr>
          <w:rFonts w:ascii="TH SarabunPSK" w:hAnsi="TH SarabunPSK" w:cs="TH SarabunPSK"/>
          <w:sz w:val="32"/>
          <w:szCs w:val="32"/>
        </w:rPr>
      </w:r>
      <w:r w:rsidRPr="0001531A">
        <w:rPr>
          <w:rFonts w:ascii="TH SarabunPSK" w:hAnsi="TH SarabunPSK" w:cs="TH SarabunPSK"/>
          <w:sz w:val="32"/>
          <w:szCs w:val="32"/>
        </w:rPr>
        <w:fldChar w:fldCharType="separate"/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ระบุตำแหน่งวิชาการ </w:t>
      </w:r>
      <w:r w:rsidR="00F77A30" w:rsidRPr="0001531A">
        <w:rPr>
          <w:rFonts w:ascii="TH SarabunPSK" w:hAnsi="TH SarabunPSK" w:cs="TH SarabunPSK" w:hint="cs"/>
          <w:noProof/>
          <w:sz w:val="32"/>
          <w:szCs w:val="32"/>
          <w:cs/>
        </w:rPr>
        <w:t>ชื่อ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 นามสกุล</w:t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01531A">
        <w:rPr>
          <w:rFonts w:ascii="TH SarabunPSK" w:hAnsi="TH SarabunPSK" w:cs="TH SarabunPSK"/>
          <w:sz w:val="32"/>
          <w:szCs w:val="32"/>
        </w:rPr>
        <w:fldChar w:fldCharType="end"/>
      </w:r>
      <w:r w:rsidR="00E16ACE" w:rsidRPr="00EB5048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EB504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16ACE" w:rsidRPr="00EB5048">
        <w:rPr>
          <w:rFonts w:ascii="TH SarabunPSK" w:hAnsi="TH SarabunPSK" w:cs="TH SarabunPSK"/>
          <w:sz w:val="32"/>
          <w:szCs w:val="32"/>
        </w:rPr>
        <w:tab/>
      </w:r>
      <w:r w:rsidR="00B652EF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EB504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14:paraId="146C784D" w14:textId="77777777" w:rsidR="00E16ACE" w:rsidRPr="00EB5048" w:rsidRDefault="00045124" w:rsidP="0002075C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F77A30" w:rsidRPr="0001531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1531A">
        <w:rPr>
          <w:rFonts w:ascii="TH SarabunPSK" w:hAnsi="TH SarabunPSK" w:cs="TH SarabunPSK"/>
          <w:sz w:val="32"/>
          <w:szCs w:val="32"/>
        </w:rPr>
      </w:r>
      <w:r w:rsidRPr="0001531A">
        <w:rPr>
          <w:rFonts w:ascii="TH SarabunPSK" w:hAnsi="TH SarabunPSK" w:cs="TH SarabunPSK"/>
          <w:sz w:val="32"/>
          <w:szCs w:val="32"/>
        </w:rPr>
        <w:fldChar w:fldCharType="separate"/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ระบุตำแหน่งวิชาการ </w:t>
      </w:r>
      <w:r w:rsidR="00F77A30" w:rsidRPr="0001531A">
        <w:rPr>
          <w:rFonts w:ascii="TH SarabunPSK" w:hAnsi="TH SarabunPSK" w:cs="TH SarabunPSK" w:hint="cs"/>
          <w:noProof/>
          <w:sz w:val="32"/>
          <w:szCs w:val="32"/>
          <w:cs/>
        </w:rPr>
        <w:t>ชื่อ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 นามสกุล</w:t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01531A">
        <w:rPr>
          <w:rFonts w:ascii="TH SarabunPSK" w:hAnsi="TH SarabunPSK" w:cs="TH SarabunPSK"/>
          <w:sz w:val="32"/>
          <w:szCs w:val="32"/>
        </w:rPr>
        <w:fldChar w:fldCharType="end"/>
      </w:r>
      <w:r w:rsidR="00E16ACE" w:rsidRPr="00EB5048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EB504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16ACE" w:rsidRPr="00EB5048">
        <w:rPr>
          <w:rFonts w:ascii="TH SarabunPSK" w:hAnsi="TH SarabunPSK" w:cs="TH SarabunPSK"/>
          <w:sz w:val="32"/>
          <w:szCs w:val="32"/>
        </w:rPr>
        <w:tab/>
      </w:r>
      <w:r w:rsidR="00B652EF">
        <w:rPr>
          <w:rFonts w:ascii="TH SarabunPSK" w:hAnsi="TH SarabunPSK" w:cs="TH SarabunPSK"/>
          <w:sz w:val="32"/>
          <w:szCs w:val="32"/>
        </w:rPr>
        <w:tab/>
      </w:r>
      <w:r w:rsidR="00E16ACE" w:rsidRPr="00EB504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14:paraId="204FD18E" w14:textId="77777777" w:rsidR="00E16ACE" w:rsidRPr="006C2854" w:rsidRDefault="00045124" w:rsidP="0002075C">
      <w:pPr>
        <w:numPr>
          <w:ilvl w:val="0"/>
          <w:numId w:val="12"/>
        </w:numPr>
        <w:ind w:right="-480"/>
        <w:jc w:val="thaiDistribute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F77A30" w:rsidRPr="0001531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1531A">
        <w:rPr>
          <w:rFonts w:ascii="TH SarabunPSK" w:hAnsi="TH SarabunPSK" w:cs="TH SarabunPSK"/>
          <w:sz w:val="32"/>
          <w:szCs w:val="32"/>
        </w:rPr>
      </w:r>
      <w:r w:rsidRPr="0001531A">
        <w:rPr>
          <w:rFonts w:ascii="TH SarabunPSK" w:hAnsi="TH SarabunPSK" w:cs="TH SarabunPSK"/>
          <w:sz w:val="32"/>
          <w:szCs w:val="32"/>
        </w:rPr>
        <w:fldChar w:fldCharType="separate"/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ระบุตำแหน่งวิชาการ </w:t>
      </w:r>
      <w:r w:rsidR="00F77A30" w:rsidRPr="0001531A">
        <w:rPr>
          <w:rFonts w:ascii="TH SarabunPSK" w:hAnsi="TH SarabunPSK" w:cs="TH SarabunPSK" w:hint="cs"/>
          <w:noProof/>
          <w:sz w:val="32"/>
          <w:szCs w:val="32"/>
          <w:cs/>
        </w:rPr>
        <w:t>ชื่อ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 นามสกุล</w:t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01531A">
        <w:rPr>
          <w:rFonts w:ascii="TH SarabunPSK" w:hAnsi="TH SarabunPSK" w:cs="TH SarabunPSK"/>
          <w:sz w:val="32"/>
          <w:szCs w:val="32"/>
        </w:rPr>
        <w:fldChar w:fldCharType="end"/>
      </w:r>
      <w:r w:rsidR="00E16ACE" w:rsidRPr="006C2854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16ACE" w:rsidRPr="006C2854">
        <w:rPr>
          <w:rFonts w:ascii="TH SarabunPSK" w:hAnsi="TH SarabunPSK" w:cs="TH SarabunPSK"/>
          <w:sz w:val="32"/>
          <w:szCs w:val="32"/>
        </w:rPr>
        <w:tab/>
      </w:r>
      <w:r w:rsidR="00B652EF">
        <w:rPr>
          <w:rFonts w:ascii="TH SarabunPSK" w:hAnsi="TH SarabunPSK" w:cs="TH SarabunPSK"/>
          <w:sz w:val="32"/>
          <w:szCs w:val="32"/>
        </w:rPr>
        <w:tab/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ผู้แทนองค์กรวิชาชีพ (ถ้ามี)</w:t>
      </w:r>
    </w:p>
    <w:p w14:paraId="3126F52D" w14:textId="77777777" w:rsidR="00E16ACE" w:rsidRPr="006C2854" w:rsidRDefault="00045124" w:rsidP="0002075C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F77A30" w:rsidRPr="0001531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1531A">
        <w:rPr>
          <w:rFonts w:ascii="TH SarabunPSK" w:hAnsi="TH SarabunPSK" w:cs="TH SarabunPSK"/>
          <w:sz w:val="32"/>
          <w:szCs w:val="32"/>
        </w:rPr>
      </w:r>
      <w:r w:rsidRPr="0001531A">
        <w:rPr>
          <w:rFonts w:ascii="TH SarabunPSK" w:hAnsi="TH SarabunPSK" w:cs="TH SarabunPSK"/>
          <w:sz w:val="32"/>
          <w:szCs w:val="32"/>
        </w:rPr>
        <w:fldChar w:fldCharType="separate"/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ระบุตำแหน่งวิชาการ </w:t>
      </w:r>
      <w:r w:rsidR="00F77A30" w:rsidRPr="0001531A">
        <w:rPr>
          <w:rFonts w:ascii="TH SarabunPSK" w:hAnsi="TH SarabunPSK" w:cs="TH SarabunPSK" w:hint="cs"/>
          <w:noProof/>
          <w:sz w:val="32"/>
          <w:szCs w:val="32"/>
          <w:cs/>
        </w:rPr>
        <w:t>ชื่อ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 นามสกุล</w:t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01531A">
        <w:rPr>
          <w:rFonts w:ascii="TH SarabunPSK" w:hAnsi="TH SarabunPSK" w:cs="TH SarabunPSK"/>
          <w:sz w:val="32"/>
          <w:szCs w:val="32"/>
        </w:rPr>
        <w:fldChar w:fldCharType="end"/>
      </w:r>
      <w:r w:rsidR="00E16ACE" w:rsidRPr="006C2854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E16ACE" w:rsidRPr="006C2854">
        <w:rPr>
          <w:rFonts w:ascii="TH SarabunPSK" w:hAnsi="TH SarabunPSK" w:cs="TH SarabunPSK" w:hint="cs"/>
          <w:sz w:val="32"/>
          <w:szCs w:val="32"/>
          <w:cs/>
        </w:rPr>
        <w:tab/>
      </w:r>
      <w:r w:rsidR="00B652EF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6C2854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ผู้รับผิดชอบหลักสูตร</w:t>
      </w:r>
    </w:p>
    <w:p w14:paraId="3E9888DA" w14:textId="77777777" w:rsidR="00E16ACE" w:rsidRPr="006C2854" w:rsidRDefault="00045124" w:rsidP="0002075C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F77A30" w:rsidRPr="0001531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01531A">
        <w:rPr>
          <w:rFonts w:ascii="TH SarabunPSK" w:hAnsi="TH SarabunPSK" w:cs="TH SarabunPSK"/>
          <w:sz w:val="32"/>
          <w:szCs w:val="32"/>
        </w:rPr>
      </w:r>
      <w:r w:rsidRPr="0001531A">
        <w:rPr>
          <w:rFonts w:ascii="TH SarabunPSK" w:hAnsi="TH SarabunPSK" w:cs="TH SarabunPSK"/>
          <w:sz w:val="32"/>
          <w:szCs w:val="32"/>
        </w:rPr>
        <w:fldChar w:fldCharType="separate"/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ระบุตำแหน่งวิชาการ </w:t>
      </w:r>
      <w:r w:rsidR="00F77A30" w:rsidRPr="0001531A">
        <w:rPr>
          <w:rFonts w:ascii="TH SarabunPSK" w:hAnsi="TH SarabunPSK" w:cs="TH SarabunPSK" w:hint="cs"/>
          <w:noProof/>
          <w:sz w:val="32"/>
          <w:szCs w:val="32"/>
          <w:cs/>
        </w:rPr>
        <w:t>ชื่อ</w:t>
      </w:r>
      <w:r w:rsidR="00F77A30">
        <w:rPr>
          <w:rFonts w:ascii="TH SarabunPSK" w:hAnsi="TH SarabunPSK" w:cs="TH SarabunPSK" w:hint="cs"/>
          <w:noProof/>
          <w:sz w:val="32"/>
          <w:szCs w:val="32"/>
          <w:cs/>
        </w:rPr>
        <w:t xml:space="preserve"> นามสกุล</w:t>
      </w:r>
      <w:r w:rsidR="00F77A30" w:rsidRPr="0001531A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01531A">
        <w:rPr>
          <w:rFonts w:ascii="TH SarabunPSK" w:hAnsi="TH SarabunPSK" w:cs="TH SarabunPSK"/>
          <w:sz w:val="32"/>
          <w:szCs w:val="32"/>
        </w:rPr>
        <w:fldChar w:fldCharType="end"/>
      </w:r>
      <w:r w:rsidR="00E16ACE" w:rsidRPr="006C2854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="00E16ACE" w:rsidRPr="006C2854">
        <w:rPr>
          <w:rFonts w:ascii="TH SarabunPSK" w:hAnsi="TH SarabunPSK" w:cs="TH SarabunPSK"/>
          <w:sz w:val="32"/>
          <w:szCs w:val="32"/>
        </w:rPr>
        <w:tab/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14:paraId="7CC6F44D" w14:textId="77777777" w:rsidR="00E16ACE" w:rsidRPr="006C2854" w:rsidRDefault="00E16ACE" w:rsidP="00B652EF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7971765" w14:textId="77777777" w:rsidR="00E16ACE" w:rsidRPr="006C2854" w:rsidRDefault="00E16ACE" w:rsidP="00B652EF">
      <w:pPr>
        <w:ind w:left="3960" w:hanging="2000"/>
        <w:jc w:val="thaiDistribute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sz w:val="32"/>
          <w:szCs w:val="32"/>
          <w:cs/>
        </w:rPr>
        <w:t>สั่ง ณ วันที่...........เดือน.......</w:t>
      </w:r>
      <w:r w:rsidR="00377E8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C2854">
        <w:rPr>
          <w:rFonts w:ascii="TH SarabunPSK" w:hAnsi="TH SarabunPSK" w:cs="TH SarabunPSK"/>
          <w:sz w:val="32"/>
          <w:szCs w:val="32"/>
          <w:cs/>
        </w:rPr>
        <w:t>....พ.ศ.</w:t>
      </w:r>
      <w:r w:rsidR="003922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25</w:t>
      </w:r>
      <w:r w:rsidRPr="006C2854">
        <w:rPr>
          <w:rFonts w:ascii="TH SarabunPSK" w:hAnsi="TH SarabunPSK" w:cs="TH SarabunPSK" w:hint="cs"/>
          <w:sz w:val="32"/>
          <w:szCs w:val="32"/>
          <w:cs/>
        </w:rPr>
        <w:t>…</w:t>
      </w:r>
      <w:r w:rsidR="00377E8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C2854">
        <w:rPr>
          <w:rFonts w:ascii="TH SarabunPSK" w:hAnsi="TH SarabunPSK" w:cs="TH SarabunPSK"/>
          <w:sz w:val="32"/>
          <w:szCs w:val="32"/>
          <w:cs/>
        </w:rPr>
        <w:t>.</w:t>
      </w:r>
    </w:p>
    <w:p w14:paraId="7A696D68" w14:textId="77777777" w:rsidR="00E16ACE" w:rsidRDefault="00E16ACE" w:rsidP="00B652EF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9972864" w14:textId="77777777" w:rsidR="001B2DB3" w:rsidRPr="003922D1" w:rsidRDefault="001B2DB3" w:rsidP="00B652EF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6F556AC" w14:textId="77777777" w:rsidR="00E16ACE" w:rsidRPr="008D17F2" w:rsidRDefault="00E16ACE" w:rsidP="00B652EF">
      <w:pPr>
        <w:ind w:left="1080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="00B652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652EF">
        <w:rPr>
          <w:rFonts w:ascii="TH SarabunPSK" w:hAnsi="TH SarabunPSK" w:cs="TH SarabunPSK"/>
          <w:sz w:val="32"/>
          <w:szCs w:val="32"/>
          <w:cs/>
        </w:rPr>
        <w:t>……</w:t>
      </w:r>
      <w:r w:rsidR="008D17F2" w:rsidRPr="008D17F2">
        <w:rPr>
          <w:rFonts w:ascii="TH SarabunPSK" w:hAnsi="TH SarabunPSK" w:cs="TH SarabunPSK"/>
          <w:sz w:val="32"/>
          <w:szCs w:val="32"/>
          <w:cs/>
        </w:rPr>
        <w:t>………</w:t>
      </w:r>
      <w:r w:rsidR="00B652EF">
        <w:rPr>
          <w:rFonts w:ascii="TH SarabunPSK" w:hAnsi="TH SarabunPSK" w:cs="TH SarabunPSK"/>
          <w:sz w:val="32"/>
          <w:szCs w:val="32"/>
          <w:cs/>
        </w:rPr>
        <w:t>……..</w:t>
      </w:r>
      <w:r w:rsidR="008D17F2" w:rsidRPr="008D17F2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B652EF">
        <w:rPr>
          <w:rFonts w:ascii="TH SarabunPSK" w:hAnsi="TH SarabunPSK" w:cs="TH SarabunPSK"/>
          <w:sz w:val="32"/>
          <w:szCs w:val="32"/>
          <w:cs/>
        </w:rPr>
        <w:t>……..</w:t>
      </w:r>
    </w:p>
    <w:p w14:paraId="3D0AF63A" w14:textId="77777777" w:rsidR="008D17F2" w:rsidRPr="008D17F2" w:rsidRDefault="008D17F2" w:rsidP="00B652EF">
      <w:pPr>
        <w:rPr>
          <w:rFonts w:ascii="TH SarabunPSK" w:hAnsi="TH SarabunPSK" w:cs="TH SarabunPSK"/>
          <w:sz w:val="32"/>
          <w:szCs w:val="32"/>
        </w:rPr>
      </w:pPr>
      <w:r w:rsidRPr="008D17F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B652EF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ดร.สมบัติ คชสิทธิ์</w:t>
      </w:r>
      <w:r w:rsidRPr="008D17F2">
        <w:rPr>
          <w:rFonts w:ascii="TH SarabunPSK" w:hAnsi="TH SarabunPSK" w:cs="TH SarabunPSK"/>
          <w:sz w:val="32"/>
          <w:szCs w:val="32"/>
          <w:cs/>
        </w:rPr>
        <w:t>)</w:t>
      </w:r>
    </w:p>
    <w:p w14:paraId="6894DEB8" w14:textId="77777777" w:rsidR="008D17F2" w:rsidRDefault="008D17F2" w:rsidP="00B652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อธิการบดี</w:t>
      </w:r>
      <w:r w:rsidRPr="0051372E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</w:t>
      </w:r>
    </w:p>
    <w:p w14:paraId="323115E8" w14:textId="77777777" w:rsidR="008D17F2" w:rsidRPr="0051372E" w:rsidRDefault="008D17F2" w:rsidP="008D1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51372E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14:paraId="20222FB0" w14:textId="77777777" w:rsidR="00E16ACE" w:rsidRPr="004807A1" w:rsidRDefault="00E16ACE" w:rsidP="00E16ACE">
      <w:pPr>
        <w:jc w:val="thaiDistribute"/>
        <w:rPr>
          <w:rFonts w:ascii="TH SarabunPSK" w:hAnsi="TH SarabunPSK" w:cs="TH SarabunPSK"/>
          <w:b/>
          <w:bCs/>
        </w:rPr>
      </w:pPr>
    </w:p>
    <w:p w14:paraId="5A8C3493" w14:textId="77777777" w:rsidR="00742C4C" w:rsidRDefault="00742C4C" w:rsidP="00E16ACE">
      <w:pPr>
        <w:rPr>
          <w:rFonts w:ascii="TH SarabunPSK" w:hAnsi="TH SarabunPSK" w:cs="TH SarabunPSK"/>
          <w:b/>
          <w:bCs/>
        </w:rPr>
      </w:pPr>
    </w:p>
    <w:p w14:paraId="4FC9C9BD" w14:textId="77777777" w:rsidR="00377E87" w:rsidRDefault="00377E87" w:rsidP="00E16ACE">
      <w:pPr>
        <w:rPr>
          <w:rFonts w:ascii="TH SarabunPSK" w:hAnsi="TH SarabunPSK" w:cs="TH SarabunPSK"/>
          <w:b/>
          <w:bCs/>
        </w:rPr>
      </w:pPr>
    </w:p>
    <w:p w14:paraId="0B4D2570" w14:textId="77777777" w:rsidR="00F80F01" w:rsidRPr="00742C4C" w:rsidRDefault="00304BDE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CDF0D6" wp14:editId="3A9D149D">
                <wp:simplePos x="0" y="0"/>
                <wp:positionH relativeFrom="column">
                  <wp:posOffset>4925695</wp:posOffset>
                </wp:positionH>
                <wp:positionV relativeFrom="paragraph">
                  <wp:posOffset>-662940</wp:posOffset>
                </wp:positionV>
                <wp:extent cx="646430" cy="504190"/>
                <wp:effectExtent l="0" t="0" r="1270" b="0"/>
                <wp:wrapNone/>
                <wp:docPr id="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DC77" id="Rectangle 52" o:spid="_x0000_s1026" style="position:absolute;margin-left:387.85pt;margin-top:-52.2pt;width:50.9pt;height:3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qWfQIAAPw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" stroked="f"/>
            </w:pict>
          </mc:Fallback>
        </mc:AlternateContent>
      </w:r>
    </w:p>
    <w:p w14:paraId="29A201FF" w14:textId="77777777" w:rsidR="00FD2799" w:rsidRPr="00742C4C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3351FA" w14:textId="77777777"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DCC275" w14:textId="77777777"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1CC5CA" w14:textId="77777777"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DCB492" w14:textId="77777777"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0804E1" w14:textId="77777777"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AFFC4A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6E607A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77E7A3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FE1E5A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DF16C6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79669F" w14:textId="77777777" w:rsidR="001D2A68" w:rsidRDefault="001D2A6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62D789" w14:textId="77777777" w:rsidR="00F80F01" w:rsidRDefault="00304BDE" w:rsidP="00AB23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72CA0D4" wp14:editId="4622BE08">
                <wp:simplePos x="0" y="0"/>
                <wp:positionH relativeFrom="column">
                  <wp:posOffset>4791075</wp:posOffset>
                </wp:positionH>
                <wp:positionV relativeFrom="paragraph">
                  <wp:posOffset>-704850</wp:posOffset>
                </wp:positionV>
                <wp:extent cx="781050" cy="419100"/>
                <wp:effectExtent l="0" t="0" r="19050" b="1905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B0E3E" id="Rectangle 26" o:spid="_x0000_s1026" style="position:absolute;margin-left:377.25pt;margin-top:-55.5pt;width:61.5pt;height:3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" strokecolor="white"/>
            </w:pict>
          </mc:Fallback>
        </mc:AlternateContent>
      </w:r>
    </w:p>
    <w:p w14:paraId="53F3A85E" w14:textId="77777777" w:rsidR="00F80F01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EF2E4" w14:textId="3F1B355D" w:rsidR="00F80F01" w:rsidRPr="001304FD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4F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1304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48C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14:paraId="1808FF61" w14:textId="77777777" w:rsidR="00D25836" w:rsidRDefault="00F80F01" w:rsidP="00130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4F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="001304FD" w:rsidRPr="001304F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045124" w:rsidRPr="001304F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04FD" w:rsidRPr="001304F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1304FD">
        <w:rPr>
          <w:rFonts w:ascii="TH SarabunPSK" w:hAnsi="TH SarabunPSK" w:cs="TH SarabunPSK"/>
          <w:sz w:val="32"/>
          <w:szCs w:val="32"/>
        </w:rPr>
      </w:r>
      <w:r w:rsidR="00045124" w:rsidRPr="001304FD">
        <w:rPr>
          <w:rFonts w:ascii="TH SarabunPSK" w:hAnsi="TH SarabunPSK" w:cs="TH SarabunPSK"/>
          <w:sz w:val="32"/>
          <w:szCs w:val="32"/>
        </w:rPr>
        <w:fldChar w:fldCharType="separate"/>
      </w:r>
      <w:r w:rsidR="001304FD" w:rsidRPr="001304FD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1304FD" w:rsidRPr="001304F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พัฒนา/ปรับปรุง</w:t>
      </w:r>
      <w:r w:rsidR="001304FD" w:rsidRPr="001304FD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1304FD">
        <w:rPr>
          <w:rFonts w:ascii="TH SarabunPSK" w:hAnsi="TH SarabunPSK" w:cs="TH SarabunPSK"/>
          <w:sz w:val="32"/>
          <w:szCs w:val="32"/>
        </w:rPr>
        <w:fldChar w:fldCharType="end"/>
      </w:r>
      <w:r w:rsidR="001304FD" w:rsidRPr="001304F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045124" w:rsidRPr="008F215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8F215C" w:rsidRPr="008F215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8F215C">
        <w:rPr>
          <w:rFonts w:ascii="TH SarabunPSK" w:hAnsi="TH SarabunPSK" w:cs="TH SarabunPSK"/>
          <w:b/>
          <w:bCs/>
          <w:sz w:val="32"/>
          <w:szCs w:val="32"/>
        </w:rPr>
      </w:r>
      <w:r w:rsidR="00045124" w:rsidRPr="008F215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8F215C" w:rsidRPr="008F215C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8F215C" w:rsidRPr="008F215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ชื่อ</w:t>
      </w:r>
      <w:r w:rsidR="001F7D6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ปริญญา</w:t>
      </w:r>
      <w:r w:rsidR="008F215C" w:rsidRPr="008F215C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8F215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1F7D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C39EAF4" w14:textId="77777777" w:rsidR="00F80F01" w:rsidRPr="008F215C" w:rsidRDefault="001F7D6D" w:rsidP="00130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045124" w:rsidRPr="008F215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8F215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8F215C">
        <w:rPr>
          <w:rFonts w:ascii="TH SarabunPSK" w:hAnsi="TH SarabunPSK" w:cs="TH SarabunPSK"/>
          <w:b/>
          <w:bCs/>
          <w:sz w:val="32"/>
          <w:szCs w:val="32"/>
        </w:rPr>
      </w:r>
      <w:r w:rsidR="00045124" w:rsidRPr="008F215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F215C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8F215C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8F215C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8F215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4F76DC1" w14:textId="77777777" w:rsidR="00F80F01" w:rsidRPr="001304FD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3A5A28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A19097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34C573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87A964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7A2849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6852E1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408430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1C086B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BC8B1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CEDD47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0BE8B9" w14:textId="77777777"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EBEBAF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BD5064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C218E5" w14:textId="77777777" w:rsidR="00E4085D" w:rsidRDefault="00E4085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41D9BD" w14:textId="77777777" w:rsidR="00D03E34" w:rsidRDefault="00D03E3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4B0B9D" w14:textId="77777777" w:rsidR="00D03E34" w:rsidRDefault="00D03E3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096BB6" w14:textId="77777777" w:rsidR="00D03E34" w:rsidRDefault="00D03E3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6119E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8E8E7A" w14:textId="77777777" w:rsidR="0037092D" w:rsidRDefault="0037092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FC9B03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D3A0E1" w14:textId="77777777" w:rsidR="001304FD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04FD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>พัฒนา/ปรับปรุง</w:t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45CF8299" w14:textId="77777777" w:rsidR="00ED6CA2" w:rsidRPr="00E862D7" w:rsidRDefault="00045124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D6CA2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E862D7">
        <w:rPr>
          <w:rFonts w:ascii="TH SarabunPSK" w:hAnsi="TH SarabunPSK" w:cs="TH SarabunPSK"/>
          <w:b/>
          <w:bCs/>
          <w:sz w:val="32"/>
          <w:szCs w:val="32"/>
        </w:rP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ED6CA2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[ชื่อ</w:t>
      </w:r>
      <w:r w:rsidR="00D25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ปริญญา</w:t>
      </w:r>
      <w:r w:rsidR="00ED6CA2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D258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583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25836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E862D7">
        <w:rPr>
          <w:rFonts w:ascii="TH SarabunPSK" w:hAnsi="TH SarabunPSK" w:cs="TH SarabunPSK"/>
          <w:b/>
          <w:bCs/>
          <w:sz w:val="32"/>
          <w:szCs w:val="32"/>
        </w:rP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D25836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D25836" w:rsidRPr="00E862D7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D25836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4D1FD86" w14:textId="77777777" w:rsidR="004C63A2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14:paraId="46F7E4A2" w14:textId="77777777" w:rsidR="004C63A2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04FD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04FD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[ปี 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2F0AE45C" w14:textId="77777777" w:rsidR="004C63A2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04FD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04FD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04FD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[ปี 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1304FD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FE7582A" w14:textId="77777777" w:rsidR="004C63A2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fldChar w:fldCharType="begin"/>
      </w:r>
      <w:r w:rsidRPr="00E862D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instrText xml:space="preserve"> </w:instrText>
      </w:r>
      <w:r w:rsidRPr="00E862D7">
        <w:rPr>
          <w:rFonts w:ascii="TH SarabunPSK" w:hAnsi="TH SarabunPSK" w:cs="TH SarabunPSK"/>
          <w:b/>
          <w:bCs/>
          <w:sz w:val="32"/>
          <w:szCs w:val="32"/>
          <w:highlight w:val="lightGray"/>
        </w:rPr>
        <w:instrText xml:space="preserve">MACROBUTTON  DeleteWord </w:instrText>
      </w:r>
      <w:r w:rsidRPr="00E862D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instrText xml:space="preserve">[พิมพ์ห้อง/สถานที่ประชุม]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fldChar w:fldCharType="end"/>
      </w:r>
    </w:p>
    <w:p w14:paraId="792E2CAE" w14:textId="77777777" w:rsidR="004C63A2" w:rsidRPr="00E862D7" w:rsidRDefault="004C63A2" w:rsidP="004C63A2">
      <w:pPr>
        <w:jc w:val="center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14:paraId="7B74FEDA" w14:textId="77777777" w:rsidR="004C63A2" w:rsidRPr="00E862D7" w:rsidRDefault="004C63A2" w:rsidP="004C63A2">
      <w:pPr>
        <w:rPr>
          <w:rFonts w:ascii="TH SarabunPSK" w:hAnsi="TH SarabunPSK" w:cs="TH SarabunPSK"/>
          <w:sz w:val="32"/>
          <w:szCs w:val="32"/>
        </w:rPr>
      </w:pPr>
    </w:p>
    <w:p w14:paraId="5261E3E9" w14:textId="77777777" w:rsidR="004C63A2" w:rsidRPr="00E862D7" w:rsidRDefault="004C63A2" w:rsidP="00E862D7">
      <w:pPr>
        <w:ind w:firstLine="560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14:paraId="10713F15" w14:textId="77777777" w:rsidR="004C63A2" w:rsidRPr="00E4085D" w:rsidRDefault="004C63A2" w:rsidP="004C63A2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  <w:r w:rsidR="00045124" w:rsidRPr="00E4085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4085D" w:rsidRPr="00E4085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4085D">
        <w:rPr>
          <w:rFonts w:ascii="TH SarabunPSK" w:hAnsi="TH SarabunPSK" w:cs="TH SarabunPSK"/>
          <w:sz w:val="32"/>
          <w:szCs w:val="32"/>
        </w:rPr>
      </w:r>
      <w:r w:rsidR="00045124" w:rsidRPr="00E4085D">
        <w:rPr>
          <w:rFonts w:ascii="TH SarabunPSK" w:hAnsi="TH SarabunPSK" w:cs="TH SarabunPSK"/>
          <w:sz w:val="32"/>
          <w:szCs w:val="32"/>
        </w:rPr>
        <w:fldChar w:fldCharType="separate"/>
      </w:r>
      <w:r w:rsidR="00E4085D" w:rsidRPr="00E4085D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E4085D" w:rsidRPr="00E4085D">
        <w:rPr>
          <w:rFonts w:ascii="TH SarabunPSK" w:hAnsi="TH SarabunPSK" w:cs="TH SarabunPSK"/>
          <w:sz w:val="32"/>
          <w:szCs w:val="32"/>
          <w:cs/>
        </w:rPr>
        <w:t>พัฒนา/ปรับปรุง</w:t>
      </w:r>
      <w:r w:rsidR="00E4085D" w:rsidRPr="00E4085D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4085D">
        <w:rPr>
          <w:rFonts w:ascii="TH SarabunPSK" w:hAnsi="TH SarabunPSK" w:cs="TH SarabunPSK"/>
          <w:sz w:val="32"/>
          <w:szCs w:val="32"/>
        </w:rPr>
        <w:fldChar w:fldCharType="end"/>
      </w:r>
      <w:r w:rsidR="00E4085D" w:rsidRPr="00E4085D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638DCF82" w14:textId="77777777" w:rsidR="00EB5048" w:rsidRPr="00E862D7" w:rsidRDefault="004C63A2" w:rsidP="00EB5048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EB5048" w:rsidRPr="00E862D7">
        <w:rPr>
          <w:rFonts w:ascii="TH SarabunPSK" w:hAnsi="TH SarabunPSK" w:cs="TH SarabunPSK"/>
          <w:sz w:val="32"/>
          <w:szCs w:val="32"/>
          <w:cs/>
        </w:rPr>
        <w:t>กรรมการ    ผู้ทรงคุณวุฒิ</w:t>
      </w:r>
    </w:p>
    <w:p w14:paraId="525EA7FC" w14:textId="77777777" w:rsidR="00EB5048" w:rsidRPr="00E862D7" w:rsidRDefault="004C63A2" w:rsidP="00EB5048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EB5048" w:rsidRPr="00E862D7">
        <w:rPr>
          <w:rFonts w:ascii="TH SarabunPSK" w:hAnsi="TH SarabunPSK" w:cs="TH SarabunPSK"/>
          <w:sz w:val="32"/>
          <w:szCs w:val="32"/>
          <w:cs/>
        </w:rPr>
        <w:t>กรรมการ    ผู้ทรงคุณวุฒิ</w:t>
      </w:r>
    </w:p>
    <w:p w14:paraId="145F4EC2" w14:textId="77777777" w:rsidR="00EB5048" w:rsidRPr="00E862D7" w:rsidRDefault="004C63A2" w:rsidP="00E862D7">
      <w:pPr>
        <w:ind w:left="5040" w:right="-91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EB5048" w:rsidRPr="00E862D7">
        <w:rPr>
          <w:rFonts w:ascii="TH SarabunPSK" w:hAnsi="TH SarabunPSK" w:cs="TH SarabunPSK"/>
          <w:sz w:val="32"/>
          <w:szCs w:val="32"/>
          <w:cs/>
        </w:rPr>
        <w:t xml:space="preserve">กรรมการ    ผู้แทนองค์กรวิชาชีพ </w:t>
      </w:r>
      <w:r w:rsidR="00EB5048" w:rsidRPr="00E862D7">
        <w:rPr>
          <w:rFonts w:ascii="TH SarabunPSK" w:hAnsi="TH SarabunPSK" w:cs="TH SarabunPSK"/>
          <w:spacing w:val="-4"/>
          <w:sz w:val="32"/>
          <w:szCs w:val="32"/>
          <w:cs/>
        </w:rPr>
        <w:t>(ถ้ามี)</w:t>
      </w:r>
    </w:p>
    <w:p w14:paraId="275D24A5" w14:textId="77777777" w:rsidR="004C63A2" w:rsidRPr="00E862D7" w:rsidRDefault="004C63A2" w:rsidP="00EB5048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EB5048" w:rsidRPr="00E862D7">
        <w:rPr>
          <w:rFonts w:ascii="TH SarabunPSK" w:hAnsi="TH SarabunPSK" w:cs="TH SarabunPSK"/>
          <w:sz w:val="32"/>
          <w:szCs w:val="32"/>
          <w:cs/>
        </w:rPr>
        <w:t>กรรมการ    ผู้รับผิดชอบหลักสูตร</w:t>
      </w:r>
    </w:p>
    <w:p w14:paraId="3B53A250" w14:textId="77777777" w:rsidR="004C63A2" w:rsidRPr="00E862D7" w:rsidRDefault="004C63A2" w:rsidP="004C63A2">
      <w:pPr>
        <w:ind w:left="5085" w:hanging="4185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2869EC6" w14:textId="77777777" w:rsidR="004C63A2" w:rsidRPr="00E862D7" w:rsidRDefault="004C63A2" w:rsidP="004C63A2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5185BEE3" w14:textId="77777777" w:rsidR="00EB5048" w:rsidRPr="00E862D7" w:rsidRDefault="00EB5048" w:rsidP="004C63A2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</w:rPr>
        <w:t>8</w:t>
      </w:r>
      <w:r w:rsidRPr="00E862D7">
        <w:rPr>
          <w:rFonts w:ascii="TH SarabunPSK" w:hAnsi="TH SarabunPSK" w:cs="TH SarabunPSK"/>
          <w:sz w:val="32"/>
          <w:szCs w:val="32"/>
          <w:cs/>
        </w:rPr>
        <w:t>. อื่น ๆ</w:t>
      </w:r>
    </w:p>
    <w:p w14:paraId="12F8E3B5" w14:textId="77777777" w:rsidR="004C63A2" w:rsidRPr="00E862D7" w:rsidRDefault="004C63A2" w:rsidP="004C63A2">
      <w:pPr>
        <w:ind w:firstLine="540"/>
        <w:rPr>
          <w:rFonts w:ascii="TH SarabunPSK" w:hAnsi="TH SarabunPSK" w:cs="TH SarabunPSK"/>
          <w:sz w:val="32"/>
          <w:szCs w:val="32"/>
        </w:rPr>
      </w:pPr>
    </w:p>
    <w:p w14:paraId="7144570A" w14:textId="77777777" w:rsidR="004C63A2" w:rsidRPr="00E862D7" w:rsidRDefault="004C63A2" w:rsidP="004C63A2">
      <w:pPr>
        <w:ind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 (ถ้ามี)</w:t>
      </w:r>
    </w:p>
    <w:p w14:paraId="65CC14FD" w14:textId="77777777" w:rsidR="004C63A2" w:rsidRPr="00E862D7" w:rsidRDefault="004C63A2" w:rsidP="004C63A2">
      <w:pPr>
        <w:ind w:left="5103" w:hanging="4252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="00F77A30">
        <w:rPr>
          <w:rFonts w:ascii="TH SarabunPSK" w:hAnsi="TH SarabunPSK" w:cs="TH SarabunPSK" w:hint="cs"/>
          <w:sz w:val="32"/>
          <w:szCs w:val="32"/>
          <w:cs/>
        </w:rPr>
        <w:tab/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[ระบุตำแหน่ง]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614E1F93" w14:textId="77777777" w:rsidR="004C63A2" w:rsidRPr="00E862D7" w:rsidRDefault="004C63A2" w:rsidP="0095012E">
      <w:pPr>
        <w:tabs>
          <w:tab w:val="left" w:pos="5103"/>
        </w:tabs>
        <w:ind w:left="5103" w:hanging="4252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2.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F77A30">
        <w:rPr>
          <w:rFonts w:ascii="TH SarabunPSK" w:hAnsi="TH SarabunPSK" w:cs="TH SarabunPSK"/>
          <w:b/>
          <w:bCs/>
          <w:sz w:val="32"/>
          <w:szCs w:val="32"/>
        </w:rPr>
        <w:tab/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[ระบุตำแหน่ง]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0D1E394D" w14:textId="77777777" w:rsidR="004C63A2" w:rsidRPr="00E862D7" w:rsidRDefault="004C63A2" w:rsidP="004C63A2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 (ถ้ามี)</w:t>
      </w:r>
    </w:p>
    <w:p w14:paraId="5B88EBDA" w14:textId="77777777" w:rsidR="004C63A2" w:rsidRPr="00E862D7" w:rsidRDefault="004C63A2" w:rsidP="0095012E">
      <w:pPr>
        <w:tabs>
          <w:tab w:val="left" w:pos="5103"/>
        </w:tabs>
        <w:ind w:firstLine="81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[ระบุตำแหน่ง]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2ECD02D5" w14:textId="77777777" w:rsidR="004C63A2" w:rsidRPr="00E862D7" w:rsidRDefault="004C63A2" w:rsidP="0095012E">
      <w:pPr>
        <w:tabs>
          <w:tab w:val="left" w:pos="5103"/>
        </w:tabs>
        <w:ind w:firstLine="810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[ระบุตำแหน่ง]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09F269CB" w14:textId="77777777"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D13E01" w14:textId="77777777"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674CE7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674CE7" w:rsidRPr="00E862D7">
        <w:rPr>
          <w:rFonts w:ascii="TH SarabunPSK" w:hAnsi="TH SarabunPSK" w:cs="TH SarabunPSK"/>
          <w:noProof/>
          <w:sz w:val="32"/>
          <w:szCs w:val="32"/>
          <w:cs/>
        </w:rPr>
        <w:t>[ระบุเวลา]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7D447B1C" w14:textId="77777777" w:rsidR="004C63A2" w:rsidRPr="00E862D7" w:rsidRDefault="004C63A2" w:rsidP="004C63A2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14:paraId="4733DDB4" w14:textId="77777777"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เรื่องที่ประธานแจ้งให้ที่ประชุมทราบ</w:t>
      </w:r>
    </w:p>
    <w:p w14:paraId="2BCD1809" w14:textId="77777777" w:rsidR="004C63A2" w:rsidRDefault="00D25836" w:rsidP="00D25836">
      <w:pPr>
        <w:ind w:left="72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1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4"/>
          <w:sz w:val="32"/>
          <w:szCs w:val="32"/>
        </w:rPr>
        <w:t>1</w:t>
      </w:r>
      <w:r w:rsidR="00EB5048" w:rsidRPr="00E862D7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="004C63A2"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</w:t>
      </w:r>
      <w:r w:rsidR="00E862D7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61FDC58" w14:textId="77777777" w:rsidR="00E862D7" w:rsidRDefault="00E862D7" w:rsidP="00E862D7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F551C52" w14:textId="77777777" w:rsidR="00E862D7" w:rsidRPr="00E862D7" w:rsidRDefault="00E862D7" w:rsidP="00E862D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F2C5579" w14:textId="77777777" w:rsidR="00EB5048" w:rsidRDefault="00EB5048" w:rsidP="00E862D7">
      <w:pPr>
        <w:ind w:firstLine="700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1.2 .............</w:t>
      </w:r>
      <w:r w:rsidR="00E862D7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2D7DB13" w14:textId="77777777" w:rsidR="00E862D7" w:rsidRPr="00E862D7" w:rsidRDefault="00E862D7" w:rsidP="00161F6E">
      <w:pPr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C32C1" w14:textId="77777777" w:rsidR="004C63A2" w:rsidRPr="00E862D7" w:rsidRDefault="004C63A2" w:rsidP="007E68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: </w:t>
      </w:r>
      <w:r w:rsidRPr="00E862D7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14:paraId="5F34018F" w14:textId="77777777" w:rsidR="004C63A2" w:rsidRPr="00E862D7" w:rsidRDefault="004C63A2" w:rsidP="004C63A2">
      <w:pPr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2  เรื่องรับรองรายงานการประชุ</w:t>
      </w:r>
      <w:r w:rsidRPr="00E862D7">
        <w:rPr>
          <w:rFonts w:ascii="TH SarabunPSK" w:hAnsi="TH SarabunPSK" w:cs="TH SarabunPSK"/>
          <w:sz w:val="32"/>
          <w:szCs w:val="32"/>
          <w:cs/>
        </w:rPr>
        <w:t>ม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ครั้งที่แล้ว </w:t>
      </w:r>
    </w:p>
    <w:p w14:paraId="692CB6EB" w14:textId="77777777" w:rsidR="004C63A2" w:rsidRPr="00E862D7" w:rsidRDefault="004C63A2" w:rsidP="004C63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ประธานที่ประชุม เสนอรายงานการประชุม</w:t>
      </w:r>
      <w:r w:rsidRPr="00E862D7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 เมื่อวันที่ ..... 255....... รายละเอียดดังเอกสารแนบท้ายระเบียบวาระการประชุม ให้ที่ประชุมเพื่อพิจารณารับทราบและรับรองรายงานการประชุม</w:t>
      </w:r>
    </w:p>
    <w:p w14:paraId="73724BC1" w14:textId="77777777" w:rsidR="004C63A2" w:rsidRPr="00E862D7" w:rsidRDefault="004C63A2" w:rsidP="004C63A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ข้อสังเกตและข้อเสนอแนะของคณะกรรมการ</w:t>
      </w:r>
    </w:p>
    <w:p w14:paraId="02D12B05" w14:textId="77777777" w:rsidR="004C63A2" w:rsidRPr="00E862D7" w:rsidRDefault="004C63A2" w:rsidP="00F77A30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</w:t>
      </w:r>
      <w:r w:rsidR="00F77A30">
        <w:rPr>
          <w:rFonts w:ascii="TH SarabunPSK" w:hAnsi="TH SarabunPSK" w:cs="TH SarabunPSK" w:hint="cs"/>
          <w:spacing w:val="4"/>
          <w:sz w:val="32"/>
          <w:szCs w:val="32"/>
          <w:cs/>
        </w:rPr>
        <w:t>.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7A30">
        <w:rPr>
          <w:rFonts w:ascii="TH SarabunPSK" w:hAnsi="TH SarabunPSK" w:cs="TH SarabunPSK" w:hint="cs"/>
          <w:spacing w:val="4"/>
          <w:sz w:val="32"/>
          <w:szCs w:val="32"/>
          <w:cs/>
        </w:rPr>
        <w:t>.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</w:t>
      </w:r>
      <w:r w:rsidR="00E862D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D6C14B1" w14:textId="77777777" w:rsidR="004C63A2" w:rsidRPr="00E862D7" w:rsidRDefault="004C63A2" w:rsidP="004C63A2">
      <w:pPr>
        <w:ind w:firstLine="702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F77A3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[มติการประชุม]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266294C9" w14:textId="77777777" w:rsidR="004C63A2" w:rsidRPr="00E862D7" w:rsidRDefault="004C63A2" w:rsidP="004C63A2">
      <w:pPr>
        <w:ind w:firstLine="1125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รับทราบและรับรองรายงานการประชุม 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25836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D25836" w:rsidRPr="00E862D7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D25836" w:rsidRPr="00E862D7">
        <w:rPr>
          <w:rFonts w:ascii="TH SarabunPSK" w:hAnsi="TH SarabunPSK" w:cs="TH SarabunPSK"/>
          <w:sz w:val="32"/>
          <w:szCs w:val="32"/>
          <w:cs/>
        </w:rPr>
        <w:t>โดยให้ปรับคำ/ข้อความตามที่</w:t>
      </w:r>
      <w:r w:rsidR="00D25836">
        <w:rPr>
          <w:rFonts w:ascii="TH SarabunPSK" w:hAnsi="TH SarabunPSK" w:cs="TH SarabunPSK" w:hint="cs"/>
          <w:sz w:val="32"/>
          <w:szCs w:val="32"/>
          <w:cs/>
        </w:rPr>
        <w:t>กรรมการเสนอ</w:t>
      </w:r>
      <w:r w:rsidR="00D25836" w:rsidRPr="00E862D7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2EF29C44" w14:textId="77777777" w:rsidR="004C63A2" w:rsidRPr="00E862D7" w:rsidRDefault="004C63A2" w:rsidP="004C63A2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</w:p>
    <w:p w14:paraId="2C61ADDA" w14:textId="77777777"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14:paraId="3A57532C" w14:textId="77777777" w:rsidR="004C63A2" w:rsidRPr="00E862D7" w:rsidRDefault="004C63A2" w:rsidP="00F77A30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431E83B2" w14:textId="77777777" w:rsidR="004C63A2" w:rsidRPr="00E862D7" w:rsidRDefault="004C63A2" w:rsidP="00E862D7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มติที่ประชุม: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[มติการประชุม]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04AF0CCC" w14:textId="77777777" w:rsidR="004C63A2" w:rsidRPr="00E862D7" w:rsidRDefault="004C63A2" w:rsidP="004C63A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8AAC60" w14:textId="77777777"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14:paraId="4503B68B" w14:textId="77777777" w:rsidR="004C63A2" w:rsidRPr="00E862D7" w:rsidRDefault="004C63A2" w:rsidP="00161F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4.1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A7EB9E7" w14:textId="77777777" w:rsidR="004C63A2" w:rsidRPr="00E862D7" w:rsidRDefault="004C63A2" w:rsidP="00161F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4.2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2AAEB0BB" w14:textId="77777777" w:rsidR="004C63A2" w:rsidRPr="00E862D7" w:rsidRDefault="004C63A2" w:rsidP="004C63A2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: </w:t>
      </w:r>
      <w:r w:rsidRPr="00E862D7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14:paraId="0ABEB94C" w14:textId="77777777" w:rsidR="00224BA6" w:rsidRPr="00E862D7" w:rsidRDefault="00224BA6" w:rsidP="004C63A2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51D75766" w14:textId="77777777"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14:paraId="4D40C623" w14:textId="77777777" w:rsidR="004C63A2" w:rsidRPr="00E862D7" w:rsidRDefault="004C63A2" w:rsidP="00161F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5.1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48FDFDA3" w14:textId="77777777" w:rsidR="004C63A2" w:rsidRPr="00E862D7" w:rsidRDefault="004C63A2" w:rsidP="00E862D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862D7">
        <w:rPr>
          <w:rFonts w:ascii="TH SarabunPSK" w:hAnsi="TH SarabunPSK" w:cs="TH SarabunPSK"/>
          <w:sz w:val="32"/>
          <w:szCs w:val="32"/>
          <w:cs/>
        </w:rPr>
        <w:t>:</w:t>
      </w:r>
      <w:r w:rsidR="00F77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[มติการประชุม]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52F836A6" w14:textId="77777777" w:rsidR="004C63A2" w:rsidRPr="00E862D7" w:rsidRDefault="004C63A2" w:rsidP="00E862D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7554F61" w14:textId="77777777" w:rsidR="004C63A2" w:rsidRPr="00E862D7" w:rsidRDefault="004C63A2" w:rsidP="00161F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5.</w:t>
      </w:r>
      <w:r w:rsidR="007E68AC" w:rsidRPr="00E862D7">
        <w:rPr>
          <w:rFonts w:ascii="TH SarabunPSK" w:hAnsi="TH SarabunPSK" w:cs="TH SarabunPSK"/>
          <w:sz w:val="32"/>
          <w:szCs w:val="32"/>
          <w:cs/>
        </w:rPr>
        <w:t>2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3ED3043F" w14:textId="77777777" w:rsidR="004C63A2" w:rsidRPr="00E862D7" w:rsidRDefault="004C63A2" w:rsidP="004C63A2">
      <w:pPr>
        <w:ind w:firstLine="72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862D7">
        <w:rPr>
          <w:rFonts w:ascii="TH SarabunPSK" w:hAnsi="TH SarabunPSK" w:cs="TH SarabunPSK"/>
          <w:sz w:val="32"/>
          <w:szCs w:val="32"/>
          <w:cs/>
        </w:rPr>
        <w:t>:</w:t>
      </w:r>
      <w:r w:rsidR="00F77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[มติการประชุม]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4056ADB8" w14:textId="77777777"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6 เรื่องอื่นๆ (ถ้ามี)</w:t>
      </w:r>
    </w:p>
    <w:p w14:paraId="58533499" w14:textId="77777777" w:rsidR="004C63A2" w:rsidRPr="00E862D7" w:rsidRDefault="004C63A2" w:rsidP="00161F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</w:rPr>
        <w:t>6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B15B9BC" w14:textId="77777777" w:rsidR="004C63A2" w:rsidRPr="00E862D7" w:rsidRDefault="004C63A2" w:rsidP="004C63A2">
      <w:pPr>
        <w:ind w:firstLine="72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[มติการประชุม]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5B832734" w14:textId="77777777" w:rsidR="004C63A2" w:rsidRPr="00E862D7" w:rsidRDefault="004C63A2" w:rsidP="004C63A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183E1C9" w14:textId="77777777" w:rsidR="004C63A2" w:rsidRPr="00E862D7" w:rsidRDefault="004C63A2" w:rsidP="00161F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</w:rPr>
        <w:t>6</w:t>
      </w:r>
      <w:r w:rsidRPr="00E862D7">
        <w:rPr>
          <w:rFonts w:ascii="TH SarabunPSK" w:hAnsi="TH SarabunPSK" w:cs="TH SarabunPSK"/>
          <w:sz w:val="32"/>
          <w:szCs w:val="32"/>
          <w:cs/>
        </w:rPr>
        <w:t>.2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B79CB70" w14:textId="77777777" w:rsidR="004C63A2" w:rsidRPr="00E862D7" w:rsidRDefault="004C63A2" w:rsidP="004C63A2">
      <w:pPr>
        <w:ind w:firstLine="72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862D7">
        <w:rPr>
          <w:rFonts w:ascii="TH SarabunPSK" w:hAnsi="TH SarabunPSK" w:cs="TH SarabunPSK"/>
          <w:sz w:val="32"/>
          <w:szCs w:val="32"/>
          <w:cs/>
        </w:rPr>
        <w:t>:</w:t>
      </w:r>
      <w:r w:rsidR="00F77A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[มติการประชุม]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7E655A" w14:textId="77777777" w:rsidR="004C63A2" w:rsidRPr="00E862D7" w:rsidRDefault="004C63A2" w:rsidP="004C63A2">
      <w:pPr>
        <w:rPr>
          <w:rFonts w:ascii="TH SarabunPSK" w:hAnsi="TH SarabunPSK" w:cs="TH SarabunPSK"/>
          <w:sz w:val="32"/>
          <w:szCs w:val="32"/>
        </w:rPr>
      </w:pPr>
    </w:p>
    <w:p w14:paraId="7E02E31E" w14:textId="77777777" w:rsidR="004C63A2" w:rsidRPr="00E862D7" w:rsidRDefault="004C63A2" w:rsidP="004C63A2">
      <w:pPr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E862D7">
        <w:rPr>
          <w:rFonts w:ascii="TH SarabunPSK" w:hAnsi="TH SarabunPSK" w:cs="TH SarabunPSK"/>
          <w:sz w:val="32"/>
          <w:szCs w:val="32"/>
          <w:cs/>
        </w:rPr>
        <w:t>เวลา   .............  น</w:t>
      </w:r>
    </w:p>
    <w:p w14:paraId="4FCFE34B" w14:textId="77777777" w:rsidR="004C63A2" w:rsidRPr="00E862D7" w:rsidRDefault="004C63A2" w:rsidP="004C63A2">
      <w:pPr>
        <w:rPr>
          <w:rFonts w:ascii="TH SarabunPSK" w:hAnsi="TH SarabunPSK" w:cs="TH SarabunPSK"/>
          <w:sz w:val="32"/>
          <w:szCs w:val="32"/>
        </w:rPr>
      </w:pPr>
    </w:p>
    <w:p w14:paraId="754F9593" w14:textId="77777777" w:rsidR="004C63A2" w:rsidRPr="00E862D7" w:rsidRDefault="004C63A2" w:rsidP="00E862D7">
      <w:pPr>
        <w:ind w:firstLine="280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862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7E68AC" w:rsidRPr="00E862D7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862D7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14:paraId="092A26BC" w14:textId="77777777" w:rsidR="004C63A2" w:rsidRPr="00E862D7" w:rsidRDefault="00E862D7" w:rsidP="004C63A2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4C63A2" w:rsidRPr="00E862D7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311CB75D" w14:textId="77777777" w:rsidR="004C63A2" w:rsidRPr="00E862D7" w:rsidRDefault="00045124" w:rsidP="00E862D7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4C63A2" w:rsidRPr="00E862D7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4C63A2" w:rsidRPr="00E862D7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4C63A2" w:rsidRPr="00E862D7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[ระบุตำแหน่ง] </w:instrText>
      </w:r>
      <w:r w:rsidRPr="00E862D7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35B3460C" w14:textId="77777777" w:rsidR="004C63A2" w:rsidRPr="00E862D7" w:rsidRDefault="004C63A2" w:rsidP="004C63A2">
      <w:pPr>
        <w:ind w:hanging="1350"/>
        <w:jc w:val="center"/>
        <w:rPr>
          <w:rFonts w:ascii="TH SarabunPSK" w:hAnsi="TH SarabunPSK" w:cs="TH SarabunPSK"/>
          <w:sz w:val="32"/>
          <w:szCs w:val="32"/>
        </w:rPr>
      </w:pPr>
    </w:p>
    <w:p w14:paraId="39931D57" w14:textId="77777777" w:rsidR="004C63A2" w:rsidRPr="00E862D7" w:rsidRDefault="004C63A2" w:rsidP="004C63A2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14:paraId="5BD96A6C" w14:textId="77777777" w:rsidR="004C63A2" w:rsidRPr="00E862D7" w:rsidRDefault="004C63A2" w:rsidP="00E862D7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862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ผู้ตรวจรายงานการประชุม</w:t>
      </w:r>
    </w:p>
    <w:p w14:paraId="3ED48694" w14:textId="77777777" w:rsidR="004C63A2" w:rsidRPr="00E862D7" w:rsidRDefault="004C63A2" w:rsidP="00E862D7">
      <w:pPr>
        <w:ind w:firstLine="336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7A3BB155" w14:textId="77777777" w:rsidR="004C63A2" w:rsidRPr="00E862D7" w:rsidRDefault="004C63A2" w:rsidP="004C63A2">
      <w:pPr>
        <w:ind w:firstLine="23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</w:t>
      </w:r>
      <w:r w:rsidR="00E862D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</w:t>
      </w:r>
      <w:r w:rsidRPr="00E862D7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="00045124" w:rsidRPr="00E862D7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Pr="00E862D7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Pr="00E862D7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Pr="00E862D7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[ระบุตำแหน่ง] </w:instrText>
      </w:r>
      <w:r w:rsidR="00045124" w:rsidRPr="00E862D7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5F0EF45A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C0FEE1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FEE3F2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7B6519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E2540A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BEC31A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4F6A28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A82C5E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BBACF98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BAB9F8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7D43A5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6990800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D4D9F7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BABD22" w14:textId="77777777"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F6AA7A" w14:textId="77777777" w:rsidR="001B2DB3" w:rsidRDefault="002B21EC" w:rsidP="004C63A2">
      <w:pPr>
        <w:jc w:val="center"/>
        <w:rPr>
          <w:rFonts w:ascii="TH SarabunPSK" w:hAnsi="TH SarabunPSK" w:cs="TH SarabunPSK"/>
          <w:sz w:val="32"/>
          <w:szCs w:val="32"/>
        </w:rPr>
      </w:pPr>
      <w:r w:rsidRPr="0004512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10AA7" wp14:editId="7D628906">
                <wp:simplePos x="0" y="0"/>
                <wp:positionH relativeFrom="column">
                  <wp:posOffset>5008245</wp:posOffset>
                </wp:positionH>
                <wp:positionV relativeFrom="paragraph">
                  <wp:posOffset>-632823</wp:posOffset>
                </wp:positionV>
                <wp:extent cx="646430" cy="504190"/>
                <wp:effectExtent l="0" t="0" r="1270" b="0"/>
                <wp:wrapNone/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5495" id="Rectangle 55" o:spid="_x0000_s1026" style="position:absolute;margin-left:394.35pt;margin-top:-49.85pt;width:50.9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BAfQIAAPwEAAAOAAAAZHJzL2Uyb0RvYy54bWysVNuO2yAQfa/Uf0C8Z22nOBtb66z20lSV&#10;tu2q234AARyjYqBA4uxW/fcOOEm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" stroked="f"/>
            </w:pict>
          </mc:Fallback>
        </mc:AlternateContent>
      </w:r>
    </w:p>
    <w:p w14:paraId="72F6DE16" w14:textId="77777777" w:rsidR="00BF38D3" w:rsidRDefault="00AA5B0A" w:rsidP="00AA5B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2F9BA6" wp14:editId="6572FB81">
                <wp:simplePos x="0" y="0"/>
                <wp:positionH relativeFrom="column">
                  <wp:posOffset>4933950</wp:posOffset>
                </wp:positionH>
                <wp:positionV relativeFrom="paragraph">
                  <wp:posOffset>-647700</wp:posOffset>
                </wp:positionV>
                <wp:extent cx="438150" cy="323850"/>
                <wp:effectExtent l="0" t="0" r="0" b="0"/>
                <wp:wrapNone/>
                <wp:docPr id="162" name="สี่เหลี่ยมผืนผ้า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FBF9" id="สี่เหลี่ยมผืนผ้า 162" o:spid="_x0000_s1026" style="position:absolute;margin-left:388.5pt;margin-top:-51pt;width:34.5pt;height:25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" fillcolor="white [3212]" stroked="f" strokeweight="1pt"/>
            </w:pict>
          </mc:Fallback>
        </mc:AlternateContent>
      </w:r>
      <w:r w:rsidR="004C63A2" w:rsidRPr="00E862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B2F50C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6F7500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E837D8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B3582D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4A6FBE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ADAB1B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8A17E8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C3E4BE" w14:textId="77777777" w:rsidR="005163EC" w:rsidRDefault="005163E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2B0F1C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EF86F4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191A0E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955A3" w14:textId="77777777" w:rsidR="00E862D7" w:rsidRDefault="00E862D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274427" w14:textId="77777777" w:rsidR="00AE744F" w:rsidRDefault="00AE744F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6E6242" w14:textId="77777777" w:rsidR="00880964" w:rsidRDefault="00880964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BC72DD" w14:textId="1964A29F" w:rsidR="00224BA6" w:rsidRPr="00EE5417" w:rsidRDefault="00224BA6" w:rsidP="00224BA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EA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48C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14:paraId="178F6FEA" w14:textId="77777777" w:rsidR="00D25836" w:rsidRDefault="00224BA6" w:rsidP="00D258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รายงานการวิพาก</w:t>
      </w:r>
      <w:r w:rsidR="00550D63">
        <w:rPr>
          <w:rFonts w:ascii="TH SarabunPSK" w:hAnsi="TH SarabunPSK" w:cs="TH SarabunPSK" w:hint="cs"/>
          <w:b/>
          <w:bCs/>
          <w:sz w:val="32"/>
          <w:szCs w:val="32"/>
          <w:cs/>
        </w:rPr>
        <w:t>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D25836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D25836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[ชื่อ</w:t>
      </w:r>
      <w:r w:rsidR="00D25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ปริญญา</w:t>
      </w:r>
      <w:r w:rsidR="00D25836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D258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C51F7F" w14:textId="77777777" w:rsidR="00224BA6" w:rsidRDefault="00D25836" w:rsidP="00D258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95653E1" w14:textId="77777777" w:rsidR="005D54C6" w:rsidRDefault="005D54C6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DCCB9D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7BF697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AFCD4E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6409FE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E03B41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4DE856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D6D5CE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D4F9E9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84215A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00575A" w14:textId="77777777"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2419D9" w14:textId="77777777"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0060DD" w14:textId="77777777"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90DF9F" w14:textId="77777777"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DF885E" w14:textId="77777777"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7F3B11" w14:textId="77777777"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09C880" w14:textId="77777777" w:rsidR="00AA5B0A" w:rsidRDefault="00AA5B0A" w:rsidP="005D54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5DC1B9" w14:textId="77777777" w:rsidR="00A55CB4" w:rsidRDefault="00A55CB4" w:rsidP="005D54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DDAD46" w14:textId="77777777" w:rsidR="005D54C6" w:rsidRPr="00E862D7" w:rsidRDefault="00045124" w:rsidP="005D54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</w:rPr>
        <w:lastRenderedPageBreak/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5D54C6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E862D7">
        <w:rPr>
          <w:rFonts w:ascii="TH SarabunPSK" w:hAnsi="TH SarabunPSK" w:cs="TH SarabunPSK"/>
          <w:b/>
          <w:bCs/>
          <w:sz w:val="32"/>
          <w:szCs w:val="32"/>
        </w:rP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5D54C6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[ตัวอย่าง]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54D32D2" w14:textId="77777777" w:rsidR="00D25836" w:rsidRDefault="00224BA6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</w:t>
      </w:r>
      <w:r w:rsidR="00EA498E" w:rsidRPr="00E862D7">
        <w:rPr>
          <w:rFonts w:ascii="TH SarabunPSK" w:hAnsi="TH SarabunPSK" w:cs="TH SarabunPSK"/>
          <w:b/>
          <w:bCs/>
          <w:sz w:val="32"/>
          <w:szCs w:val="32"/>
          <w:cs/>
        </w:rPr>
        <w:t>วิพาก</w:t>
      </w:r>
      <w:r w:rsidR="00550D63" w:rsidRPr="00E862D7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EA498E"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D6CA2"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ED6CA2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[ชื่อ</w:t>
      </w:r>
      <w:r w:rsidR="00D2583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ปริญญา</w:t>
      </w:r>
      <w:r w:rsidR="00ED6CA2"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D258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DA35456" w14:textId="77777777" w:rsidR="00ED6CA2" w:rsidRPr="00E862D7" w:rsidRDefault="00D25836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7DE77454" w14:textId="77777777" w:rsidR="00ED6CA2" w:rsidRPr="00E862D7" w:rsidRDefault="00ED6CA2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14:paraId="3366BBEB" w14:textId="77777777" w:rsidR="00ED6CA2" w:rsidRPr="00E862D7" w:rsidRDefault="00ED6CA2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[ปี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743F486" w14:textId="77777777" w:rsidR="00ED6CA2" w:rsidRPr="00E862D7" w:rsidRDefault="00ED6CA2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[ปี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E862D7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55087D77" w14:textId="77777777" w:rsidR="00ED6CA2" w:rsidRPr="00E862D7" w:rsidRDefault="00ED6CA2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045124" w:rsidRPr="00E862D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fldChar w:fldCharType="begin"/>
      </w:r>
      <w:r w:rsidRPr="00E862D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instrText xml:space="preserve"> </w:instrText>
      </w:r>
      <w:r w:rsidRPr="00E862D7">
        <w:rPr>
          <w:rFonts w:ascii="TH SarabunPSK" w:hAnsi="TH SarabunPSK" w:cs="TH SarabunPSK"/>
          <w:b/>
          <w:bCs/>
          <w:sz w:val="32"/>
          <w:szCs w:val="32"/>
          <w:highlight w:val="lightGray"/>
        </w:rPr>
        <w:instrText xml:space="preserve">MACROBUTTON  DeleteWord </w:instrText>
      </w:r>
      <w:r w:rsidRPr="00E862D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instrText xml:space="preserve">[พิมพ์ห้อง/สถานที่ประชุม] </w:instrText>
      </w:r>
      <w:r w:rsidR="00045124" w:rsidRPr="00E862D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fldChar w:fldCharType="end"/>
      </w:r>
    </w:p>
    <w:p w14:paraId="41C20E54" w14:textId="77777777" w:rsidR="00224BA6" w:rsidRPr="00E862D7" w:rsidRDefault="00224BA6" w:rsidP="00ED6CA2">
      <w:pPr>
        <w:jc w:val="center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14:paraId="4CAC8D06" w14:textId="77777777" w:rsidR="00224BA6" w:rsidRPr="00E862D7" w:rsidRDefault="00224BA6" w:rsidP="00224BA6">
      <w:pPr>
        <w:ind w:firstLine="540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ED6CA2" w:rsidRPr="00E862D7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550D63" w:rsidRPr="00E862D7">
        <w:rPr>
          <w:rFonts w:ascii="TH SarabunPSK" w:hAnsi="TH SarabunPSK" w:cs="TH SarabunPSK"/>
          <w:b/>
          <w:bCs/>
          <w:sz w:val="32"/>
          <w:szCs w:val="32"/>
          <w:cs/>
        </w:rPr>
        <w:t>วิพากษ์</w:t>
      </w:r>
      <w:r w:rsidR="00EF3FDA"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12AAF739" w14:textId="77777777" w:rsidR="00ED6CA2" w:rsidRPr="00E862D7" w:rsidRDefault="00224BA6" w:rsidP="00ED6CA2">
      <w:pPr>
        <w:ind w:left="5040" w:hanging="4140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D6CA2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ED6CA2"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43DB0998" w14:textId="77777777" w:rsidR="00224BA6" w:rsidRPr="00E862D7" w:rsidRDefault="00224BA6" w:rsidP="00224BA6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D6CA2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ED6CA2"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450BD56C" w14:textId="77777777" w:rsidR="00224BA6" w:rsidRPr="00E862D7" w:rsidRDefault="00224BA6" w:rsidP="00224BA6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D6CA2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ED6CA2"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72077BD4" w14:textId="77777777" w:rsidR="00224BA6" w:rsidRPr="00E862D7" w:rsidRDefault="00224BA6" w:rsidP="00224BA6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D6CA2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ED6CA2"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24266DED" w14:textId="77777777" w:rsidR="00224BA6" w:rsidRPr="00E862D7" w:rsidRDefault="00224BA6" w:rsidP="00ED6CA2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D6CA2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ED6CA2"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7153E4F4" w14:textId="77777777" w:rsidR="00FF5FBB" w:rsidRPr="00E862D7" w:rsidRDefault="00FF5FBB" w:rsidP="00FF5FBB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3A8345E6" w14:textId="77777777" w:rsidR="00224BA6" w:rsidRPr="00E862D7" w:rsidRDefault="00224BA6" w:rsidP="00224BA6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ED6CA2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ED6CA2"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591D59B3" w14:textId="77777777" w:rsidR="00FF5FBB" w:rsidRPr="00E862D7" w:rsidRDefault="00FF5FBB" w:rsidP="00FF5FBB">
      <w:pPr>
        <w:ind w:left="5040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56071D5D" w14:textId="77777777" w:rsidR="00FF5FBB" w:rsidRPr="00E862D7" w:rsidRDefault="00FF5FBB" w:rsidP="00FF5FBB">
      <w:pPr>
        <w:ind w:left="5040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noProof/>
          <w:sz w:val="32"/>
          <w:szCs w:val="32"/>
          <w:cs/>
        </w:rPr>
        <w:t>[สถาบัน/หน่วยงาน ที่สังกัด]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</w:p>
    <w:p w14:paraId="69FE63DB" w14:textId="77777777" w:rsidR="00224BA6" w:rsidRPr="00FF5FBB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49B80D" w14:textId="77777777" w:rsidR="00224BA6" w:rsidRPr="00E862D7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เริ่ม</w:t>
      </w:r>
      <w:r w:rsidR="005D54C6" w:rsidRPr="00E862D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F3FDA" w:rsidRPr="00E862D7">
        <w:rPr>
          <w:rFonts w:ascii="TH SarabunPSK" w:hAnsi="TH SarabunPSK" w:cs="TH SarabunPSK"/>
          <w:b/>
          <w:bCs/>
          <w:sz w:val="32"/>
          <w:szCs w:val="32"/>
          <w:cs/>
        </w:rPr>
        <w:t>วิพากษ์</w:t>
      </w:r>
      <w:r w:rsidR="005D54C6"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Pr="00E862D7">
        <w:rPr>
          <w:rFonts w:ascii="TH SarabunPSK" w:hAnsi="TH SarabunPSK" w:cs="TH SarabunPSK"/>
          <w:noProof/>
          <w:sz w:val="32"/>
          <w:szCs w:val="32"/>
          <w:cs/>
        </w:rPr>
        <w:t>[ระบุเวลา]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2A26AF5A" w14:textId="77777777" w:rsidR="005D54C6" w:rsidRPr="00E862D7" w:rsidRDefault="005D54C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21E75D" w14:textId="77777777" w:rsidR="00FE488B" w:rsidRPr="00E862D7" w:rsidRDefault="00FE488B" w:rsidP="00224B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14:paraId="14B5A232" w14:textId="77777777" w:rsidR="00224BA6" w:rsidRPr="00E862D7" w:rsidRDefault="005D54C6" w:rsidP="00E862D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14:paraId="171C0F9D" w14:textId="77777777" w:rsidR="005D54C6" w:rsidRPr="00E862D7" w:rsidRDefault="005D54C6" w:rsidP="005D54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</w:t>
      </w:r>
    </w:p>
    <w:p w14:paraId="2A8FBD66" w14:textId="77777777" w:rsidR="005D54C6" w:rsidRPr="00E862D7" w:rsidRDefault="005D54C6" w:rsidP="005D54C6">
      <w:pPr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6761B0D8" w14:textId="77777777" w:rsidR="005D54C6" w:rsidRPr="00E862D7" w:rsidRDefault="005D54C6" w:rsidP="00E862D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14:paraId="29CA308D" w14:textId="77777777" w:rsidR="005D54C6" w:rsidRPr="00E862D7" w:rsidRDefault="005D54C6" w:rsidP="005D54C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</w:t>
      </w:r>
    </w:p>
    <w:p w14:paraId="4CB56225" w14:textId="77777777" w:rsidR="005D54C6" w:rsidRPr="00E862D7" w:rsidRDefault="005D54C6" w:rsidP="005D54C6">
      <w:pPr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658305DF" w14:textId="77777777" w:rsidR="0081684B" w:rsidRPr="00E862D7" w:rsidRDefault="0081684B" w:rsidP="0081684B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14:paraId="6E853372" w14:textId="77777777" w:rsidR="0081684B" w:rsidRPr="00E862D7" w:rsidRDefault="0081684B" w:rsidP="0081684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</w:t>
      </w:r>
    </w:p>
    <w:p w14:paraId="07138ACA" w14:textId="77777777" w:rsidR="0081684B" w:rsidRPr="00E862D7" w:rsidRDefault="0081684B" w:rsidP="0081684B">
      <w:pPr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3C009EE" w14:textId="77777777" w:rsidR="0081684B" w:rsidRPr="00E862D7" w:rsidRDefault="0081684B" w:rsidP="0081684B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F77A30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F77A30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"[ระบุตำแหน่งทางวิชาการ/ชื่อ นามสกุล]" </w:instrText>
      </w:r>
      <w:r w:rsidR="00045124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14:paraId="494998D2" w14:textId="77777777" w:rsidR="0081684B" w:rsidRPr="00E862D7" w:rsidRDefault="0081684B" w:rsidP="0081684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........</w:t>
      </w:r>
    </w:p>
    <w:p w14:paraId="27789452" w14:textId="77777777" w:rsidR="0081684B" w:rsidRPr="00E862D7" w:rsidRDefault="0081684B" w:rsidP="0081684B">
      <w:pPr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7DED412" w14:textId="77777777" w:rsidR="00224BA6" w:rsidRPr="00E862D7" w:rsidRDefault="00224BA6" w:rsidP="00224BA6">
      <w:pPr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ปิด</w:t>
      </w:r>
      <w:r w:rsidR="005D54C6" w:rsidRPr="00E862D7">
        <w:rPr>
          <w:rFonts w:ascii="TH SarabunPSK" w:hAnsi="TH SarabunPSK" w:cs="TH SarabunPSK"/>
          <w:b/>
          <w:bCs/>
          <w:sz w:val="32"/>
          <w:szCs w:val="32"/>
          <w:cs/>
        </w:rPr>
        <w:t>การวิพากษ์หลักสูตร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D54C6"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5D54C6" w:rsidRPr="00E862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E862D7">
        <w:rPr>
          <w:rFonts w:ascii="TH SarabunPSK" w:hAnsi="TH SarabunPSK" w:cs="TH SarabunPSK"/>
          <w:sz w:val="32"/>
          <w:szCs w:val="32"/>
        </w:rPr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separate"/>
      </w:r>
      <w:r w:rsidR="005D54C6" w:rsidRPr="00E862D7">
        <w:rPr>
          <w:rFonts w:ascii="TH SarabunPSK" w:hAnsi="TH SarabunPSK" w:cs="TH SarabunPSK"/>
          <w:noProof/>
          <w:sz w:val="32"/>
          <w:szCs w:val="32"/>
          <w:cs/>
        </w:rPr>
        <w:t>[ระบุเวลา]</w:t>
      </w:r>
      <w:r w:rsidR="00045124" w:rsidRPr="00E862D7">
        <w:rPr>
          <w:rFonts w:ascii="TH SarabunPSK" w:hAnsi="TH SarabunPSK" w:cs="TH SarabunPSK"/>
          <w:sz w:val="32"/>
          <w:szCs w:val="32"/>
        </w:rPr>
        <w:fldChar w:fldCharType="end"/>
      </w:r>
      <w:r w:rsidR="005D54C6"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1A7A9EEB" w14:textId="77777777" w:rsidR="00224BA6" w:rsidRPr="00E862D7" w:rsidRDefault="00224BA6" w:rsidP="00224BA6">
      <w:pPr>
        <w:rPr>
          <w:rFonts w:ascii="TH SarabunPSK" w:hAnsi="TH SarabunPSK" w:cs="TH SarabunPSK"/>
          <w:sz w:val="32"/>
          <w:szCs w:val="32"/>
        </w:rPr>
      </w:pPr>
    </w:p>
    <w:p w14:paraId="6D2F51D2" w14:textId="77777777" w:rsidR="00224BA6" w:rsidRPr="00E862D7" w:rsidRDefault="00224BA6" w:rsidP="00224BA6">
      <w:pPr>
        <w:ind w:firstLine="216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lastRenderedPageBreak/>
        <w:t>(ลงชื่อ)</w:t>
      </w:r>
      <w:r w:rsidR="00E862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ผู้จดรายงานการ</w:t>
      </w:r>
      <w:r w:rsidR="005D54C6" w:rsidRPr="00E862D7">
        <w:rPr>
          <w:rFonts w:ascii="TH SarabunPSK" w:hAnsi="TH SarabunPSK" w:cs="TH SarabunPSK"/>
          <w:sz w:val="32"/>
          <w:szCs w:val="32"/>
          <w:cs/>
        </w:rPr>
        <w:t>วิพากษ์หลักสูตร</w:t>
      </w:r>
    </w:p>
    <w:p w14:paraId="4B62C4D3" w14:textId="77777777" w:rsidR="00224BA6" w:rsidRPr="00E862D7" w:rsidRDefault="00E862D7" w:rsidP="00224BA6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24BA6" w:rsidRPr="00E862D7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27259CE8" w14:textId="77777777" w:rsidR="00224BA6" w:rsidRPr="00E862D7" w:rsidRDefault="00045124" w:rsidP="00E862D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="00224BA6" w:rsidRPr="00E862D7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="00224BA6" w:rsidRPr="00E862D7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="00224BA6" w:rsidRPr="00E862D7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[ระบุตำแหน่ง] </w:instrText>
      </w:r>
      <w:r w:rsidRPr="00E862D7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69014A58" w14:textId="77777777" w:rsidR="00224BA6" w:rsidRPr="00E862D7" w:rsidRDefault="00224BA6" w:rsidP="00224BA6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14:paraId="718DF88B" w14:textId="77777777" w:rsidR="00224BA6" w:rsidRPr="00E862D7" w:rsidRDefault="00224BA6" w:rsidP="00224BA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862D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E862D7">
        <w:rPr>
          <w:rFonts w:ascii="TH SarabunPSK" w:hAnsi="TH SarabunPSK" w:cs="TH SarabunPSK"/>
          <w:sz w:val="32"/>
          <w:szCs w:val="32"/>
          <w:cs/>
        </w:rPr>
        <w:t>...</w:t>
      </w:r>
      <w:r w:rsidR="00E862D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ผู้ตรวจ</w:t>
      </w:r>
      <w:r w:rsidR="005D54C6" w:rsidRPr="00E862D7">
        <w:rPr>
          <w:rFonts w:ascii="TH SarabunPSK" w:hAnsi="TH SarabunPSK" w:cs="TH SarabunPSK"/>
          <w:sz w:val="32"/>
          <w:szCs w:val="32"/>
          <w:cs/>
        </w:rPr>
        <w:t>รายงานการวิพากษ์หลักสูตร</w:t>
      </w:r>
    </w:p>
    <w:p w14:paraId="6E84DFE2" w14:textId="77777777" w:rsidR="00224BA6" w:rsidRPr="00E862D7" w:rsidRDefault="00E862D7" w:rsidP="00224BA6">
      <w:pPr>
        <w:ind w:firstLine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4BA6" w:rsidRPr="00E862D7">
        <w:rPr>
          <w:rFonts w:ascii="TH SarabunPSK" w:hAnsi="TH SarabunPSK" w:cs="TH SarabunPSK"/>
          <w:sz w:val="32"/>
          <w:szCs w:val="32"/>
          <w:cs/>
        </w:rPr>
        <w:t>(...................................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24BA6" w:rsidRPr="00E862D7">
        <w:rPr>
          <w:rFonts w:ascii="TH SarabunPSK" w:hAnsi="TH SarabunPSK" w:cs="TH SarabunPSK"/>
          <w:sz w:val="32"/>
          <w:szCs w:val="32"/>
          <w:cs/>
        </w:rPr>
        <w:t>.............)</w:t>
      </w:r>
    </w:p>
    <w:p w14:paraId="7A8DD6D0" w14:textId="77777777" w:rsidR="00224BA6" w:rsidRPr="00E862D7" w:rsidRDefault="00224BA6" w:rsidP="00224BA6">
      <w:pPr>
        <w:ind w:firstLine="23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</w:t>
      </w:r>
      <w:r w:rsidR="00E862D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Pr="00E862D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045124" w:rsidRPr="00E862D7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begin"/>
      </w:r>
      <w:r w:rsidRPr="00E862D7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 </w:instrText>
      </w:r>
      <w:r w:rsidRPr="00E862D7">
        <w:rPr>
          <w:rFonts w:ascii="TH SarabunPSK" w:hAnsi="TH SarabunPSK" w:cs="TH SarabunPSK"/>
          <w:sz w:val="32"/>
          <w:szCs w:val="32"/>
          <w:highlight w:val="lightGray"/>
        </w:rPr>
        <w:instrText xml:space="preserve">MACROBUTTON  DeleteWord </w:instrText>
      </w:r>
      <w:r w:rsidRPr="00E862D7">
        <w:rPr>
          <w:rFonts w:ascii="TH SarabunPSK" w:hAnsi="TH SarabunPSK" w:cs="TH SarabunPSK"/>
          <w:sz w:val="32"/>
          <w:szCs w:val="32"/>
          <w:highlight w:val="lightGray"/>
          <w:cs/>
        </w:rPr>
        <w:instrText xml:space="preserve">[ระบุตำแหน่ง] </w:instrText>
      </w:r>
      <w:r w:rsidR="00045124" w:rsidRPr="00E862D7">
        <w:rPr>
          <w:rFonts w:ascii="TH SarabunPSK" w:hAnsi="TH SarabunPSK" w:cs="TH SarabunPSK"/>
          <w:sz w:val="32"/>
          <w:szCs w:val="32"/>
          <w:highlight w:val="lightGray"/>
          <w:cs/>
        </w:rPr>
        <w:fldChar w:fldCharType="end"/>
      </w:r>
    </w:p>
    <w:p w14:paraId="2E76D131" w14:textId="77777777"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1F44005F" w14:textId="77777777" w:rsidR="005D54C6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0ECEFF80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362C93D0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672F62E2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1FF16D84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0C032CA2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70D407DC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113E67EE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2225C33F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1DBFFAB1" w14:textId="77777777"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6901119E" w14:textId="77777777"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690DD8E0" w14:textId="77777777"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5345FA97" w14:textId="77777777"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3EAB5E4E" w14:textId="77777777" w:rsidR="005D54C6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4F4D9BF2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6F6462EF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79346AB9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6AEF3DCE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7722F8C0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13ADD3C4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0EA1BCFB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6DDB9431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1BD0FFAF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3BED94FF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2479CBDC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6F8E8CDD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4ABEE13C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17D3AAD1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2E4CDC9C" w14:textId="77777777" w:rsidR="0081684B" w:rsidRDefault="00304BDE" w:rsidP="00224BA6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779A8" wp14:editId="1072C3D4">
                <wp:simplePos x="0" y="0"/>
                <wp:positionH relativeFrom="column">
                  <wp:posOffset>5008245</wp:posOffset>
                </wp:positionH>
                <wp:positionV relativeFrom="paragraph">
                  <wp:posOffset>-906145</wp:posOffset>
                </wp:positionV>
                <wp:extent cx="646430" cy="504190"/>
                <wp:effectExtent l="0" t="0" r="1270" b="0"/>
                <wp:wrapNone/>
                <wp:docPr id="3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E236" id="Rectangle 57" o:spid="_x0000_s1026" style="position:absolute;margin-left:394.35pt;margin-top:-71.35pt;width:50.9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W3fQ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" stroked="f"/>
            </w:pict>
          </mc:Fallback>
        </mc:AlternateContent>
      </w:r>
    </w:p>
    <w:p w14:paraId="55B8077D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100436CE" w14:textId="77777777"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0CB74200" w14:textId="77777777" w:rsidR="005D54C6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14:paraId="6D6BA036" w14:textId="77777777" w:rsidR="005D54C6" w:rsidRDefault="005D54C6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EE29E2" w14:textId="77777777" w:rsidR="007B0FAD" w:rsidRDefault="007B0FA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C99D17" w14:textId="77777777" w:rsidR="007B0FAD" w:rsidRDefault="007B0FA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9C5AF8" w14:textId="77777777" w:rsidR="0081684B" w:rsidRDefault="0081684B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5A86E0" w14:textId="77777777" w:rsidR="0081684B" w:rsidRDefault="0081684B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534B7" w14:textId="77777777" w:rsidR="00ED38FB" w:rsidRDefault="00ED38FB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F41558" w14:textId="77777777" w:rsidR="0081684B" w:rsidRDefault="0081684B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E381AC" w14:textId="77777777" w:rsidR="004C62A6" w:rsidRDefault="004C62A6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F27FDF" w14:textId="77777777" w:rsidR="0081684B" w:rsidRDefault="0081684B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20666D" w14:textId="77777777" w:rsidR="008C656B" w:rsidRDefault="008C656B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064A53" w14:textId="77777777" w:rsidR="0081684B" w:rsidRDefault="0081684B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5E2D1D" w14:textId="77777777" w:rsidR="0037092D" w:rsidRPr="00851836" w:rsidRDefault="0037092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F59F02" w14:textId="7EA30014" w:rsidR="00F80F01" w:rsidRPr="00851836" w:rsidRDefault="00F80F01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48C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14:paraId="59E1D1AA" w14:textId="41D65049" w:rsidR="00F80F01" w:rsidRPr="00851836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</w:t>
      </w:r>
      <w:r w:rsidR="00587BCD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385BC4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</w:p>
    <w:p w14:paraId="47353A9A" w14:textId="77777777" w:rsidR="00F80F01" w:rsidRPr="00851836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160999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7B22C0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F0F65E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284D16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223623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839AD4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D7A71B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32ACD3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1CD16D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9B13F9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59F4F9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7D32B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0CE2E0" w14:textId="77777777"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688571" w14:textId="77777777"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D40043" w14:textId="77777777"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1AFDBB" w14:textId="77777777" w:rsidR="00ED38FB" w:rsidRDefault="00ED38F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84BE49" w14:textId="77777777"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84B7B5" w14:textId="55D2DF14" w:rsidR="00F80F01" w:rsidRPr="001A6C4F" w:rsidRDefault="00E16ACE" w:rsidP="001659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 w:rsidR="00466FAA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ทางวิชาการของอาจารย์</w:t>
      </w:r>
      <w:r w:rsidR="002770C9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="00385BC4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</w:p>
    <w:p w14:paraId="768875A4" w14:textId="77777777" w:rsidR="00E16ACE" w:rsidRPr="001A6C4F" w:rsidRDefault="00E16ACE" w:rsidP="00E16AC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15FB14" w14:textId="77777777" w:rsidR="00E16ACE" w:rsidRPr="001A6C4F" w:rsidRDefault="00E16ACE" w:rsidP="003173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1739E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12F8" w:rsidRPr="001A6C4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1A6C4F">
        <w:rPr>
          <w:rFonts w:ascii="TH SarabunPSK" w:hAnsi="TH SarabunPSK" w:cs="TH SarabunPSK"/>
          <w:sz w:val="32"/>
          <w:szCs w:val="32"/>
        </w:rPr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separate"/>
      </w:r>
      <w:r w:rsidR="001312F8" w:rsidRPr="001A6C4F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1312F8" w:rsidRPr="001A6C4F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1312F8" w:rsidRPr="001A6C4F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end"/>
      </w:r>
      <w:r w:rsidR="001312F8" w:rsidRPr="001A6C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12F8" w:rsidRPr="001A6C4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1A6C4F">
        <w:rPr>
          <w:rFonts w:ascii="TH SarabunPSK" w:hAnsi="TH SarabunPSK" w:cs="TH SarabunPSK"/>
          <w:sz w:val="32"/>
          <w:szCs w:val="32"/>
        </w:rPr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separate"/>
      </w:r>
      <w:r w:rsidR="001312F8" w:rsidRPr="001A6C4F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1312F8" w:rsidRPr="001A6C4F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1312F8" w:rsidRPr="001A6C4F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end"/>
      </w:r>
    </w:p>
    <w:p w14:paraId="224E1AB0" w14:textId="77777777" w:rsidR="00E16ACE" w:rsidRPr="001A6C4F" w:rsidRDefault="00E16ACE" w:rsidP="0031739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31739E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312F8" w:rsidRPr="001A6C4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45124" w:rsidRPr="001A6C4F">
        <w:rPr>
          <w:rFonts w:ascii="TH SarabunPSK" w:hAnsi="TH SarabunPSK" w:cs="TH SarabunPSK"/>
          <w:sz w:val="32"/>
          <w:szCs w:val="32"/>
        </w:rPr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separate"/>
      </w:r>
      <w:r w:rsidR="001312F8" w:rsidRPr="001A6C4F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1312F8" w:rsidRPr="001A6C4F">
        <w:rPr>
          <w:rFonts w:ascii="TH SarabunPSK" w:hAnsi="TH SarabunPSK" w:cs="TH SarabunPSK" w:hint="cs"/>
          <w:sz w:val="32"/>
          <w:szCs w:val="32"/>
          <w:cs/>
        </w:rPr>
        <w:t>อาจารย์/ผู้ช่วยศาสตราจารย์/รองศาสตราจารย์/ศาสตราจารย์</w:t>
      </w:r>
      <w:r w:rsidR="001312F8" w:rsidRPr="001A6C4F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="00045124" w:rsidRPr="001A6C4F">
        <w:rPr>
          <w:rFonts w:ascii="TH SarabunPSK" w:hAnsi="TH SarabunPSK" w:cs="TH SarabunPSK"/>
          <w:sz w:val="32"/>
          <w:szCs w:val="32"/>
        </w:rPr>
        <w:fldChar w:fldCharType="end"/>
      </w:r>
      <w:r w:rsidR="001312F8"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62A57C" w14:textId="77777777" w:rsidR="00E16ACE" w:rsidRPr="001A6C4F" w:rsidRDefault="00E16ACE" w:rsidP="0031739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31739E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160"/>
        <w:gridCol w:w="1350"/>
      </w:tblGrid>
      <w:tr w:rsidR="00797C1C" w:rsidRPr="001A6C4F" w14:paraId="2A8F2C19" w14:textId="77777777" w:rsidTr="00880964">
        <w:tc>
          <w:tcPr>
            <w:tcW w:w="1463" w:type="dxa"/>
          </w:tcPr>
          <w:p w14:paraId="48734DD4" w14:textId="77777777" w:rsidR="00797C1C" w:rsidRPr="001A6C4F" w:rsidRDefault="00797C1C" w:rsidP="00797C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14:paraId="0A7D984F" w14:textId="77777777" w:rsidR="00797C1C" w:rsidRPr="001A6C4F" w:rsidRDefault="00797C1C" w:rsidP="00797C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14:paraId="0F48BD75" w14:textId="77777777" w:rsidR="00797C1C" w:rsidRPr="001A6C4F" w:rsidRDefault="00797C1C" w:rsidP="00797C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14:paraId="7498F22A" w14:textId="77777777" w:rsidR="00797C1C" w:rsidRPr="001A6C4F" w:rsidRDefault="00797C1C" w:rsidP="00ED6CA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385BC4" w:rsidRPr="001A6C4F" w14:paraId="6EBA1EAD" w14:textId="77777777" w:rsidTr="00880964">
        <w:tc>
          <w:tcPr>
            <w:tcW w:w="1463" w:type="dxa"/>
          </w:tcPr>
          <w:p w14:paraId="519B71DB" w14:textId="77777777" w:rsidR="00797C1C" w:rsidRPr="001A6C4F" w:rsidRDefault="00161CAA" w:rsidP="00161C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14:paraId="536BAFEE" w14:textId="77777777" w:rsidR="00797C1C" w:rsidRPr="001A6C4F" w:rsidRDefault="00045124" w:rsidP="00ED6CA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7C1C"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161CAA" w:rsidRPr="001A6C4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ชื่อปริญญา (สาขาวิชา)</w:t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160" w:type="dxa"/>
          </w:tcPr>
          <w:p w14:paraId="65492157" w14:textId="77777777" w:rsidR="00797C1C" w:rsidRPr="001A6C4F" w:rsidRDefault="00045124" w:rsidP="00BE7E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BE7E14" w:rsidRPr="001A6C4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BE7E14" w:rsidRPr="001A6C4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BE7E14" w:rsidRPr="001A6C4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ชื่อ ณ ปีที่จบ</w:t>
            </w:r>
            <w:r w:rsidR="00BE7E14" w:rsidRPr="001A6C4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</w:tcPr>
          <w:p w14:paraId="4190E551" w14:textId="77777777" w:rsidR="00797C1C" w:rsidRPr="001A6C4F" w:rsidRDefault="00045124" w:rsidP="00ED6C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7C1C"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797C1C" w:rsidRPr="001A6C4F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ปีพ.ศ.</w:t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ที่</w:t>
            </w:r>
            <w:r w:rsidR="00797C1C" w:rsidRPr="001A6C4F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จบ</w:t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85BC4" w:rsidRPr="001A6C4F" w14:paraId="71B64795" w14:textId="77777777" w:rsidTr="00880964">
        <w:tc>
          <w:tcPr>
            <w:tcW w:w="1463" w:type="dxa"/>
          </w:tcPr>
          <w:p w14:paraId="7537D346" w14:textId="77777777" w:rsidR="00797C1C" w:rsidRPr="001A6C4F" w:rsidRDefault="00161CAA" w:rsidP="00161C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14:paraId="79B10B27" w14:textId="77777777" w:rsidR="00797C1C" w:rsidRPr="001A6C4F" w:rsidRDefault="00045124" w:rsidP="00ED6CA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61CAA"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161CAA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161CAA" w:rsidRPr="001A6C4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ชื่อปริญญา (สาขาวิชา)</w:t>
            </w:r>
            <w:r w:rsidR="00161CAA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160" w:type="dxa"/>
          </w:tcPr>
          <w:p w14:paraId="1805D892" w14:textId="77777777" w:rsidR="00797C1C" w:rsidRPr="001A6C4F" w:rsidRDefault="00045124" w:rsidP="00BE7E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BE7E14" w:rsidRPr="001A6C4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BE7E14" w:rsidRPr="001A6C4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BE7E14" w:rsidRPr="001A6C4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ชื่อ ณ ปีที่จบ</w:t>
            </w:r>
            <w:r w:rsidR="00BE7E14" w:rsidRPr="001A6C4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</w:tcPr>
          <w:p w14:paraId="33522731" w14:textId="77777777" w:rsidR="00797C1C" w:rsidRPr="001A6C4F" w:rsidRDefault="00045124" w:rsidP="00ED6C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7C1C"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797C1C" w:rsidRPr="001A6C4F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ปีพ.ศ.</w:t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ที่</w:t>
            </w:r>
            <w:r w:rsidR="00797C1C" w:rsidRPr="001A6C4F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จบ</w:t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385BC4" w:rsidRPr="001A6C4F" w14:paraId="24037238" w14:textId="77777777" w:rsidTr="00880964">
        <w:tc>
          <w:tcPr>
            <w:tcW w:w="1463" w:type="dxa"/>
          </w:tcPr>
          <w:p w14:paraId="78E51596" w14:textId="77777777" w:rsidR="00797C1C" w:rsidRPr="001A6C4F" w:rsidRDefault="00161CAA" w:rsidP="00161C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14:paraId="077A2271" w14:textId="77777777" w:rsidR="00797C1C" w:rsidRPr="001A6C4F" w:rsidRDefault="00045124" w:rsidP="00ED6CA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161CAA"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161CAA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161CAA" w:rsidRPr="001A6C4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ชื่อปริญญา (สาขาวิชา)</w:t>
            </w:r>
            <w:r w:rsidR="00161CAA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160" w:type="dxa"/>
          </w:tcPr>
          <w:p w14:paraId="738801C5" w14:textId="77777777" w:rsidR="00797C1C" w:rsidRPr="001A6C4F" w:rsidRDefault="00045124" w:rsidP="00BE7E1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BE7E14" w:rsidRPr="001A6C4F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BE7E14" w:rsidRPr="001A6C4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[</w:t>
            </w:r>
            <w:r w:rsidR="00BE7E14" w:rsidRPr="001A6C4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ชื่อ ณ ปีที่จบ</w:t>
            </w:r>
            <w:r w:rsidR="00BE7E14" w:rsidRPr="001A6C4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</w:tcPr>
          <w:p w14:paraId="43B8CFA9" w14:textId="77777777" w:rsidR="00797C1C" w:rsidRPr="001A6C4F" w:rsidRDefault="00045124" w:rsidP="00ED6C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97C1C"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="00797C1C" w:rsidRPr="001A6C4F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ปีพ.ศ.</w:t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ที่</w:t>
            </w:r>
            <w:r w:rsidR="00797C1C" w:rsidRPr="001A6C4F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จบ</w:t>
            </w:r>
            <w:r w:rsidR="00797C1C" w:rsidRPr="001A6C4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1A6C4F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3341906E" w14:textId="77777777" w:rsidR="00880964" w:rsidRPr="0016595A" w:rsidRDefault="00880964" w:rsidP="00880964">
      <w:pPr>
        <w:jc w:val="thaiDistribute"/>
        <w:rPr>
          <w:rFonts w:ascii="TH SarabunPSK" w:hAnsi="TH SarabunPSK" w:cs="TH SarabunPSK"/>
          <w:b/>
          <w:bCs/>
          <w:color w:val="FF0000"/>
          <w:spacing w:val="-8"/>
          <w:cs/>
        </w:rPr>
      </w:pPr>
      <w:r w:rsidRPr="0016595A">
        <w:rPr>
          <w:rFonts w:ascii="TH SarabunPSK" w:hAnsi="TH SarabunPSK" w:cs="TH SarabunPSK" w:hint="cs"/>
          <w:b/>
          <w:bCs/>
          <w:color w:val="FF0000"/>
          <w:spacing w:val="-8"/>
          <w:cs/>
        </w:rPr>
        <w:t>(หมายเหตุ ถ้าสถาบันการศึกษาจากต่างประเทศ โปรดระบุชื่อเมือง และชื่อประเทศที่ตั้งของสถาบันการศึกษานั้น)</w:t>
      </w:r>
    </w:p>
    <w:p w14:paraId="754EADBD" w14:textId="77777777" w:rsidR="00E16ACE" w:rsidRPr="001A6C4F" w:rsidRDefault="00E16ACE" w:rsidP="0031739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31739E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670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="00D25670"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6C2D6F" w14:textId="77777777" w:rsidR="00D25670" w:rsidRPr="0016595A" w:rsidRDefault="00D25670" w:rsidP="0031739E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1.3.1 </w:t>
      </w:r>
      <w:r w:rsidR="0031739E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5FD5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 ตำรา</w:t>
      </w:r>
      <w:r w:rsidR="003922D1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งานแปล</w:t>
      </w:r>
      <w:r w:rsidR="00335FD5"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FD5" w:rsidRPr="001659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(ย้อนหลัง </w:t>
      </w:r>
      <w:r w:rsidR="00FC4B74" w:rsidRPr="0016595A">
        <w:rPr>
          <w:rFonts w:ascii="TH SarabunPSK" w:hAnsi="TH SarabunPSK" w:cs="TH SarabunPSK"/>
          <w:color w:val="FF0000"/>
          <w:sz w:val="32"/>
          <w:szCs w:val="32"/>
        </w:rPr>
        <w:t>5</w:t>
      </w:r>
      <w:r w:rsidR="00335FD5" w:rsidRPr="001659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ปี)</w:t>
      </w:r>
    </w:p>
    <w:p w14:paraId="5F17EC3D" w14:textId="77777777" w:rsidR="001D5B7B" w:rsidRPr="0016595A" w:rsidRDefault="00045124" w:rsidP="0031739E">
      <w:pPr>
        <w:ind w:firstLine="1260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1D5B7B" w:rsidRPr="0016595A">
        <w:rPr>
          <w:rFonts w:ascii="TH SarabunPSK" w:hAnsi="TH SarabunPSK" w:cs="TH SarabunPSK"/>
          <w:color w:val="ED0000"/>
          <w:sz w:val="32"/>
          <w:szCs w:val="32"/>
        </w:rPr>
        <w:instrText xml:space="preserve"> FORMTEXT </w:instrText>
      </w:r>
      <w:r w:rsidRPr="0016595A">
        <w:rPr>
          <w:rFonts w:ascii="TH SarabunPSK" w:hAnsi="TH SarabunPSK" w:cs="TH SarabunPSK"/>
          <w:color w:val="ED0000"/>
          <w:sz w:val="32"/>
          <w:szCs w:val="32"/>
        </w:rPr>
      </w: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separate"/>
      </w:r>
      <w:r w:rsidR="001D5B7B" w:rsidRPr="0016595A">
        <w:rPr>
          <w:rFonts w:ascii="TH SarabunPSK" w:hAnsi="TH SarabunPSK" w:cs="TH SarabunPSK"/>
          <w:noProof/>
          <w:color w:val="ED0000"/>
          <w:sz w:val="32"/>
          <w:szCs w:val="32"/>
          <w:cs/>
        </w:rPr>
        <w:t>[</w:t>
      </w:r>
      <w:r w:rsidR="001D5B7B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ตัวอย่าง</w:t>
      </w:r>
      <w:r w:rsidR="001D5B7B" w:rsidRPr="0016595A">
        <w:rPr>
          <w:rFonts w:ascii="TH SarabunPSK" w:hAnsi="TH SarabunPSK" w:cs="TH SarabunPSK"/>
          <w:noProof/>
          <w:color w:val="ED0000"/>
          <w:sz w:val="32"/>
          <w:szCs w:val="32"/>
          <w:cs/>
        </w:rPr>
        <w:t>]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end"/>
      </w:r>
    </w:p>
    <w:p w14:paraId="33CED619" w14:textId="11623758" w:rsidR="00587BCD" w:rsidRPr="0016595A" w:rsidRDefault="00C7153E" w:rsidP="009D0932">
      <w:pPr>
        <w:tabs>
          <w:tab w:val="left" w:pos="900"/>
        </w:tabs>
        <w:ind w:left="720" w:hanging="720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สุนิสา ใจดี. (256</w:t>
      </w:r>
      <w:r w:rsidR="00D3548C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6</w:t>
      </w:r>
      <w:r w:rsidR="00587BCD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 xml:space="preserve">). </w:t>
      </w:r>
      <w:r w:rsidR="00587BCD" w:rsidRPr="0016595A">
        <w:rPr>
          <w:rFonts w:ascii="TH SarabunPSK" w:hAnsi="TH SarabunPSK" w:cs="TH SarabunPSK" w:hint="cs"/>
          <w:b/>
          <w:bCs/>
          <w:color w:val="ED0000"/>
          <w:sz w:val="32"/>
          <w:szCs w:val="32"/>
          <w:cs/>
        </w:rPr>
        <w:t xml:space="preserve">เทคโนโลยีชีวเคมี. </w:t>
      </w:r>
      <w:r w:rsidR="00587BCD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ปทุมธานี</w:t>
      </w:r>
      <w:r w:rsidR="00587BCD"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: </w:t>
      </w:r>
      <w:r w:rsidR="00587BCD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มหาวิทยาลัยราชภัฏวไลยอลงกรณ์ ในพระบรมราชูปถัมภ์ ปทุมธานี. 344 หน้า.</w:t>
      </w:r>
    </w:p>
    <w:p w14:paraId="20F8532D" w14:textId="77777777" w:rsidR="009D0932" w:rsidRPr="001A6C4F" w:rsidRDefault="009D0932" w:rsidP="009D0932">
      <w:pPr>
        <w:tabs>
          <w:tab w:val="left" w:pos="90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19BB3DF" w14:textId="77777777" w:rsidR="001D5B7B" w:rsidRPr="0016595A" w:rsidRDefault="003C0FE1" w:rsidP="0002075C">
      <w:pPr>
        <w:pStyle w:val="ListParagraph"/>
        <w:numPr>
          <w:ilvl w:val="2"/>
          <w:numId w:val="14"/>
        </w:numPr>
        <w:ind w:left="1260" w:hanging="5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</w:t>
      </w:r>
      <w:r w:rsidR="003922D1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</w:t>
      </w:r>
      <w:r w:rsidR="00335FD5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335FD5"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FD5" w:rsidRPr="001659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(ย้อนหลัง </w:t>
      </w:r>
      <w:r w:rsidR="00FC4B74" w:rsidRPr="0016595A">
        <w:rPr>
          <w:rFonts w:ascii="TH SarabunPSK" w:hAnsi="TH SarabunPSK" w:cs="TH SarabunPSK"/>
          <w:color w:val="FF0000"/>
          <w:sz w:val="32"/>
          <w:szCs w:val="32"/>
        </w:rPr>
        <w:t>5</w:t>
      </w:r>
      <w:r w:rsidR="00335FD5" w:rsidRPr="001659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ปี)</w:t>
      </w:r>
    </w:p>
    <w:p w14:paraId="7D5059A2" w14:textId="77777777" w:rsidR="00A526B0" w:rsidRPr="0016595A" w:rsidRDefault="00045124" w:rsidP="0031739E">
      <w:pPr>
        <w:pStyle w:val="ListParagraph"/>
        <w:ind w:left="0" w:firstLine="1260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526B0" w:rsidRPr="0016595A">
        <w:rPr>
          <w:rFonts w:ascii="TH SarabunPSK" w:hAnsi="TH SarabunPSK" w:cs="TH SarabunPSK"/>
          <w:color w:val="ED0000"/>
          <w:sz w:val="32"/>
          <w:szCs w:val="32"/>
        </w:rPr>
        <w:instrText xml:space="preserve"> FORMTEXT </w:instrText>
      </w:r>
      <w:r w:rsidRPr="0016595A">
        <w:rPr>
          <w:rFonts w:ascii="TH SarabunPSK" w:hAnsi="TH SarabunPSK" w:cs="TH SarabunPSK"/>
          <w:color w:val="ED0000"/>
          <w:sz w:val="32"/>
          <w:szCs w:val="32"/>
        </w:rPr>
      </w: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separate"/>
      </w:r>
      <w:r w:rsidR="00A526B0" w:rsidRPr="0016595A">
        <w:rPr>
          <w:rFonts w:ascii="TH SarabunPSK" w:hAnsi="TH SarabunPSK" w:cs="TH SarabunPSK"/>
          <w:noProof/>
          <w:color w:val="ED0000"/>
          <w:sz w:val="32"/>
          <w:szCs w:val="32"/>
          <w:cs/>
        </w:rPr>
        <w:t>[</w:t>
      </w:r>
      <w:r w:rsidR="00A526B0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ตัวอย่าง</w:t>
      </w:r>
      <w:r w:rsidR="00A526B0" w:rsidRPr="0016595A">
        <w:rPr>
          <w:rFonts w:ascii="TH SarabunPSK" w:hAnsi="TH SarabunPSK" w:cs="TH SarabunPSK"/>
          <w:noProof/>
          <w:color w:val="ED0000"/>
          <w:sz w:val="32"/>
          <w:szCs w:val="32"/>
          <w:cs/>
        </w:rPr>
        <w:t>]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end"/>
      </w:r>
    </w:p>
    <w:p w14:paraId="0E8BA426" w14:textId="00E07FB2" w:rsidR="00587BCD" w:rsidRPr="0016595A" w:rsidRDefault="00C7153E" w:rsidP="009D0932">
      <w:pPr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สุนิสา ใจดี. (256</w:t>
      </w:r>
      <w:r w:rsidR="00D3548C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6</w:t>
      </w:r>
      <w:r w:rsidR="00587BCD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 xml:space="preserve">). </w:t>
      </w:r>
      <w:r w:rsidR="00587BCD" w:rsidRPr="0016595A">
        <w:rPr>
          <w:rFonts w:ascii="TH SarabunPSK" w:hAnsi="TH SarabunPSK" w:cs="TH SarabunPSK" w:hint="cs"/>
          <w:b/>
          <w:bCs/>
          <w:color w:val="ED0000"/>
          <w:sz w:val="32"/>
          <w:szCs w:val="32"/>
          <w:cs/>
        </w:rPr>
        <w:t>ก</w:t>
      </w:r>
      <w:r w:rsidR="00587BCD" w:rsidRPr="0016595A">
        <w:rPr>
          <w:rFonts w:ascii="TH SarabunPSK" w:hAnsi="TH SarabunPSK" w:cs="TH SarabunPSK"/>
          <w:b/>
          <w:bCs/>
          <w:color w:val="ED0000"/>
          <w:sz w:val="32"/>
          <w:szCs w:val="32"/>
          <w:cs/>
        </w:rPr>
        <w:t>ารแสดงออกของไคติเนสในข้าวไทยและข้าวญี่ปุ่น.</w:t>
      </w:r>
      <w:r w:rsidR="00587BCD"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="00587BCD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ปทุมธานี</w:t>
      </w:r>
      <w:r w:rsidR="00587BCD" w:rsidRPr="0016595A">
        <w:rPr>
          <w:rFonts w:ascii="TH SarabunPSK" w:hAnsi="TH SarabunPSK" w:cs="TH SarabunPSK"/>
          <w:color w:val="ED0000"/>
          <w:sz w:val="32"/>
          <w:szCs w:val="32"/>
          <w:cs/>
        </w:rPr>
        <w:t>:</w:t>
      </w:r>
    </w:p>
    <w:p w14:paraId="1E2508DE" w14:textId="77777777" w:rsidR="00587BCD" w:rsidRPr="0016595A" w:rsidRDefault="00587BCD" w:rsidP="009D0932">
      <w:pPr>
        <w:ind w:firstLine="700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มหาวิทยาลัยราชภัฏวไลยอลงกรณ์ ในพระบรมราชูปถัมภ์ ปทุมธานี. 120 หน้า.</w:t>
      </w:r>
    </w:p>
    <w:p w14:paraId="0DD1F5EF" w14:textId="5C58751F" w:rsidR="00D0410E" w:rsidRPr="0016595A" w:rsidRDefault="00D0410E" w:rsidP="009D0932">
      <w:pPr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/>
          <w:color w:val="ED0000"/>
          <w:sz w:val="32"/>
          <w:szCs w:val="32"/>
        </w:rPr>
        <w:t>Kaomek, M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.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, and Ketudat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-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Cairns, J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.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R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. (</w:t>
      </w:r>
      <w:r w:rsidR="00C7153E" w:rsidRPr="0016595A">
        <w:rPr>
          <w:rFonts w:ascii="TH SarabunPSK" w:hAnsi="TH SarabunPSK" w:cs="TH SarabunPSK"/>
          <w:color w:val="ED0000"/>
          <w:sz w:val="32"/>
          <w:szCs w:val="32"/>
        </w:rPr>
        <w:t>20</w:t>
      </w:r>
      <w:r w:rsidR="00D3548C" w:rsidRPr="0016595A">
        <w:rPr>
          <w:rFonts w:ascii="TH SarabunPSK" w:hAnsi="TH SarabunPSK" w:cs="TH SarabunPSK"/>
          <w:color w:val="ED0000"/>
          <w:sz w:val="32"/>
          <w:szCs w:val="32"/>
        </w:rPr>
        <w:t>23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). 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 xml:space="preserve">Expression of Leucaenaleucocephala de </w:t>
      </w:r>
    </w:p>
    <w:p w14:paraId="4AD477AA" w14:textId="342523F2" w:rsidR="00D0410E" w:rsidRPr="0016595A" w:rsidRDefault="00D0410E" w:rsidP="009D0932">
      <w:pPr>
        <w:ind w:left="720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/>
          <w:color w:val="ED0000"/>
          <w:sz w:val="32"/>
          <w:szCs w:val="32"/>
        </w:rPr>
        <w:t xml:space="preserve">Wit chitinase in transgenic KhaoDawk Mali 105 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(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indica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) 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Rice</w:t>
      </w:r>
      <w:r w:rsidRPr="0016595A">
        <w:rPr>
          <w:rFonts w:ascii="TH SarabunPSK" w:hAnsi="TH SarabunPSK" w:cs="TH SarabunPSK"/>
          <w:b/>
          <w:bCs/>
          <w:color w:val="ED0000"/>
          <w:sz w:val="32"/>
          <w:szCs w:val="32"/>
          <w:cs/>
        </w:rPr>
        <w:t xml:space="preserve">. </w:t>
      </w:r>
      <w:r w:rsidRPr="0016595A">
        <w:rPr>
          <w:rFonts w:ascii="TH SarabunPSK" w:hAnsi="TH SarabunPSK" w:cs="TH SarabunPSK"/>
          <w:b/>
          <w:bCs/>
          <w:color w:val="ED0000"/>
          <w:sz w:val="32"/>
          <w:szCs w:val="32"/>
        </w:rPr>
        <w:t>Journal of Guizhou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Pr="0016595A">
        <w:rPr>
          <w:rFonts w:ascii="TH SarabunPSK" w:hAnsi="TH SarabunPSK" w:cs="TH SarabunPSK"/>
          <w:b/>
          <w:bCs/>
          <w:color w:val="ED0000"/>
          <w:sz w:val="32"/>
          <w:szCs w:val="32"/>
        </w:rPr>
        <w:t>University</w:t>
      </w:r>
      <w:r w:rsidRPr="0016595A">
        <w:rPr>
          <w:rFonts w:ascii="TH SarabunPSK" w:hAnsi="TH SarabunPSK" w:cs="TH SarabunPSK"/>
          <w:b/>
          <w:bCs/>
          <w:color w:val="ED0000"/>
          <w:sz w:val="32"/>
          <w:szCs w:val="32"/>
          <w:cs/>
        </w:rPr>
        <w:t>.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27</w:t>
      </w:r>
      <w:r w:rsidR="00D3548C" w:rsidRPr="0016595A">
        <w:rPr>
          <w:rFonts w:ascii="TH SarabunPSK" w:hAnsi="TH SarabunPSK" w:cs="TH SarabunPSK"/>
          <w:color w:val="ED0000"/>
          <w:sz w:val="32"/>
          <w:szCs w:val="32"/>
        </w:rPr>
        <w:t>(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1</w:t>
      </w:r>
      <w:r w:rsidR="00D3548C" w:rsidRPr="0016595A">
        <w:rPr>
          <w:rFonts w:ascii="TH SarabunPSK" w:hAnsi="TH SarabunPSK" w:cs="TH SarabunPSK"/>
          <w:color w:val="ED0000"/>
          <w:sz w:val="32"/>
          <w:szCs w:val="32"/>
        </w:rPr>
        <w:t>),</w:t>
      </w:r>
      <w:r w:rsidR="00970A1C" w:rsidRPr="0016595A">
        <w:rPr>
          <w:rFonts w:ascii="TH SarabunPSK" w:hAnsi="TH SarabunPSK" w:cs="TH SarabunPSK"/>
          <w:color w:val="ED0000"/>
          <w:sz w:val="32"/>
          <w:szCs w:val="32"/>
        </w:rPr>
        <w:t xml:space="preserve"> 12 March 2014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: 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53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-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61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.</w:t>
      </w:r>
      <w:bookmarkStart w:id="26" w:name="_Hlk180740650"/>
      <w:r w:rsidR="0016595A" w:rsidRPr="0016595A">
        <w:rPr>
          <w:rFonts w:ascii="TH SarabunPSK" w:hAnsi="TH SarabunPSK" w:cs="TH SarabunPSK"/>
          <w:color w:val="ED0000"/>
          <w:sz w:val="32"/>
          <w:szCs w:val="32"/>
        </w:rPr>
        <w:t xml:space="preserve"> </w:t>
      </w:r>
      <w:r w:rsidR="00D3548C" w:rsidRPr="0016595A">
        <w:rPr>
          <w:rFonts w:ascii="TH SarabunPSK" w:hAnsi="TH SarabunPSK" w:cs="TH SarabunPSK"/>
          <w:color w:val="ED0000"/>
          <w:sz w:val="32"/>
          <w:szCs w:val="32"/>
        </w:rPr>
        <w:t>TCI......</w:t>
      </w:r>
      <w:bookmarkEnd w:id="26"/>
    </w:p>
    <w:p w14:paraId="2E14CCDD" w14:textId="77777777" w:rsidR="00184107" w:rsidRPr="0016595A" w:rsidRDefault="00184107" w:rsidP="00184107">
      <w:pPr>
        <w:spacing w:line="276" w:lineRule="auto"/>
        <w:ind w:left="900" w:hanging="900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สุนิสา ใจดี, ประดิษฐ์ งามตา,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เบญญา พึ่งโพธิ์ และเบญญาภา พึ่งโพธิ์</w:t>
      </w: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.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(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</w:rPr>
        <w:t>2562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>).</w:t>
      </w:r>
      <w:r w:rsidRPr="0016595A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 xml:space="preserve"> 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>อิทธิพลของศักยภาพผู้นำชุมชนและการใช้ปรัชญาเศรษฐกิจพอเพียงในการพัฒนาเศรษฐกิจชุมชน.</w:t>
      </w:r>
      <w:r w:rsidRPr="0016595A">
        <w:rPr>
          <w:rFonts w:ascii="TH SarabunPSK" w:eastAsia="Calibri" w:hAnsi="TH SarabunPSK" w:cs="TH SarabunPSK" w:hint="cs"/>
          <w:b/>
          <w:bCs/>
          <w:color w:val="ED0000"/>
          <w:sz w:val="32"/>
          <w:szCs w:val="32"/>
          <w:cs/>
        </w:rPr>
        <w:t xml:space="preserve"> </w:t>
      </w:r>
      <w:r w:rsidRPr="0016595A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>วารสารบริหารธุรกิจศรีนครินทรวิโรฒ</w:t>
      </w:r>
      <w:r w:rsidRPr="0016595A">
        <w:rPr>
          <w:rFonts w:ascii="TH SarabunPSK" w:eastAsia="Calibri" w:hAnsi="TH SarabunPSK" w:cs="TH SarabunPSK" w:hint="cs"/>
          <w:b/>
          <w:bCs/>
          <w:color w:val="ED0000"/>
          <w:sz w:val="32"/>
          <w:szCs w:val="32"/>
          <w:cs/>
        </w:rPr>
        <w:t xml:space="preserve">. </w:t>
      </w: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 xml:space="preserve">5(1), มกราคม 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>–</w:t>
      </w: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 xml:space="preserve"> มิถุนายน 2562 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: </w:t>
      </w: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1-24.</w:t>
      </w:r>
      <w:r w:rsidRPr="0016595A">
        <w:rPr>
          <w:rFonts w:ascii="TH SarabunPSK" w:eastAsia="Calibri" w:hAnsi="TH SarabunPSK" w:cs="TH SarabunPSK" w:hint="cs"/>
          <w:b/>
          <w:bCs/>
          <w:color w:val="ED0000"/>
          <w:sz w:val="32"/>
          <w:szCs w:val="32"/>
          <w:cs/>
        </w:rPr>
        <w:t xml:space="preserve"> 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TCI......</w:t>
      </w:r>
    </w:p>
    <w:p w14:paraId="48759C1E" w14:textId="77777777" w:rsidR="00AD5DBD" w:rsidRPr="00826A4D" w:rsidRDefault="00AD5DBD" w:rsidP="002322B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2F30A35" w14:textId="77777777" w:rsidR="00335FD5" w:rsidRPr="00826A4D" w:rsidRDefault="00335FD5" w:rsidP="009D0932">
      <w:pPr>
        <w:tabs>
          <w:tab w:val="left" w:pos="1260"/>
        </w:tabs>
        <w:ind w:firstLine="700"/>
        <w:rPr>
          <w:rFonts w:ascii="TH SarabunPSK" w:hAnsi="TH SarabunPSK" w:cs="TH SarabunPSK"/>
          <w:sz w:val="32"/>
          <w:szCs w:val="32"/>
        </w:rPr>
      </w:pP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1.3.3 </w:t>
      </w:r>
      <w:r w:rsidR="0031739E"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บทความทางวิชาการ</w:t>
      </w:r>
      <w:r w:rsidRPr="00826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 xml:space="preserve">(ย้อนหลัง </w:t>
      </w:r>
      <w:r w:rsidR="00FC4B74" w:rsidRPr="0016595A">
        <w:rPr>
          <w:rFonts w:ascii="TH SarabunPSK" w:hAnsi="TH SarabunPSK" w:cs="TH SarabunPSK"/>
          <w:color w:val="ED0000"/>
          <w:sz w:val="32"/>
          <w:szCs w:val="32"/>
        </w:rPr>
        <w:t>5</w:t>
      </w:r>
      <w:r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 xml:space="preserve"> ปี)</w:t>
      </w:r>
    </w:p>
    <w:p w14:paraId="20DB6EE5" w14:textId="77777777" w:rsidR="00A526B0" w:rsidRPr="0016595A" w:rsidRDefault="00045124" w:rsidP="009D0932">
      <w:pPr>
        <w:ind w:firstLine="1260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526B0" w:rsidRPr="0016595A">
        <w:rPr>
          <w:rFonts w:ascii="TH SarabunPSK" w:hAnsi="TH SarabunPSK" w:cs="TH SarabunPSK"/>
          <w:color w:val="ED0000"/>
          <w:sz w:val="32"/>
          <w:szCs w:val="32"/>
        </w:rPr>
        <w:instrText xml:space="preserve"> FORMTEXT </w:instrText>
      </w:r>
      <w:r w:rsidRPr="0016595A">
        <w:rPr>
          <w:rFonts w:ascii="TH SarabunPSK" w:hAnsi="TH SarabunPSK" w:cs="TH SarabunPSK"/>
          <w:color w:val="ED0000"/>
          <w:sz w:val="32"/>
          <w:szCs w:val="32"/>
        </w:rPr>
      </w: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separate"/>
      </w:r>
      <w:r w:rsidR="00A526B0" w:rsidRPr="0016595A">
        <w:rPr>
          <w:rFonts w:ascii="TH SarabunPSK" w:hAnsi="TH SarabunPSK" w:cs="TH SarabunPSK"/>
          <w:noProof/>
          <w:color w:val="ED0000"/>
          <w:sz w:val="32"/>
          <w:szCs w:val="32"/>
          <w:cs/>
        </w:rPr>
        <w:t>[</w:t>
      </w:r>
      <w:r w:rsidR="00A526B0"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ตัวอย่าง</w:t>
      </w:r>
      <w:r w:rsidR="00A526B0" w:rsidRPr="0016595A">
        <w:rPr>
          <w:rFonts w:ascii="TH SarabunPSK" w:hAnsi="TH SarabunPSK" w:cs="TH SarabunPSK"/>
          <w:noProof/>
          <w:color w:val="ED0000"/>
          <w:sz w:val="32"/>
          <w:szCs w:val="32"/>
          <w:cs/>
        </w:rPr>
        <w:t>]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end"/>
      </w:r>
    </w:p>
    <w:p w14:paraId="1D3A004A" w14:textId="77777777" w:rsidR="00954E37" w:rsidRPr="0016595A" w:rsidRDefault="00954E37" w:rsidP="00954E37">
      <w:pPr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/>
          <w:color w:val="ED0000"/>
          <w:sz w:val="32"/>
          <w:szCs w:val="32"/>
        </w:rPr>
        <w:t>Kaomek, M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.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, and Ketudat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-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Cairns, J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.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R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. (</w:t>
      </w:r>
      <w:r w:rsidR="00C7153E" w:rsidRPr="0016595A">
        <w:rPr>
          <w:rFonts w:ascii="TH SarabunPSK" w:hAnsi="TH SarabunPSK" w:cs="TH SarabunPSK"/>
          <w:color w:val="ED0000"/>
          <w:sz w:val="32"/>
          <w:szCs w:val="32"/>
        </w:rPr>
        <w:t>2019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). 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 xml:space="preserve">Expression of </w:t>
      </w:r>
      <w:r w:rsidRPr="0016595A">
        <w:rPr>
          <w:rFonts w:ascii="TH SarabunPSK" w:hAnsi="TH SarabunPSK" w:cs="TH SarabunPSK"/>
          <w:i/>
          <w:iCs/>
          <w:color w:val="ED0000"/>
          <w:sz w:val="32"/>
          <w:szCs w:val="32"/>
        </w:rPr>
        <w:t>Leucaenaleucocephala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 xml:space="preserve"> de </w:t>
      </w:r>
    </w:p>
    <w:p w14:paraId="41A0A1EF" w14:textId="1072B164" w:rsidR="00E02BFE" w:rsidRPr="0016595A" w:rsidRDefault="00954E37" w:rsidP="002322B6">
      <w:pPr>
        <w:ind w:left="900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hAnsi="TH SarabunPSK" w:cs="TH SarabunPSK"/>
          <w:color w:val="ED0000"/>
          <w:sz w:val="32"/>
          <w:szCs w:val="32"/>
        </w:rPr>
        <w:t xml:space="preserve">Wit chitinase in transgenic KhaoDawk Mali 105 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>(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indica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) 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t>Rice</w:t>
      </w:r>
      <w:r w:rsidRPr="0016595A">
        <w:rPr>
          <w:rFonts w:ascii="TH SarabunPSK" w:hAnsi="TH SarabunPSK" w:cs="TH SarabunPSK"/>
          <w:b/>
          <w:bCs/>
          <w:color w:val="ED0000"/>
          <w:sz w:val="32"/>
          <w:szCs w:val="32"/>
          <w:cs/>
        </w:rPr>
        <w:t xml:space="preserve">. </w:t>
      </w:r>
      <w:r w:rsidRPr="0016595A">
        <w:rPr>
          <w:rFonts w:ascii="TH SarabunPSK" w:hAnsi="TH SarabunPSK" w:cs="TH SarabunPSK"/>
          <w:b/>
          <w:bCs/>
          <w:color w:val="ED0000"/>
          <w:sz w:val="32"/>
          <w:szCs w:val="32"/>
        </w:rPr>
        <w:t>Journal of Guizhou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Pr="0016595A">
        <w:rPr>
          <w:rFonts w:ascii="TH SarabunPSK" w:hAnsi="TH SarabunPSK" w:cs="TH SarabunPSK"/>
          <w:b/>
          <w:bCs/>
          <w:color w:val="ED0000"/>
          <w:sz w:val="32"/>
          <w:szCs w:val="32"/>
        </w:rPr>
        <w:t>University</w:t>
      </w:r>
      <w:r w:rsidRPr="0016595A">
        <w:rPr>
          <w:rFonts w:ascii="TH SarabunPSK" w:hAnsi="TH SarabunPSK" w:cs="TH SarabunPSK"/>
          <w:b/>
          <w:bCs/>
          <w:color w:val="ED0000"/>
          <w:sz w:val="32"/>
          <w:szCs w:val="32"/>
          <w:cs/>
        </w:rPr>
        <w:t>.</w:t>
      </w:r>
      <w:r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="00D3548C" w:rsidRPr="0016595A">
        <w:rPr>
          <w:rFonts w:ascii="TH SarabunPSK" w:hAnsi="TH SarabunPSK" w:cs="TH SarabunPSK"/>
          <w:color w:val="ED0000"/>
          <w:sz w:val="32"/>
          <w:szCs w:val="32"/>
        </w:rPr>
        <w:t xml:space="preserve">27(1), </w:t>
      </w:r>
      <w:r w:rsidR="00970A1C" w:rsidRPr="0016595A">
        <w:rPr>
          <w:rFonts w:ascii="TH SarabunPSK" w:hAnsi="TH SarabunPSK" w:cs="TH SarabunPSK"/>
          <w:color w:val="ED0000"/>
          <w:sz w:val="32"/>
          <w:szCs w:val="32"/>
        </w:rPr>
        <w:t>12</w:t>
      </w:r>
      <w:r w:rsidR="00C7153E" w:rsidRPr="0016595A">
        <w:rPr>
          <w:rFonts w:ascii="TH SarabunPSK" w:hAnsi="TH SarabunPSK" w:cs="TH SarabunPSK"/>
          <w:color w:val="ED0000"/>
          <w:sz w:val="32"/>
          <w:szCs w:val="32"/>
        </w:rPr>
        <w:t xml:space="preserve"> March 2019</w:t>
      </w:r>
      <w:r w:rsidR="00970A1C" w:rsidRPr="0016595A">
        <w:rPr>
          <w:rFonts w:ascii="TH SarabunPSK" w:hAnsi="TH SarabunPSK" w:cs="TH SarabunPSK"/>
          <w:color w:val="ED0000"/>
          <w:sz w:val="32"/>
          <w:szCs w:val="32"/>
          <w:cs/>
        </w:rPr>
        <w:t xml:space="preserve"> : </w:t>
      </w:r>
      <w:r w:rsidR="00970A1C" w:rsidRPr="0016595A">
        <w:rPr>
          <w:rFonts w:ascii="TH SarabunPSK" w:hAnsi="TH SarabunPSK" w:cs="TH SarabunPSK"/>
          <w:color w:val="ED0000"/>
          <w:sz w:val="32"/>
          <w:szCs w:val="32"/>
        </w:rPr>
        <w:t>53</w:t>
      </w:r>
      <w:r w:rsidR="00970A1C" w:rsidRPr="0016595A">
        <w:rPr>
          <w:rFonts w:ascii="TH SarabunPSK" w:hAnsi="TH SarabunPSK" w:cs="TH SarabunPSK"/>
          <w:color w:val="ED0000"/>
          <w:sz w:val="32"/>
          <w:szCs w:val="32"/>
          <w:cs/>
        </w:rPr>
        <w:t>-</w:t>
      </w:r>
      <w:r w:rsidR="00970A1C" w:rsidRPr="0016595A">
        <w:rPr>
          <w:rFonts w:ascii="TH SarabunPSK" w:hAnsi="TH SarabunPSK" w:cs="TH SarabunPSK"/>
          <w:color w:val="ED0000"/>
          <w:sz w:val="32"/>
          <w:szCs w:val="32"/>
        </w:rPr>
        <w:t>61</w:t>
      </w:r>
      <w:r w:rsidR="00970A1C" w:rsidRPr="0016595A">
        <w:rPr>
          <w:rFonts w:ascii="TH SarabunPSK" w:hAnsi="TH SarabunPSK" w:cs="TH SarabunPSK"/>
          <w:color w:val="ED0000"/>
          <w:sz w:val="32"/>
          <w:szCs w:val="32"/>
          <w:cs/>
        </w:rPr>
        <w:t>.</w:t>
      </w:r>
      <w:r w:rsidR="00D3548C" w:rsidRPr="0016595A">
        <w:rPr>
          <w:color w:val="ED0000"/>
        </w:rPr>
        <w:t xml:space="preserve"> </w:t>
      </w:r>
      <w:r w:rsidR="00D3548C" w:rsidRPr="0016595A">
        <w:rPr>
          <w:rFonts w:ascii="TH SarabunPSK" w:hAnsi="TH SarabunPSK" w:cs="TH SarabunPSK"/>
          <w:color w:val="ED0000"/>
          <w:sz w:val="32"/>
          <w:szCs w:val="32"/>
        </w:rPr>
        <w:t>TCI......</w:t>
      </w:r>
    </w:p>
    <w:p w14:paraId="19AB5FC4" w14:textId="22436148" w:rsidR="00335DFB" w:rsidRPr="0016595A" w:rsidRDefault="00C7153E" w:rsidP="0016595A">
      <w:pPr>
        <w:spacing w:line="276" w:lineRule="auto"/>
        <w:ind w:left="900" w:hanging="900"/>
        <w:rPr>
          <w:rFonts w:ascii="TH SarabunPSK" w:hAnsi="TH SarabunPSK" w:cs="TH SarabunPSK"/>
          <w:color w:val="ED0000"/>
          <w:sz w:val="32"/>
          <w:szCs w:val="32"/>
        </w:rPr>
      </w:pP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สุนิสา ใจดี, ประดิษฐ์ งามตา,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เบญญา พึ่งโพธิ์ และเบญญาภา พึ่งโพธิ์</w:t>
      </w: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.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(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</w:rPr>
        <w:t>2562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>).</w:t>
      </w:r>
      <w:r w:rsidRPr="0016595A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 xml:space="preserve"> 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>อิทธิพลของศักยภาพผู้นำชุมชนและการใช้ปรัชญาเศรษฐกิจพอเพียงในการพัฒนาเศรษฐกิจชุมชน.</w:t>
      </w:r>
      <w:r w:rsidRPr="0016595A">
        <w:rPr>
          <w:rFonts w:ascii="TH SarabunPSK" w:eastAsia="Calibri" w:hAnsi="TH SarabunPSK" w:cs="TH SarabunPSK" w:hint="cs"/>
          <w:b/>
          <w:bCs/>
          <w:color w:val="ED0000"/>
          <w:sz w:val="32"/>
          <w:szCs w:val="32"/>
          <w:cs/>
        </w:rPr>
        <w:t xml:space="preserve"> </w:t>
      </w:r>
      <w:r w:rsidRPr="0016595A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>วารสารบริหารธุรกิจศรีนครินทรวิโรฒ</w:t>
      </w:r>
      <w:r w:rsidRPr="0016595A">
        <w:rPr>
          <w:rFonts w:ascii="TH SarabunPSK" w:eastAsia="Calibri" w:hAnsi="TH SarabunPSK" w:cs="TH SarabunPSK" w:hint="cs"/>
          <w:b/>
          <w:bCs/>
          <w:color w:val="ED0000"/>
          <w:sz w:val="32"/>
          <w:szCs w:val="32"/>
          <w:cs/>
        </w:rPr>
        <w:t xml:space="preserve">. </w:t>
      </w:r>
      <w:r w:rsidR="00D3548C"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5(1),</w:t>
      </w: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 xml:space="preserve"> มกราคม 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>–</w:t>
      </w: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 xml:space="preserve"> มิถุนายน 2562 </w:t>
      </w:r>
      <w:r w:rsidRPr="0016595A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: </w:t>
      </w:r>
      <w:r w:rsidRPr="001659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1-24.</w:t>
      </w:r>
      <w:r w:rsidRPr="0016595A">
        <w:rPr>
          <w:rFonts w:ascii="TH SarabunPSK" w:eastAsia="Calibri" w:hAnsi="TH SarabunPSK" w:cs="TH SarabunPSK" w:hint="cs"/>
          <w:b/>
          <w:bCs/>
          <w:color w:val="ED0000"/>
          <w:sz w:val="32"/>
          <w:szCs w:val="32"/>
          <w:cs/>
        </w:rPr>
        <w:t xml:space="preserve"> </w:t>
      </w:r>
      <w:r w:rsidR="00D3548C" w:rsidRPr="0016595A">
        <w:rPr>
          <w:rFonts w:ascii="TH SarabunPSK" w:hAnsi="TH SarabunPSK" w:cs="TH SarabunPSK"/>
          <w:color w:val="ED0000"/>
          <w:sz w:val="32"/>
          <w:szCs w:val="32"/>
        </w:rPr>
        <w:t>TCI......</w:t>
      </w:r>
    </w:p>
    <w:p w14:paraId="014E334D" w14:textId="508F0478" w:rsidR="00D0410E" w:rsidRPr="0016595A" w:rsidRDefault="00D0410E" w:rsidP="00970A1C">
      <w:pPr>
        <w:tabs>
          <w:tab w:val="left" w:pos="672"/>
        </w:tabs>
        <w:rPr>
          <w:rFonts w:ascii="TH SarabunPSK" w:hAnsi="TH SarabunPSK" w:cs="TH SarabunPSK"/>
          <w:color w:val="ED0000"/>
          <w:sz w:val="32"/>
          <w:szCs w:val="32"/>
        </w:rPr>
      </w:pPr>
      <w:r w:rsidRPr="001A6C4F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1A6C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A6C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สิ่งประดิษฐ์และงานสร้างสรรค์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(ย้อนหลัง 5 ปี)</w:t>
      </w:r>
    </w:p>
    <w:p w14:paraId="3012BE9B" w14:textId="77777777" w:rsidR="002C4F08" w:rsidRDefault="002C4F08" w:rsidP="00970A1C">
      <w:pPr>
        <w:tabs>
          <w:tab w:val="left" w:pos="672"/>
        </w:tabs>
        <w:rPr>
          <w:rFonts w:ascii="TH SarabunPSK" w:hAnsi="TH SarabunPSK" w:cs="TH SarabunPSK"/>
          <w:sz w:val="32"/>
          <w:szCs w:val="32"/>
        </w:rPr>
      </w:pPr>
    </w:p>
    <w:p w14:paraId="7CB0C338" w14:textId="77777777" w:rsidR="002322B6" w:rsidRPr="001A6C4F" w:rsidRDefault="002322B6" w:rsidP="00970A1C">
      <w:pPr>
        <w:tabs>
          <w:tab w:val="left" w:pos="672"/>
        </w:tabs>
        <w:rPr>
          <w:rFonts w:ascii="TH SarabunPSK" w:hAnsi="TH SarabunPSK" w:cs="TH SarabunPSK"/>
          <w:sz w:val="32"/>
          <w:szCs w:val="32"/>
        </w:rPr>
      </w:pPr>
    </w:p>
    <w:p w14:paraId="5A270B89" w14:textId="77777777" w:rsidR="00335FD5" w:rsidRPr="001A6C4F" w:rsidRDefault="00335FD5" w:rsidP="0031739E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31739E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14:paraId="26F27A33" w14:textId="77777777" w:rsidR="009911ED" w:rsidRDefault="00045124" w:rsidP="003173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07490" w:rsidRPr="001A6C4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A6C4F">
        <w:rPr>
          <w:rFonts w:ascii="TH SarabunPSK" w:hAnsi="TH SarabunPSK" w:cs="TH SarabunPSK"/>
          <w:sz w:val="32"/>
          <w:szCs w:val="32"/>
        </w:rPr>
      </w:r>
      <w:r w:rsidRPr="001A6C4F">
        <w:rPr>
          <w:rFonts w:ascii="TH SarabunPSK" w:hAnsi="TH SarabunPSK" w:cs="TH SarabunPSK"/>
          <w:sz w:val="32"/>
          <w:szCs w:val="32"/>
        </w:rPr>
        <w:fldChar w:fldCharType="separate"/>
      </w:r>
      <w:r w:rsidR="00307490" w:rsidRPr="001A6C4F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307490" w:rsidRPr="001A6C4F">
        <w:rPr>
          <w:rFonts w:ascii="TH SarabunPSK" w:hAnsi="TH SarabunPSK" w:cs="TH SarabunPSK" w:hint="cs"/>
          <w:sz w:val="32"/>
          <w:szCs w:val="32"/>
          <w:cs/>
        </w:rPr>
        <w:t>จำนวนปี</w:t>
      </w:r>
      <w:r w:rsidR="00307490" w:rsidRPr="001A6C4F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1A6C4F">
        <w:rPr>
          <w:rFonts w:ascii="TH SarabunPSK" w:hAnsi="TH SarabunPSK" w:cs="TH SarabunPSK"/>
          <w:sz w:val="32"/>
          <w:szCs w:val="32"/>
        </w:rPr>
        <w:fldChar w:fldCharType="end"/>
      </w:r>
      <w:r w:rsidR="00307490" w:rsidRPr="001A6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7490" w:rsidRPr="001A6C4F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3F46B637" w14:textId="77777777" w:rsidR="002C4F08" w:rsidRPr="001A6C4F" w:rsidRDefault="002C4F08" w:rsidP="0031739E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6C944F5" w14:textId="77777777" w:rsidR="00335FD5" w:rsidRPr="001A6C4F" w:rsidRDefault="00335FD5" w:rsidP="0031739E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 </w:t>
      </w:r>
      <w:r w:rsidR="0031739E"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14:paraId="426730D6" w14:textId="77777777" w:rsidR="00307490" w:rsidRPr="001A6C4F" w:rsidRDefault="00045124" w:rsidP="003173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307490" w:rsidRPr="001A6C4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A6C4F">
        <w:rPr>
          <w:rFonts w:ascii="TH SarabunPSK" w:hAnsi="TH SarabunPSK" w:cs="TH SarabunPSK"/>
          <w:sz w:val="32"/>
          <w:szCs w:val="32"/>
        </w:rPr>
      </w:r>
      <w:r w:rsidRPr="001A6C4F">
        <w:rPr>
          <w:rFonts w:ascii="TH SarabunPSK" w:hAnsi="TH SarabunPSK" w:cs="TH SarabunPSK"/>
          <w:sz w:val="32"/>
          <w:szCs w:val="32"/>
        </w:rPr>
        <w:fldChar w:fldCharType="separate"/>
      </w:r>
      <w:r w:rsidR="00307490" w:rsidRPr="001A6C4F">
        <w:rPr>
          <w:rFonts w:ascii="TH SarabunPSK" w:hAnsi="TH SarabunPSK" w:cs="TH SarabunPSK"/>
          <w:noProof/>
          <w:sz w:val="32"/>
          <w:szCs w:val="32"/>
          <w:cs/>
        </w:rPr>
        <w:t>[</w:t>
      </w:r>
      <w:r w:rsidR="00307490" w:rsidRPr="001A6C4F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307490" w:rsidRPr="001A6C4F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1A6C4F">
        <w:rPr>
          <w:rFonts w:ascii="TH SarabunPSK" w:hAnsi="TH SarabunPSK" w:cs="TH SarabunPSK"/>
          <w:sz w:val="32"/>
          <w:szCs w:val="32"/>
        </w:rPr>
        <w:fldChar w:fldCharType="end"/>
      </w:r>
    </w:p>
    <w:p w14:paraId="0BC966AD" w14:textId="77777777" w:rsidR="00307490" w:rsidRPr="001A6C4F" w:rsidRDefault="00307490" w:rsidP="003173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 w:hint="cs"/>
          <w:sz w:val="32"/>
          <w:szCs w:val="32"/>
          <w:cs/>
        </w:rPr>
        <w:t>1.5.1 วิชาภาษาไทยเพื่อการสื่อสารและการสืบค้น</w:t>
      </w:r>
    </w:p>
    <w:p w14:paraId="4874A1A9" w14:textId="77777777" w:rsidR="00FF5FBB" w:rsidRDefault="00307490" w:rsidP="003173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 w:hint="cs"/>
          <w:sz w:val="32"/>
          <w:szCs w:val="32"/>
          <w:cs/>
        </w:rPr>
        <w:t>1.5.2 วิชาตามรอยเบื้องพระยุคลบาท</w:t>
      </w:r>
    </w:p>
    <w:p w14:paraId="3D6AADAE" w14:textId="77777777" w:rsidR="00826A4D" w:rsidRDefault="00826A4D" w:rsidP="00826A4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95CB85" w14:textId="77777777" w:rsidR="00954E37" w:rsidRPr="001A6C4F" w:rsidRDefault="00954E37" w:rsidP="0031739E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AD88F4" w14:textId="77777777" w:rsidR="00D0410E" w:rsidRDefault="002770C9" w:rsidP="00EF7909">
      <w:pPr>
        <w:tabs>
          <w:tab w:val="left" w:pos="2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5BC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8067AF" w:rsidRPr="00385BC4">
        <w:rPr>
          <w:rFonts w:ascii="TH SarabunPSK" w:hAnsi="TH SarabunPSK" w:cs="TH SarabunPSK" w:hint="cs"/>
          <w:b/>
          <w:bCs/>
          <w:vanish/>
          <w:color w:val="FF0000"/>
          <w:sz w:val="32"/>
          <w:szCs w:val="32"/>
          <w:cs/>
        </w:rPr>
        <w:pgNum/>
      </w:r>
      <w:r w:rsidR="00AA5B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CF4C6C" wp14:editId="34B38BC0">
                <wp:simplePos x="0" y="0"/>
                <wp:positionH relativeFrom="column">
                  <wp:posOffset>5095875</wp:posOffset>
                </wp:positionH>
                <wp:positionV relativeFrom="paragraph">
                  <wp:posOffset>-647700</wp:posOffset>
                </wp:positionV>
                <wp:extent cx="314325" cy="333375"/>
                <wp:effectExtent l="0" t="0" r="9525" b="9525"/>
                <wp:wrapNone/>
                <wp:docPr id="163" name="สี่เหลี่ยมผืนผ้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8CB82" id="สี่เหลี่ยมผืนผ้า 163" o:spid="_x0000_s1026" style="position:absolute;margin-left:401.25pt;margin-top:-51pt;width:24.75pt;height:26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" fillcolor="white [3212]" stroked="f" strokeweight="1pt"/>
            </w:pict>
          </mc:Fallback>
        </mc:AlternateContent>
      </w:r>
      <w:r w:rsidR="00D0410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050749" wp14:editId="46F560BF">
                <wp:simplePos x="0" y="0"/>
                <wp:positionH relativeFrom="column">
                  <wp:posOffset>5038725</wp:posOffset>
                </wp:positionH>
                <wp:positionV relativeFrom="paragraph">
                  <wp:posOffset>-647700</wp:posOffset>
                </wp:positionV>
                <wp:extent cx="352425" cy="257175"/>
                <wp:effectExtent l="0" t="0" r="9525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68D7D" id="สี่เหลี่ยมผืนผ้า 3" o:spid="_x0000_s1026" style="position:absolute;margin-left:396.75pt;margin-top:-51pt;width:27.75pt;height:2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" fillcolor="white [3212]" stroked="f" strokeweight="1pt"/>
            </w:pict>
          </mc:Fallback>
        </mc:AlternateContent>
      </w:r>
      <w:r w:rsidR="00385BC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8D6870" wp14:editId="21EC5D7E">
                <wp:simplePos x="0" y="0"/>
                <wp:positionH relativeFrom="column">
                  <wp:posOffset>5029200</wp:posOffset>
                </wp:positionH>
                <wp:positionV relativeFrom="paragraph">
                  <wp:posOffset>-679837</wp:posOffset>
                </wp:positionV>
                <wp:extent cx="421419" cy="373712"/>
                <wp:effectExtent l="0" t="0" r="0" b="762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373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0B4B3" id="สี่เหลี่ยมผืนผ้า 7" o:spid="_x0000_s1026" style="position:absolute;margin-left:396pt;margin-top:-53.55pt;width:33.2pt;height:29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" fillcolor="white [3212]" stroked="f" strokeweight="1pt"/>
            </w:pict>
          </mc:Fallback>
        </mc:AlternateContent>
      </w:r>
    </w:p>
    <w:p w14:paraId="156BD81A" w14:textId="77777777" w:rsidR="00D0410E" w:rsidRDefault="00D0410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4E20A7" w14:textId="77777777"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47A440" w14:textId="77777777"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4EF36" w14:textId="77777777"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09BACC" w14:textId="77777777"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4FCA5C" w14:textId="77777777"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130DFD" w14:textId="77777777" w:rsidR="00D0410E" w:rsidRDefault="00D0410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C8DE8" w14:textId="77777777" w:rsidR="00D0410E" w:rsidRDefault="00D0410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ACE5CE" w14:textId="77777777" w:rsidR="00D0410E" w:rsidRDefault="00D0410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F8F8A9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849A8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DE78D7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CE9C89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57F1BD" w14:textId="77777777" w:rsidR="00E02BFE" w:rsidRDefault="00A847AA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CB6539" wp14:editId="2CF6E2E5">
                <wp:simplePos x="0" y="0"/>
                <wp:positionH relativeFrom="column">
                  <wp:posOffset>4873925</wp:posOffset>
                </wp:positionH>
                <wp:positionV relativeFrom="paragraph">
                  <wp:posOffset>-690113</wp:posOffset>
                </wp:positionV>
                <wp:extent cx="577969" cy="370936"/>
                <wp:effectExtent l="0" t="0" r="0" b="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69" cy="370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AD669" id="สี่เหลี่ยมผืนผ้า 45" o:spid="_x0000_s1026" style="position:absolute;margin-left:383.75pt;margin-top:-54.35pt;width:45.5pt;height:29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" fillcolor="white [3201]" stroked="f" strokeweight="1pt"/>
            </w:pict>
          </mc:Fallback>
        </mc:AlternateContent>
      </w:r>
    </w:p>
    <w:p w14:paraId="5DE19B74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158908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36D437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839CB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4DE53C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5FE306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9527CF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2506BD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078FF" w14:textId="77777777" w:rsidR="00E02BFE" w:rsidRDefault="00E02BF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C6624" w14:textId="325EBF53" w:rsidR="00626BFC" w:rsidRDefault="00626BFC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7DEA918" w14:textId="77777777" w:rsidR="00626BFC" w:rsidRDefault="00626B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A601666" w14:textId="77777777" w:rsidR="00626BFC" w:rsidRDefault="00626BFC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26BFC" w:rsidSect="004863F9">
          <w:footerReference w:type="default" r:id="rId29"/>
          <w:headerReference w:type="first" r:id="rId30"/>
          <w:footerReference w:type="first" r:id="rId31"/>
          <w:pgSz w:w="11909" w:h="16834" w:code="9"/>
          <w:pgMar w:top="2160" w:right="1440" w:bottom="1440" w:left="2160" w:header="1138" w:footer="720" w:gutter="0"/>
          <w:cols w:space="708"/>
          <w:docGrid w:linePitch="381"/>
        </w:sectPr>
      </w:pPr>
    </w:p>
    <w:p w14:paraId="7C263D0B" w14:textId="77777777" w:rsidR="009F1515" w:rsidRPr="00454E07" w:rsidRDefault="009F1515" w:rsidP="009F1515">
      <w:pPr>
        <w:rPr>
          <w:rFonts w:ascii="TH SarabunPSK" w:hAnsi="TH SarabunPSK" w:cs="TH SarabunPSK"/>
          <w:sz w:val="24"/>
          <w:szCs w:val="24"/>
        </w:rPr>
      </w:pPr>
    </w:p>
    <w:p w14:paraId="5CFDD14B" w14:textId="77777777" w:rsidR="00626BFC" w:rsidRDefault="00626BFC" w:rsidP="009F15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12DA33" w14:textId="77777777" w:rsidR="00626BFC" w:rsidRDefault="00626BF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15D9F" w14:textId="77777777" w:rsidR="002322B6" w:rsidRDefault="002322B6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C0070D" w14:textId="77777777" w:rsidR="009F1515" w:rsidRDefault="009F1515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6572E8" w14:textId="77777777" w:rsidR="009F1515" w:rsidRDefault="009F1515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7D8324" w14:textId="77777777" w:rsidR="009F1515" w:rsidRDefault="009F1515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B3264A" w14:textId="77777777" w:rsidR="009F1515" w:rsidRDefault="009F1515" w:rsidP="006A73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80737C" w14:textId="77777777" w:rsidR="006A73D6" w:rsidRDefault="006A73D6" w:rsidP="006A73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DF1D97" w14:textId="77777777" w:rsidR="0016595A" w:rsidRDefault="0016595A" w:rsidP="006A73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27C51D" w14:textId="77777777" w:rsidR="0016595A" w:rsidRDefault="0016595A" w:rsidP="006A73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174183" w14:textId="77777777" w:rsidR="0016595A" w:rsidRDefault="0016595A" w:rsidP="006A73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9ADE87" w14:textId="77777777" w:rsidR="0016595A" w:rsidRDefault="0016595A" w:rsidP="006A73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CBB514" w14:textId="77777777" w:rsidR="002322B6" w:rsidRDefault="002322B6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AE9D88" w14:textId="3847EA91" w:rsidR="00F80F01" w:rsidRDefault="00304BD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6B44F5" wp14:editId="2C4135B5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5A88" id="Rectangle 28" o:spid="_x0000_s1026" style="position:absolute;margin-left:376.5pt;margin-top:-54.75pt;width:61.5pt;height:3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C217CZHwIAAD0EAAAOAAAAAAAAAAAAAAAAAC4CAABkcnMvZTJvRG9jLnht&#10;bFBLAQItABQABgAIAAAAIQD9tay+4QAAAAwBAAAPAAAAAAAAAAAAAAAAAHkEAABkcnMvZG93bnJl&#10;di54bWxQSwUGAAAAAAQABADzAAAAhwUAAAAA&#10;" strokecolor="white"/>
            </w:pict>
          </mc:Fallback>
        </mc:AlternateContent>
      </w:r>
      <w:r w:rsidR="00F80F01"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F80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5AB4"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</w:p>
    <w:p w14:paraId="09069280" w14:textId="77777777" w:rsidR="00184107" w:rsidRPr="00184107" w:rsidRDefault="00184107" w:rsidP="0018410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รายงานการศึกษาความต้องการและความคาดหวังของผู้มีส่วนได้เสีย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Stakeholders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เพื่อกำหนดผลลัพธ์การเรียนรู้ของหลักสูตร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5789AD2" w14:textId="77777777" w:rsidR="00F80F01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D82A94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E643C2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C25B11" w14:textId="77777777"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2C831A" w14:textId="77777777"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AE53D0" w14:textId="77777777"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D22475" w14:textId="77777777"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CD8ACD" w14:textId="77777777"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529C55" w14:textId="77777777"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445C1F" w14:textId="77777777"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8ED2D3" w14:textId="77777777"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3AC005" w14:textId="77777777"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E551B7" w14:textId="77777777" w:rsidR="00AE744F" w:rsidRDefault="00AE744F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DAF921" w14:textId="77777777" w:rsidR="0016595A" w:rsidRDefault="0016595A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945B3C" w14:textId="77777777" w:rsidR="0016595A" w:rsidRDefault="0016595A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7CA16A" w14:textId="77777777" w:rsidR="00D0410E" w:rsidRDefault="00D0410E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49215F" w14:textId="77777777" w:rsidR="00385BC4" w:rsidRDefault="00385BC4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C1B947" w14:textId="77777777" w:rsidR="00F913C1" w:rsidRDefault="00F913C1" w:rsidP="002C2A2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474F53" w14:textId="77777777" w:rsidR="00184107" w:rsidRPr="00184107" w:rsidRDefault="00184107" w:rsidP="0018410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สรุปผลรายงานการศึกษาความต้องการและความคาดหวังของผู้มีส่วนได้เสีย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Stakeholders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เพื่อกำหนดผลลัพธ์การเรียนรู้ของหลักสูตร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67BB0768" w14:textId="77777777" w:rsidR="00184107" w:rsidRPr="00184107" w:rsidRDefault="00184107" w:rsidP="00184107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หลักสูตร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instrText xml:space="preserve"> FORMTEXT </w:instrTex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separate"/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[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หลักสูตร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]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end"/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สาขาวิชา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instrText xml:space="preserve"> FORMTEXT </w:instrTex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separate"/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[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สาขาวิชา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]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end"/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คณะ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instrText xml:space="preserve"> FORMTEXT </w:instrTex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separate"/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[</w:t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คณะ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]</w:t>
      </w:r>
      <w:r w:rsidRPr="001841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fldChar w:fldCharType="end"/>
      </w: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D17FBF9" w14:textId="77777777" w:rsidR="00184107" w:rsidRPr="00184107" w:rsidRDefault="00184107" w:rsidP="0018410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841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มหาวิทยาลัยราชภัฏวไลยอลงกรณ์ ในพระบรมราชูปถัมภ์ จังหวัดปทุมธานี</w:t>
      </w:r>
    </w:p>
    <w:p w14:paraId="0FB3F1D5" w14:textId="77777777" w:rsidR="00184107" w:rsidRDefault="00184107" w:rsidP="001841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817C1F" w14:textId="77777777" w:rsidR="00184107" w:rsidRDefault="00184107" w:rsidP="001841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AE5C" w14:textId="77777777" w:rsidR="00184107" w:rsidRDefault="00184107" w:rsidP="001841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AEFF3E" w14:textId="77777777" w:rsidR="00184107" w:rsidRDefault="00184107" w:rsidP="00184107">
      <w:pPr>
        <w:widowControl w:val="0"/>
        <w:tabs>
          <w:tab w:val="left" w:pos="450"/>
          <w:tab w:val="left" w:pos="924"/>
          <w:tab w:val="left" w:pos="1418"/>
          <w:tab w:val="left" w:pos="2250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eastAsia="th-TH"/>
        </w:rPr>
        <w:t>(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val="th-TH" w:eastAsia="th-TH"/>
        </w:rPr>
        <w:t>ในส่วนนี้ให้หลักสูตรแสดงให้เห็นว่าได้มีการกำหนดผู้มีส่วนได้เสีย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lang w:eastAsia="th-TH"/>
        </w:rPr>
        <w:t xml:space="preserve"> 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eastAsia="th-TH"/>
        </w:rPr>
        <w:t>(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lang w:eastAsia="th-TH"/>
        </w:rPr>
        <w:t>SHs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eastAsia="th-TH"/>
        </w:rPr>
        <w:t>)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val="th-TH" w:eastAsia="th-TH"/>
        </w:rPr>
        <w:t xml:space="preserve"> และได้มีการสำรวจความต้องการและความคาดหวังที่นำไปสู่การกำหนดผลลัพธ์การเรียนรู้ที่สะท้อนความต้องการและความคาดหวังของผู้มีส่วนได้เสีย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lang w:eastAsia="th-TH"/>
        </w:rPr>
        <w:t xml:space="preserve"> = 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val="th-TH" w:eastAsia="th-TH"/>
        </w:rPr>
        <w:t>สรุปได้ดังนี้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lang w:eastAsia="th-TH"/>
        </w:rPr>
        <w:t xml:space="preserve"> 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val="th-TH" w:eastAsia="th-TH"/>
        </w:rPr>
        <w:t xml:space="preserve">กำหนด 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lang w:eastAsia="th-TH"/>
        </w:rPr>
        <w:t>SHs &gt;&gt;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val="th-TH" w:eastAsia="th-TH"/>
        </w:rPr>
        <w:t>เก็บข้อมูล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lang w:eastAsia="th-TH"/>
        </w:rPr>
        <w:t>&gt;&gt;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eastAsia="th-TH"/>
        </w:rPr>
        <w:t>กลั่น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val="th-TH" w:eastAsia="th-TH"/>
        </w:rPr>
        <w:t xml:space="preserve">กรองให้ได้ 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lang w:eastAsia="th-TH"/>
        </w:rPr>
        <w:t>Needs/Requirement &gt;&gt;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cs/>
          <w:lang w:val="th-TH" w:eastAsia="th-TH"/>
        </w:rPr>
        <w:t xml:space="preserve">ทำ </w:t>
      </w:r>
      <w:r w:rsidRPr="00184107">
        <w:rPr>
          <w:rFonts w:ascii="TH SarabunPSK" w:eastAsia="BrowalliaNew-Bold" w:hAnsi="TH SarabunPSK" w:cs="TH SarabunPSK"/>
          <w:i/>
          <w:iCs/>
          <w:snapToGrid w:val="0"/>
          <w:color w:val="FF0000"/>
          <w:sz w:val="32"/>
          <w:szCs w:val="32"/>
          <w:lang w:eastAsia="th-TH"/>
        </w:rPr>
        <w:t>PLOs</w:t>
      </w:r>
      <w:r w:rsidRPr="00184107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25F8562F" w14:textId="77777777" w:rsidR="00E603E5" w:rsidRPr="00184107" w:rsidRDefault="00E603E5" w:rsidP="00184107">
      <w:pPr>
        <w:widowControl w:val="0"/>
        <w:tabs>
          <w:tab w:val="left" w:pos="450"/>
          <w:tab w:val="left" w:pos="924"/>
          <w:tab w:val="left" w:pos="1418"/>
          <w:tab w:val="left" w:pos="2250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</w:p>
    <w:p w14:paraId="69829B27" w14:textId="1AF2CFAD" w:rsidR="00184107" w:rsidRPr="0016595A" w:rsidRDefault="00E603E5" w:rsidP="00E603E5">
      <w:pPr>
        <w:rPr>
          <w:rFonts w:ascii="TH SarabunPSK" w:hAnsi="TH SarabunPSK" w:cs="TH SarabunPSK"/>
          <w:b/>
          <w:bCs/>
          <w:color w:val="ED0000"/>
          <w:sz w:val="32"/>
          <w:szCs w:val="32"/>
          <w:cs/>
        </w:rPr>
      </w:pP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595A">
        <w:rPr>
          <w:rFonts w:ascii="TH SarabunPSK" w:hAnsi="TH SarabunPSK" w:cs="TH SarabunPSK"/>
          <w:color w:val="ED0000"/>
          <w:sz w:val="32"/>
          <w:szCs w:val="32"/>
        </w:rPr>
        <w:instrText xml:space="preserve"> FORMTEXT </w:instrText>
      </w:r>
      <w:r w:rsidRPr="0016595A">
        <w:rPr>
          <w:rFonts w:ascii="TH SarabunPSK" w:hAnsi="TH SarabunPSK" w:cs="TH SarabunPSK"/>
          <w:color w:val="ED0000"/>
          <w:sz w:val="32"/>
          <w:szCs w:val="32"/>
        </w:rPr>
      </w: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separate"/>
      </w:r>
      <w:r w:rsidRPr="0016595A">
        <w:rPr>
          <w:rFonts w:ascii="TH SarabunPSK" w:hAnsi="TH SarabunPSK" w:cs="TH SarabunPSK"/>
          <w:noProof/>
          <w:color w:val="ED0000"/>
          <w:sz w:val="32"/>
          <w:szCs w:val="32"/>
          <w:cs/>
        </w:rPr>
        <w:t>[</w:t>
      </w:r>
      <w:r w:rsidRPr="0016595A">
        <w:rPr>
          <w:rFonts w:ascii="TH SarabunPSK" w:hAnsi="TH SarabunPSK" w:cs="TH SarabunPSK" w:hint="cs"/>
          <w:color w:val="ED0000"/>
          <w:sz w:val="32"/>
          <w:szCs w:val="32"/>
          <w:cs/>
        </w:rPr>
        <w:t>ตัวอย่าง</w:t>
      </w:r>
      <w:r w:rsidRPr="0016595A">
        <w:rPr>
          <w:rFonts w:ascii="TH SarabunPSK" w:hAnsi="TH SarabunPSK" w:cs="TH SarabunPSK"/>
          <w:noProof/>
          <w:color w:val="ED0000"/>
          <w:sz w:val="32"/>
          <w:szCs w:val="32"/>
          <w:cs/>
        </w:rPr>
        <w:t>]</w:t>
      </w:r>
      <w:r w:rsidRPr="0016595A">
        <w:rPr>
          <w:rFonts w:ascii="TH SarabunPSK" w:hAnsi="TH SarabunPSK" w:cs="TH SarabunPSK"/>
          <w:color w:val="ED0000"/>
          <w:sz w:val="32"/>
          <w:szCs w:val="32"/>
        </w:rPr>
        <w:fldChar w:fldCharType="end"/>
      </w:r>
    </w:p>
    <w:p w14:paraId="528718C2" w14:textId="77777777" w:rsidR="00184107" w:rsidRPr="0016595A" w:rsidRDefault="00184107" w:rsidP="00184107">
      <w:pPr>
        <w:tabs>
          <w:tab w:val="left" w:pos="1680"/>
        </w:tabs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</w:pPr>
      <w:r w:rsidRPr="0016595A">
        <w:rPr>
          <w:rFonts w:ascii="TH SarabunPSK" w:hAnsi="TH SarabunPSK" w:cs="TH SarabunPSK"/>
          <w:b/>
          <w:bCs/>
          <w:color w:val="ED0000"/>
          <w:spacing w:val="-6"/>
          <w:sz w:val="32"/>
          <w:szCs w:val="32"/>
          <w:cs/>
          <w:lang w:val="th-TH"/>
        </w:rPr>
        <w:t>ตัวอย่าง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 xml:space="preserve"> 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  <w:cs/>
          <w:lang w:val="th-TH"/>
        </w:rPr>
        <w:t xml:space="preserve">ตารางที่ 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</w:rPr>
        <w:t xml:space="preserve">1 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  <w:cs/>
          <w:lang w:val="th-TH"/>
        </w:rPr>
        <w:t xml:space="preserve">แสดงการกำหนดกลุ่มผู้มีส่วนได้เสียทั้งภายในและภายนอก และวิธีการเก็บรวบรวมข้อมูลความต้องการและความคาดหวัง 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>(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</w:rPr>
        <w:t>Needs/Requirements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>)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</w:rPr>
        <w:t xml:space="preserve"> 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  <w:cs/>
          <w:lang w:val="th-TH"/>
        </w:rPr>
        <w:t xml:space="preserve">ของผู้มีส่วนได้เสีย 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>(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</w:rPr>
        <w:t>Stakeholders</w:t>
      </w:r>
      <w:r w:rsidRPr="0016595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>)</w:t>
      </w:r>
    </w:p>
    <w:p w14:paraId="23CDB267" w14:textId="77777777" w:rsidR="00184107" w:rsidRPr="0016595A" w:rsidRDefault="00184107" w:rsidP="00184107">
      <w:pPr>
        <w:tabs>
          <w:tab w:val="left" w:pos="1680"/>
        </w:tabs>
        <w:rPr>
          <w:rFonts w:ascii="TH SarabunPSK" w:hAnsi="TH SarabunPSK" w:cs="TH SarabunPSK"/>
          <w:color w:val="ED0000"/>
          <w:spacing w:val="-6"/>
          <w:sz w:val="32"/>
          <w:szCs w:val="32"/>
        </w:rPr>
      </w:pPr>
    </w:p>
    <w:tbl>
      <w:tblPr>
        <w:tblStyle w:val="TableGrid"/>
        <w:tblW w:w="0" w:type="auto"/>
        <w:tblInd w:w="-179" w:type="dxa"/>
        <w:tblLook w:val="04A0" w:firstRow="1" w:lastRow="0" w:firstColumn="1" w:lastColumn="0" w:noHBand="0" w:noVBand="1"/>
      </w:tblPr>
      <w:tblGrid>
        <w:gridCol w:w="3623"/>
        <w:gridCol w:w="4500"/>
      </w:tblGrid>
      <w:tr w:rsidR="0016595A" w:rsidRPr="0016595A" w14:paraId="585E9F4D" w14:textId="77777777" w:rsidTr="004C2DE2">
        <w:tc>
          <w:tcPr>
            <w:tcW w:w="3623" w:type="dxa"/>
          </w:tcPr>
          <w:p w14:paraId="2541F0C9" w14:textId="77777777" w:rsidR="00184107" w:rsidRPr="0016595A" w:rsidRDefault="00184107" w:rsidP="00184107">
            <w:pPr>
              <w:tabs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  <w:cs/>
                <w:lang w:val="th-TH"/>
              </w:rPr>
              <w:t xml:space="preserve">ผู้มีส่วนได้เสีย </w:t>
            </w: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  <w:cs/>
              </w:rPr>
              <w:t>(</w:t>
            </w: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</w:rPr>
              <w:t>Stakeholders</w:t>
            </w: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4500" w:type="dxa"/>
          </w:tcPr>
          <w:p w14:paraId="6DBF20EA" w14:textId="2CA12042" w:rsidR="00184107" w:rsidRPr="0016595A" w:rsidRDefault="00184107" w:rsidP="00184107">
            <w:pPr>
              <w:tabs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  <w:cs/>
                <w:lang w:val="th-TH"/>
              </w:rPr>
              <w:t xml:space="preserve">วิธีการเก็บรวบรวมข้อมูลความต้องการและความคาดหวัง </w:t>
            </w: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  <w:cs/>
              </w:rPr>
              <w:t>(</w:t>
            </w: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</w:rPr>
              <w:t>Needs/Requirements</w:t>
            </w: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595A" w:rsidRPr="0016595A" w14:paraId="0DBC0132" w14:textId="77777777" w:rsidTr="004C2DE2">
        <w:tc>
          <w:tcPr>
            <w:tcW w:w="3623" w:type="dxa"/>
          </w:tcPr>
          <w:p w14:paraId="41123533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  <w:u w:val="single"/>
              </w:rPr>
              <w:t>External stakeholders</w:t>
            </w:r>
          </w:p>
        </w:tc>
        <w:tc>
          <w:tcPr>
            <w:tcW w:w="4500" w:type="dxa"/>
          </w:tcPr>
          <w:p w14:paraId="728FB267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</w:p>
        </w:tc>
      </w:tr>
      <w:tr w:rsidR="0016595A" w:rsidRPr="0016595A" w14:paraId="5C033B7F" w14:textId="77777777" w:rsidTr="004C2DE2">
        <w:tc>
          <w:tcPr>
            <w:tcW w:w="3623" w:type="dxa"/>
          </w:tcPr>
          <w:p w14:paraId="0086A4AC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นโยบายกระทรวง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อว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.</w:t>
            </w:r>
          </w:p>
        </w:tc>
        <w:tc>
          <w:tcPr>
            <w:tcW w:w="4500" w:type="dxa"/>
          </w:tcPr>
          <w:p w14:paraId="4868153A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การศึกษาเอกสาร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Documentary review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595A" w:rsidRPr="0016595A" w14:paraId="4FAC9299" w14:textId="77777777" w:rsidTr="004C2DE2">
        <w:tc>
          <w:tcPr>
            <w:tcW w:w="3623" w:type="dxa"/>
          </w:tcPr>
          <w:p w14:paraId="030E4BE2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ผู้ใช้บัณฑิต</w:t>
            </w:r>
          </w:p>
        </w:tc>
        <w:tc>
          <w:tcPr>
            <w:tcW w:w="4500" w:type="dxa"/>
          </w:tcPr>
          <w:p w14:paraId="5681E149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การสัมภาษณ์เชิงลึก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In-dept interview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595A" w:rsidRPr="0016595A" w14:paraId="3C47BB3F" w14:textId="77777777" w:rsidTr="004C2DE2">
        <w:tc>
          <w:tcPr>
            <w:tcW w:w="3623" w:type="dxa"/>
          </w:tcPr>
          <w:p w14:paraId="2A80E9B3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ประกาศของสภาวิชาชีพ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ถ้ามี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4500" w:type="dxa"/>
          </w:tcPr>
          <w:p w14:paraId="2E924402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การศึกษาเอกสาร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Documentary review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595A" w:rsidRPr="0016595A" w14:paraId="353DD3AD" w14:textId="77777777" w:rsidTr="004C2DE2">
        <w:tc>
          <w:tcPr>
            <w:tcW w:w="3623" w:type="dxa"/>
          </w:tcPr>
          <w:p w14:paraId="26E73468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</w:p>
        </w:tc>
        <w:tc>
          <w:tcPr>
            <w:tcW w:w="4500" w:type="dxa"/>
          </w:tcPr>
          <w:p w14:paraId="0ED24F6D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</w:p>
        </w:tc>
      </w:tr>
      <w:tr w:rsidR="0016595A" w:rsidRPr="0016595A" w14:paraId="11E06FD9" w14:textId="77777777" w:rsidTr="004C2DE2">
        <w:tc>
          <w:tcPr>
            <w:tcW w:w="3623" w:type="dxa"/>
          </w:tcPr>
          <w:p w14:paraId="1FEE6DD7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</w:p>
        </w:tc>
        <w:tc>
          <w:tcPr>
            <w:tcW w:w="4500" w:type="dxa"/>
          </w:tcPr>
          <w:p w14:paraId="18F88A5A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</w:p>
        </w:tc>
      </w:tr>
      <w:tr w:rsidR="0016595A" w:rsidRPr="0016595A" w14:paraId="541146C1" w14:textId="77777777" w:rsidTr="004C2DE2">
        <w:tc>
          <w:tcPr>
            <w:tcW w:w="3623" w:type="dxa"/>
          </w:tcPr>
          <w:p w14:paraId="6A2F8071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  <w:u w:val="single"/>
              </w:rPr>
              <w:t>Internal stakeholders</w:t>
            </w:r>
          </w:p>
        </w:tc>
        <w:tc>
          <w:tcPr>
            <w:tcW w:w="4500" w:type="dxa"/>
          </w:tcPr>
          <w:p w14:paraId="3B5F5A20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</w:rPr>
            </w:pPr>
          </w:p>
        </w:tc>
      </w:tr>
      <w:tr w:rsidR="0016595A" w:rsidRPr="0016595A" w14:paraId="52740BB5" w14:textId="77777777" w:rsidTr="004C2DE2">
        <w:tc>
          <w:tcPr>
            <w:tcW w:w="3623" w:type="dxa"/>
          </w:tcPr>
          <w:p w14:paraId="35D43EBE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วิสัยทัศน์ของมหาวิทยาลัย</w:t>
            </w:r>
          </w:p>
        </w:tc>
        <w:tc>
          <w:tcPr>
            <w:tcW w:w="4500" w:type="dxa"/>
          </w:tcPr>
          <w:p w14:paraId="2A77D6B1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การศึกษาเอกสาร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Documentary review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595A" w:rsidRPr="0016595A" w14:paraId="0654E06D" w14:textId="77777777" w:rsidTr="004C2DE2">
        <w:tc>
          <w:tcPr>
            <w:tcW w:w="3623" w:type="dxa"/>
          </w:tcPr>
          <w:p w14:paraId="48F1FC90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อัตลักษณ์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/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คุณลักษณะที่พึงประสงค์ของมหาวิทยาลัย</w:t>
            </w:r>
          </w:p>
        </w:tc>
        <w:tc>
          <w:tcPr>
            <w:tcW w:w="4500" w:type="dxa"/>
          </w:tcPr>
          <w:p w14:paraId="06730A0A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การศึกษาเอกสาร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Documentary review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595A" w:rsidRPr="0016595A" w14:paraId="246A93C5" w14:textId="77777777" w:rsidTr="004C2DE2">
        <w:tc>
          <w:tcPr>
            <w:tcW w:w="3623" w:type="dxa"/>
          </w:tcPr>
          <w:p w14:paraId="01327152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วิสัยทัศน์ของคณะ</w:t>
            </w:r>
          </w:p>
        </w:tc>
        <w:tc>
          <w:tcPr>
            <w:tcW w:w="4500" w:type="dxa"/>
          </w:tcPr>
          <w:p w14:paraId="0732015A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การศึกษาเอกสาร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Documentary review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595A" w:rsidRPr="0016595A" w14:paraId="77446D84" w14:textId="77777777" w:rsidTr="004C2DE2">
        <w:tc>
          <w:tcPr>
            <w:tcW w:w="3623" w:type="dxa"/>
          </w:tcPr>
          <w:p w14:paraId="27B3A2C7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อัตลักษณ์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/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คุณลักษณะที่พึงประสงค์ของคณะ</w:t>
            </w:r>
          </w:p>
        </w:tc>
        <w:tc>
          <w:tcPr>
            <w:tcW w:w="4500" w:type="dxa"/>
          </w:tcPr>
          <w:p w14:paraId="317882F3" w14:textId="77777777" w:rsidR="00184107" w:rsidRPr="0016595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การศึกษาเอกสาร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Documentary review</w:t>
            </w:r>
            <w:r w:rsidRPr="0016595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595A" w:rsidRPr="0016595A" w14:paraId="6D420D14" w14:textId="77777777" w:rsidTr="004C2DE2">
        <w:tc>
          <w:tcPr>
            <w:tcW w:w="3623" w:type="dxa"/>
          </w:tcPr>
          <w:p w14:paraId="172A6338" w14:textId="77777777" w:rsidR="00184107" w:rsidRPr="0016595A" w:rsidRDefault="00184107" w:rsidP="004C2DE2">
            <w:pPr>
              <w:tabs>
                <w:tab w:val="left" w:pos="1680"/>
              </w:tabs>
              <w:jc w:val="thaiDistribute"/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502D19C2" w14:textId="77777777" w:rsidR="00184107" w:rsidRPr="0016595A" w:rsidRDefault="00184107" w:rsidP="004C2DE2">
            <w:pPr>
              <w:tabs>
                <w:tab w:val="left" w:pos="1680"/>
              </w:tabs>
              <w:jc w:val="thaiDistribute"/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</w:p>
        </w:tc>
      </w:tr>
      <w:tr w:rsidR="00184107" w:rsidRPr="00184107" w14:paraId="711199E2" w14:textId="77777777" w:rsidTr="004C2DE2">
        <w:tc>
          <w:tcPr>
            <w:tcW w:w="3623" w:type="dxa"/>
          </w:tcPr>
          <w:p w14:paraId="19FC9DCC" w14:textId="77777777" w:rsidR="00184107" w:rsidRPr="00184107" w:rsidRDefault="00184107" w:rsidP="004C2DE2">
            <w:pPr>
              <w:tabs>
                <w:tab w:val="left" w:pos="1680"/>
              </w:tabs>
              <w:jc w:val="thaiDistribute"/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B3E5362" w14:textId="77777777" w:rsidR="00184107" w:rsidRPr="00184107" w:rsidRDefault="00184107" w:rsidP="004C2DE2">
            <w:pPr>
              <w:tabs>
                <w:tab w:val="left" w:pos="1680"/>
              </w:tabs>
              <w:jc w:val="thaiDistribute"/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</w:rPr>
            </w:pPr>
          </w:p>
        </w:tc>
      </w:tr>
    </w:tbl>
    <w:p w14:paraId="4B4977A6" w14:textId="77777777" w:rsidR="00184107" w:rsidRPr="00184107" w:rsidRDefault="00184107" w:rsidP="00184107">
      <w:pPr>
        <w:tabs>
          <w:tab w:val="left" w:pos="1680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50A7488F" w14:textId="77777777" w:rsidR="00E603E5" w:rsidRPr="00184107" w:rsidRDefault="00E603E5" w:rsidP="00184107">
      <w:pPr>
        <w:tabs>
          <w:tab w:val="left" w:pos="1680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F016A86" w14:textId="77777777" w:rsidR="00E603E5" w:rsidRPr="00CA4EBA" w:rsidRDefault="00E603E5" w:rsidP="00E603E5">
      <w:pPr>
        <w:rPr>
          <w:rFonts w:ascii="TH SarabunPSK" w:hAnsi="TH SarabunPSK" w:cs="TH SarabunPSK"/>
          <w:b/>
          <w:bCs/>
          <w:color w:val="ED0000"/>
          <w:sz w:val="32"/>
          <w:szCs w:val="32"/>
        </w:rPr>
      </w:pPr>
      <w:r w:rsidRPr="00CA4EBA">
        <w:rPr>
          <w:rFonts w:ascii="TH SarabunPSK" w:hAnsi="TH SarabunPSK" w:cs="TH SarabunPSK"/>
          <w:color w:val="ED0000"/>
          <w:sz w:val="32"/>
          <w:szCs w:val="32"/>
        </w:rPr>
        <w:lastRenderedPageBreak/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CA4EBA">
        <w:rPr>
          <w:rFonts w:ascii="TH SarabunPSK" w:hAnsi="TH SarabunPSK" w:cs="TH SarabunPSK"/>
          <w:color w:val="ED0000"/>
          <w:sz w:val="32"/>
          <w:szCs w:val="32"/>
        </w:rPr>
        <w:instrText xml:space="preserve"> FORMTEXT </w:instrText>
      </w:r>
      <w:r w:rsidRPr="00CA4EBA">
        <w:rPr>
          <w:rFonts w:ascii="TH SarabunPSK" w:hAnsi="TH SarabunPSK" w:cs="TH SarabunPSK"/>
          <w:color w:val="ED0000"/>
          <w:sz w:val="32"/>
          <w:szCs w:val="32"/>
        </w:rPr>
      </w:r>
      <w:r w:rsidRPr="00CA4EBA">
        <w:rPr>
          <w:rFonts w:ascii="TH SarabunPSK" w:hAnsi="TH SarabunPSK" w:cs="TH SarabunPSK"/>
          <w:color w:val="ED0000"/>
          <w:sz w:val="32"/>
          <w:szCs w:val="32"/>
        </w:rPr>
        <w:fldChar w:fldCharType="separate"/>
      </w:r>
      <w:r w:rsidRPr="00CA4EBA">
        <w:rPr>
          <w:rFonts w:ascii="TH SarabunPSK" w:hAnsi="TH SarabunPSK" w:cs="TH SarabunPSK"/>
          <w:noProof/>
          <w:color w:val="ED0000"/>
          <w:sz w:val="32"/>
          <w:szCs w:val="32"/>
          <w:cs/>
        </w:rPr>
        <w:t>[</w:t>
      </w:r>
      <w:r w:rsidRPr="00CA4EBA">
        <w:rPr>
          <w:rFonts w:ascii="TH SarabunPSK" w:hAnsi="TH SarabunPSK" w:cs="TH SarabunPSK" w:hint="cs"/>
          <w:color w:val="ED0000"/>
          <w:sz w:val="32"/>
          <w:szCs w:val="32"/>
          <w:cs/>
        </w:rPr>
        <w:t>ตัวอย่าง</w:t>
      </w:r>
      <w:r w:rsidRPr="00CA4EBA">
        <w:rPr>
          <w:rFonts w:ascii="TH SarabunPSK" w:hAnsi="TH SarabunPSK" w:cs="TH SarabunPSK"/>
          <w:noProof/>
          <w:color w:val="ED0000"/>
          <w:sz w:val="32"/>
          <w:szCs w:val="32"/>
          <w:cs/>
        </w:rPr>
        <w:t>]</w:t>
      </w:r>
      <w:r w:rsidRPr="00CA4EBA">
        <w:rPr>
          <w:rFonts w:ascii="TH SarabunPSK" w:hAnsi="TH SarabunPSK" w:cs="TH SarabunPSK"/>
          <w:color w:val="ED0000"/>
          <w:sz w:val="32"/>
          <w:szCs w:val="32"/>
        </w:rPr>
        <w:fldChar w:fldCharType="end"/>
      </w:r>
    </w:p>
    <w:p w14:paraId="092CEEFC" w14:textId="307F4EDE" w:rsidR="00184107" w:rsidRPr="00CA4EBA" w:rsidRDefault="00184107" w:rsidP="00184107">
      <w:pPr>
        <w:tabs>
          <w:tab w:val="left" w:pos="1680"/>
        </w:tabs>
        <w:jc w:val="thaiDistribute"/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</w:pP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  <w:cs/>
          <w:lang w:val="th-TH"/>
        </w:rPr>
        <w:t xml:space="preserve">ตารางที่ 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</w:rPr>
        <w:t xml:space="preserve">2 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  <w:cs/>
          <w:lang w:val="th-TH"/>
        </w:rPr>
        <w:t xml:space="preserve">แสดงผลการศึกษาความต้องการและความคาดหวัง 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>(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</w:rPr>
        <w:t>Needs/Requirements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>)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</w:rPr>
        <w:t xml:space="preserve"> 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  <w:cs/>
          <w:lang w:val="th-TH"/>
        </w:rPr>
        <w:t xml:space="preserve">ของผู้มีส่วนได้เสีย 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>(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</w:rPr>
        <w:t>Stakeholders</w:t>
      </w:r>
      <w:r w:rsidRPr="00CA4EBA">
        <w:rPr>
          <w:rFonts w:ascii="TH SarabunPSK" w:hAnsi="TH SarabunPSK" w:cs="TH SarabunPSK"/>
          <w:color w:val="ED0000"/>
          <w:spacing w:val="-6"/>
          <w:sz w:val="32"/>
          <w:szCs w:val="32"/>
          <w:cs/>
        </w:rPr>
        <w:t>)</w:t>
      </w:r>
    </w:p>
    <w:tbl>
      <w:tblPr>
        <w:tblStyle w:val="TableGrid"/>
        <w:tblW w:w="9046" w:type="dxa"/>
        <w:tblInd w:w="-302" w:type="dxa"/>
        <w:tblLayout w:type="fixed"/>
        <w:tblLook w:val="04A0" w:firstRow="1" w:lastRow="0" w:firstColumn="1" w:lastColumn="0" w:noHBand="0" w:noVBand="1"/>
      </w:tblPr>
      <w:tblGrid>
        <w:gridCol w:w="2116"/>
        <w:gridCol w:w="2466"/>
        <w:gridCol w:w="2491"/>
        <w:gridCol w:w="1973"/>
      </w:tblGrid>
      <w:tr w:rsidR="00CA4EBA" w:rsidRPr="00CA4EBA" w14:paraId="224B008E" w14:textId="77777777" w:rsidTr="004C2DE2">
        <w:tc>
          <w:tcPr>
            <w:tcW w:w="2116" w:type="dxa"/>
          </w:tcPr>
          <w:p w14:paraId="1BD8FC29" w14:textId="77777777" w:rsidR="00184107" w:rsidRPr="00CA4EBA" w:rsidRDefault="00184107" w:rsidP="004C2DE2">
            <w:pPr>
              <w:tabs>
                <w:tab w:val="left" w:pos="1680"/>
              </w:tabs>
              <w:jc w:val="center"/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 xml:space="preserve">ผู้มีส่วนได้เสีย 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(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Stakeholders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2466" w:type="dxa"/>
          </w:tcPr>
          <w:p w14:paraId="6E4E76BA" w14:textId="77777777" w:rsidR="00184107" w:rsidRPr="00CA4EBA" w:rsidRDefault="00184107" w:rsidP="004C2DE2">
            <w:pPr>
              <w:tabs>
                <w:tab w:val="left" w:pos="1680"/>
              </w:tabs>
              <w:jc w:val="center"/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 xml:space="preserve">ความต้องการและความคาดหวัง 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(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Needs/Requirements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2491" w:type="dxa"/>
          </w:tcPr>
          <w:p w14:paraId="532DA27F" w14:textId="77777777" w:rsidR="00184107" w:rsidRPr="00CA4EBA" w:rsidRDefault="00184107" w:rsidP="004C2DE2">
            <w:pPr>
              <w:tabs>
                <w:tab w:val="left" w:pos="1680"/>
              </w:tabs>
              <w:jc w:val="center"/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</w:pP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กลั่นกรองและสรุป</w:t>
            </w:r>
          </w:p>
          <w:p w14:paraId="18BFD5C1" w14:textId="77777777" w:rsidR="00184107" w:rsidRPr="00CA4EBA" w:rsidRDefault="00184107" w:rsidP="004C2DE2">
            <w:pPr>
              <w:tabs>
                <w:tab w:val="left" w:pos="1680"/>
              </w:tabs>
              <w:jc w:val="center"/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 xml:space="preserve">ความต้องการและความคาดหวัง 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(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Needs/Requirements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973" w:type="dxa"/>
          </w:tcPr>
          <w:p w14:paraId="12780B02" w14:textId="77777777" w:rsidR="00184107" w:rsidRPr="00CA4EBA" w:rsidRDefault="00184107" w:rsidP="004C2DE2">
            <w:pPr>
              <w:tabs>
                <w:tab w:val="left" w:pos="1680"/>
              </w:tabs>
              <w:jc w:val="center"/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ผลลัพธ์การเรียนรู้ของหลักสูตร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 (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  <w:t>PLOs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  <w:t xml:space="preserve">) </w:t>
            </w:r>
            <w:r w:rsidRPr="00CA4EBA"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  <w:lang w:val="th-TH"/>
              </w:rPr>
              <w:t>จากความต้องการและความคาดหวัง</w:t>
            </w:r>
          </w:p>
        </w:tc>
      </w:tr>
      <w:tr w:rsidR="00CA4EBA" w:rsidRPr="00CA4EBA" w14:paraId="70BD1C75" w14:textId="77777777" w:rsidTr="004C2DE2">
        <w:tc>
          <w:tcPr>
            <w:tcW w:w="2116" w:type="dxa"/>
          </w:tcPr>
          <w:p w14:paraId="3260FD3C" w14:textId="77777777" w:rsidR="00184107" w:rsidRPr="00CA4EB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  <w:r w:rsidRPr="00CA4EB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</w:rPr>
              <w:t>External stakeholders</w:t>
            </w:r>
          </w:p>
        </w:tc>
        <w:tc>
          <w:tcPr>
            <w:tcW w:w="2466" w:type="dxa"/>
          </w:tcPr>
          <w:p w14:paraId="4DDFC2BC" w14:textId="77777777" w:rsidR="00184107" w:rsidRPr="00CA4EB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1C3E7B45" w14:textId="77777777" w:rsidR="00184107" w:rsidRPr="00CA4EB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240BB8CB" w14:textId="77777777" w:rsidR="00184107" w:rsidRPr="00CA4EBA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ED0000"/>
                <w:spacing w:val="-6"/>
                <w:sz w:val="32"/>
                <w:szCs w:val="32"/>
                <w:cs/>
              </w:rPr>
            </w:pPr>
            <w:r w:rsidRPr="00CA4EBA">
              <w:rPr>
                <w:rFonts w:ascii="TH SarabunPSK" w:hAnsi="TH SarabunPSK" w:cs="TH SarabunPSK"/>
                <w:i/>
                <w:iCs/>
                <w:color w:val="ED0000"/>
                <w:spacing w:val="-6"/>
                <w:sz w:val="32"/>
                <w:szCs w:val="32"/>
                <w:cs/>
                <w:lang w:val="th-TH"/>
              </w:rPr>
              <w:t>ช่องนี้ การเขียน</w:t>
            </w:r>
            <w:r w:rsidRPr="00CA4EBA">
              <w:rPr>
                <w:rFonts w:ascii="TH SarabunPSK" w:hAnsi="TH SarabunPSK" w:cs="TH SarabunPSK"/>
                <w:i/>
                <w:iCs/>
                <w:color w:val="ED0000"/>
                <w:spacing w:val="-6"/>
                <w:sz w:val="32"/>
                <w:szCs w:val="32"/>
              </w:rPr>
              <w:t xml:space="preserve"> PLOs </w:t>
            </w:r>
            <w:r w:rsidRPr="00CA4EBA">
              <w:rPr>
                <w:rFonts w:ascii="TH SarabunPSK" w:hAnsi="TH SarabunPSK" w:cs="TH SarabunPSK"/>
                <w:i/>
                <w:iCs/>
                <w:color w:val="ED0000"/>
                <w:spacing w:val="-6"/>
                <w:sz w:val="32"/>
                <w:szCs w:val="32"/>
                <w:cs/>
                <w:lang w:val="th-TH"/>
              </w:rPr>
              <w:t>ต้องเขียนแสดงพฤติกรรมที่เป็นรูปธรรมว่า ผู้เรียนจะทำอะไรได้เมื่อเรียนจบหลักสูตรนี้</w:t>
            </w:r>
            <w:r w:rsidRPr="00CA4EBA">
              <w:rPr>
                <w:rFonts w:ascii="TH SarabunPSK" w:hAnsi="TH SarabunPSK" w:cs="TH SarabunPSK"/>
                <w:i/>
                <w:iCs/>
                <w:color w:val="ED0000"/>
                <w:spacing w:val="-6"/>
                <w:sz w:val="32"/>
                <w:szCs w:val="32"/>
              </w:rPr>
              <w:t xml:space="preserve"> (</w:t>
            </w:r>
            <w:r w:rsidRPr="00CA4EBA">
              <w:rPr>
                <w:rFonts w:ascii="TH SarabunPSK" w:hAnsi="TH SarabunPSK" w:cs="TH SarabunPSK"/>
                <w:i/>
                <w:iCs/>
                <w:color w:val="ED0000"/>
                <w:spacing w:val="-6"/>
                <w:sz w:val="32"/>
                <w:szCs w:val="32"/>
                <w:cs/>
                <w:lang w:val="th-TH"/>
              </w:rPr>
              <w:t>ผลลัพธ์ปลายทาง</w:t>
            </w:r>
            <w:r w:rsidRPr="00CA4EBA">
              <w:rPr>
                <w:rFonts w:ascii="TH SarabunPSK" w:hAnsi="TH SarabunPSK" w:cs="TH SarabunPSK"/>
                <w:i/>
                <w:iCs/>
                <w:color w:val="ED0000"/>
                <w:spacing w:val="-6"/>
                <w:sz w:val="32"/>
                <w:szCs w:val="32"/>
              </w:rPr>
              <w:t>)</w:t>
            </w:r>
          </w:p>
        </w:tc>
      </w:tr>
      <w:tr w:rsidR="00184107" w:rsidRPr="00184107" w14:paraId="156CE57C" w14:textId="77777777" w:rsidTr="004C2DE2">
        <w:tc>
          <w:tcPr>
            <w:tcW w:w="2116" w:type="dxa"/>
          </w:tcPr>
          <w:p w14:paraId="21F9B71B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66" w:type="dxa"/>
          </w:tcPr>
          <w:p w14:paraId="03F2515E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2282C5D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5A3A9B83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  <w:tr w:rsidR="00184107" w:rsidRPr="00184107" w14:paraId="2796C459" w14:textId="77777777" w:rsidTr="004C2DE2">
        <w:tc>
          <w:tcPr>
            <w:tcW w:w="2116" w:type="dxa"/>
          </w:tcPr>
          <w:p w14:paraId="0DAC77F4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C827E12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252B3562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05ABB6F7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  <w:tr w:rsidR="00184107" w:rsidRPr="00184107" w14:paraId="05BA54FF" w14:textId="77777777" w:rsidTr="004C2DE2">
        <w:tc>
          <w:tcPr>
            <w:tcW w:w="2116" w:type="dxa"/>
          </w:tcPr>
          <w:p w14:paraId="5DF76106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66" w:type="dxa"/>
          </w:tcPr>
          <w:p w14:paraId="76520316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434D5003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08036806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  <w:tr w:rsidR="00184107" w:rsidRPr="00184107" w14:paraId="474D9259" w14:textId="77777777" w:rsidTr="004C2DE2">
        <w:tc>
          <w:tcPr>
            <w:tcW w:w="2116" w:type="dxa"/>
          </w:tcPr>
          <w:p w14:paraId="585B718F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66" w:type="dxa"/>
          </w:tcPr>
          <w:p w14:paraId="47205A42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3F33719D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339A737F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  <w:tr w:rsidR="00184107" w:rsidRPr="00184107" w14:paraId="53A20EB5" w14:textId="77777777" w:rsidTr="004C2DE2">
        <w:tc>
          <w:tcPr>
            <w:tcW w:w="2116" w:type="dxa"/>
          </w:tcPr>
          <w:p w14:paraId="05F4378D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CA4EBA">
              <w:rPr>
                <w:rFonts w:ascii="TH SarabunPSK" w:hAnsi="TH SarabunPSK" w:cs="TH SarabunPSK"/>
                <w:b/>
                <w:bCs/>
                <w:color w:val="ED0000"/>
                <w:spacing w:val="-6"/>
                <w:sz w:val="32"/>
                <w:szCs w:val="32"/>
              </w:rPr>
              <w:t>Internal stakeholders</w:t>
            </w:r>
          </w:p>
        </w:tc>
        <w:tc>
          <w:tcPr>
            <w:tcW w:w="2466" w:type="dxa"/>
          </w:tcPr>
          <w:p w14:paraId="0503E030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00BC3B40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5039C75D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  <w:tr w:rsidR="00184107" w:rsidRPr="00184107" w14:paraId="14E09F0E" w14:textId="77777777" w:rsidTr="004C2DE2">
        <w:tc>
          <w:tcPr>
            <w:tcW w:w="2116" w:type="dxa"/>
          </w:tcPr>
          <w:p w14:paraId="0B1B057B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6ADFD5A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7BDD2BFA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6EECFE31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  <w:tr w:rsidR="00184107" w:rsidRPr="00184107" w14:paraId="474057DC" w14:textId="77777777" w:rsidTr="004C2DE2">
        <w:tc>
          <w:tcPr>
            <w:tcW w:w="2116" w:type="dxa"/>
          </w:tcPr>
          <w:p w14:paraId="08429C4E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66" w:type="dxa"/>
          </w:tcPr>
          <w:p w14:paraId="7E7302FF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1D46E65A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43FFCBF5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  <w:tr w:rsidR="00184107" w:rsidRPr="00184107" w14:paraId="6E1676F6" w14:textId="77777777" w:rsidTr="004C2DE2">
        <w:tc>
          <w:tcPr>
            <w:tcW w:w="2116" w:type="dxa"/>
          </w:tcPr>
          <w:p w14:paraId="0A77754E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3DBF7C5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48BD1084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182F6A87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  <w:tr w:rsidR="00184107" w:rsidRPr="00184107" w14:paraId="42CD8FD9" w14:textId="77777777" w:rsidTr="004C2DE2">
        <w:tc>
          <w:tcPr>
            <w:tcW w:w="2116" w:type="dxa"/>
          </w:tcPr>
          <w:p w14:paraId="6EDEA4DD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66" w:type="dxa"/>
          </w:tcPr>
          <w:p w14:paraId="6E67A8E5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491" w:type="dxa"/>
          </w:tcPr>
          <w:p w14:paraId="19C747B7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973" w:type="dxa"/>
          </w:tcPr>
          <w:p w14:paraId="0D16E7F6" w14:textId="77777777" w:rsidR="00184107" w:rsidRPr="00184107" w:rsidRDefault="00184107" w:rsidP="00184107">
            <w:pPr>
              <w:tabs>
                <w:tab w:val="left" w:pos="1680"/>
              </w:tabs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</w:p>
        </w:tc>
      </w:tr>
    </w:tbl>
    <w:p w14:paraId="63145C9C" w14:textId="77777777" w:rsidR="00184107" w:rsidRPr="00184107" w:rsidRDefault="00184107" w:rsidP="00184107">
      <w:pPr>
        <w:tabs>
          <w:tab w:val="left" w:pos="1680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F31B247" w14:textId="77777777" w:rsidR="00184107" w:rsidRPr="00184107" w:rsidRDefault="00184107" w:rsidP="00184107">
      <w:pPr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u w:val="single"/>
        </w:rPr>
      </w:pPr>
      <w:r w:rsidRPr="00184107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u w:val="single"/>
          <w:cs/>
          <w:lang w:val="th-TH"/>
        </w:rPr>
        <w:t xml:space="preserve">แนวทางการเขียน </w:t>
      </w:r>
      <w:r w:rsidRPr="00184107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u w:val="single"/>
        </w:rPr>
        <w:t>PLOs</w:t>
      </w:r>
    </w:p>
    <w:p w14:paraId="50910CF5" w14:textId="77777777" w:rsidR="00184107" w:rsidRPr="00184107" w:rsidRDefault="00184107" w:rsidP="00184107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1.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จำนวนข้อของ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PLOs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ไม่มีหลักฐานที่ชัดเจน โดยควรเขียนให้ครอบคลุมผลลัพธ์การเรียนรู้ที่หลักสูตรได้ศึกษาจากความต้องการและความคาดหวังของผู้มีส่วนได้เสีย</w:t>
      </w:r>
    </w:p>
    <w:p w14:paraId="67AAF190" w14:textId="77777777" w:rsidR="00184107" w:rsidRDefault="00184107" w:rsidP="00184107">
      <w:pPr>
        <w:tabs>
          <w:tab w:val="left" w:pos="284"/>
        </w:tabs>
        <w:ind w:right="252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2.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เขียนในรูปพฤติกรรมที่สามารถสังเกตเห็นได้ ทำให้วัดและประเมินผลที่เกิดขึ้นได้เมื่อเรียนจบหลักสูตร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(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ต้องบรรลุตามแผนการเรียนที่กำหนด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)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เช่น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“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มีความรู้ความเข้าใจเกี่ยวกับ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….”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เป็นพฤติกรรมที่วัดและสังเกตไม่ได้ ควรปรับเป็นพฤติกรรมอื่น ได้แก่ อธิบาย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,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วิเคราะห์และสังเคราะห์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(ศึกษาเพิ่มเติมจาก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https://www.utica.edu/academic/Assessment/new/Blooms%20Taxonomy%20-%20Best.pdf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)</w:t>
      </w:r>
    </w:p>
    <w:p w14:paraId="436D6B9E" w14:textId="77777777" w:rsidR="00A26674" w:rsidRDefault="00A26674" w:rsidP="00184107">
      <w:pPr>
        <w:tabs>
          <w:tab w:val="left" w:pos="284"/>
        </w:tabs>
        <w:ind w:right="252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</w:p>
    <w:p w14:paraId="28F84CB2" w14:textId="77777777" w:rsidR="00CA4EBA" w:rsidRPr="00184107" w:rsidRDefault="00CA4EBA" w:rsidP="00184107">
      <w:pPr>
        <w:tabs>
          <w:tab w:val="left" w:pos="284"/>
        </w:tabs>
        <w:ind w:right="252"/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</w:pPr>
    </w:p>
    <w:p w14:paraId="240203FF" w14:textId="77777777" w:rsidR="00184107" w:rsidRPr="00184107" w:rsidRDefault="00184107" w:rsidP="00184107">
      <w:pPr>
        <w:tabs>
          <w:tab w:val="left" w:pos="284"/>
        </w:tabs>
        <w:ind w:right="252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lastRenderedPageBreak/>
        <w:t xml:space="preserve">3.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การเขียน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PLO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ควรมีโครงสร้าง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3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ส่วน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ดังนี้</w:t>
      </w:r>
    </w:p>
    <w:p w14:paraId="7C600993" w14:textId="5EF59DD9" w:rsidR="00184107" w:rsidRPr="00184107" w:rsidRDefault="00184107" w:rsidP="00184107">
      <w:pPr>
        <w:tabs>
          <w:tab w:val="left" w:pos="284"/>
          <w:tab w:val="left" w:pos="567"/>
        </w:tabs>
        <w:ind w:right="252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ab/>
        <w:t>3</w:t>
      </w:r>
      <w:r w:rsidRPr="00184107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cs/>
        </w:rPr>
        <w:t>.1</w:t>
      </w: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184107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>A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ction </w:t>
      </w:r>
      <w:proofErr w:type="gramStart"/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verb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  <w:cs/>
        </w:rPr>
        <w:t xml:space="preserve"> :</w:t>
      </w:r>
      <w:proofErr w:type="gramEnd"/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ระบุพฤติกรรมที่ผู้เรียนจะต้องแสดงออก เพื่อให้ผู้สอนสังเกตและวัดความสามารถนั้น ๆ ได้เมื่อเรียนจบหลักสูตร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(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การเขียน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action verb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สามารถสืบค้นได้จากกรอบแนวคิดของ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Bloom’s Taxonomy)</w:t>
      </w:r>
    </w:p>
    <w:p w14:paraId="0B5C5899" w14:textId="77777777" w:rsidR="00184107" w:rsidRPr="00184107" w:rsidRDefault="00184107" w:rsidP="00184107">
      <w:pPr>
        <w:tabs>
          <w:tab w:val="left" w:pos="284"/>
          <w:tab w:val="left" w:pos="567"/>
        </w:tabs>
        <w:ind w:right="252"/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</w:pP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ab/>
        <w:t>3</w:t>
      </w:r>
      <w:r w:rsidRPr="00184107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</w:rPr>
        <w:t>.</w:t>
      </w:r>
      <w:r w:rsidRPr="00184107">
        <w:rPr>
          <w:rFonts w:ascii="TH SarabunPSK" w:eastAsia="Sarabun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2 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Learning </w:t>
      </w:r>
      <w:proofErr w:type="gramStart"/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content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  <w:cs/>
        </w:rPr>
        <w:t xml:space="preserve"> 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:</w:t>
      </w:r>
      <w:proofErr w:type="gramEnd"/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ความรู้ที่เกี่ยวข้องกับเนื้อหารายวิชาต้องการให้นักศึกษาได้รับและจะใช้ในการแสดงความสามารถ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(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ตาม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action verb)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ที่กำหนดเพื่อใช้ในการวัดและประเมิน </w:t>
      </w:r>
    </w:p>
    <w:p w14:paraId="70BF935C" w14:textId="04F65B1A" w:rsidR="00184107" w:rsidRPr="00184107" w:rsidRDefault="00184107" w:rsidP="00184107">
      <w:pPr>
        <w:tabs>
          <w:tab w:val="left" w:pos="284"/>
          <w:tab w:val="left" w:pos="567"/>
        </w:tabs>
        <w:ind w:right="252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ab/>
        <w:t>3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  <w:cs/>
        </w:rPr>
        <w:t>.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>3</w:t>
      </w:r>
      <w:r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 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Criteria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หรือ</w:t>
      </w:r>
      <w:r w:rsidRPr="00184107">
        <w:rPr>
          <w:rFonts w:ascii="TH SarabunPSK" w:eastAsia="Sarabun" w:hAnsi="TH SarabunPSK" w:cs="TH SarabunPSK"/>
          <w:b/>
          <w:i/>
          <w:iCs/>
          <w:color w:val="FF0000"/>
          <w:sz w:val="32"/>
          <w:szCs w:val="32"/>
        </w:rPr>
        <w:t xml:space="preserve"> standard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เกณฑ์หรือมาตรฐานของระดับความสามารถ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(performance level)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เพื่อการประเมิน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/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ตัดสินผลที่ผู้สอนร่วมกันกำหนดไว้สำหรับพิจารณาว่านักศึกษาได้บรรลุผลสำเร็จการศึกษาของหลักสูตร</w:t>
      </w:r>
    </w:p>
    <w:p w14:paraId="00852FF4" w14:textId="77777777" w:rsidR="00184107" w:rsidRPr="00184107" w:rsidRDefault="00184107" w:rsidP="00184107">
      <w:pPr>
        <w:tabs>
          <w:tab w:val="left" w:pos="284"/>
          <w:tab w:val="left" w:pos="567"/>
        </w:tabs>
        <w:ind w:right="252"/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</w:pP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4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.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ใน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>PLO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 แต่ละข้อ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ควรมีเพียง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1 action </w:t>
      </w:r>
      <w:proofErr w:type="gramStart"/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verb 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  <w:lang w:val="th-TH"/>
        </w:rPr>
        <w:t>เพื่อให้ง่ายต่อการวัดและประเมินผล</w:t>
      </w:r>
      <w:proofErr w:type="gramEnd"/>
    </w:p>
    <w:p w14:paraId="108D5D1D" w14:textId="77777777" w:rsidR="00184107" w:rsidRPr="00184107" w:rsidRDefault="00184107" w:rsidP="00184107">
      <w:pPr>
        <w:tabs>
          <w:tab w:val="left" w:pos="284"/>
          <w:tab w:val="left" w:pos="567"/>
        </w:tabs>
        <w:ind w:right="252"/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</w:pP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  <w:t xml:space="preserve">5.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  <w:cs/>
          <w:lang w:val="th-TH"/>
        </w:rPr>
        <w:t xml:space="preserve">กรณีหลักสูตรที่ประกอบด้วยกลุ่มวิชาอย่างน้อย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</w:rPr>
        <w:t xml:space="preserve">2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  <w:cs/>
          <w:lang w:val="th-TH"/>
        </w:rPr>
        <w:t xml:space="preserve">กลุ่มวิชา จะต้องมี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</w:rPr>
        <w:t xml:space="preserve">PLOs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  <w:cs/>
          <w:lang w:val="th-TH"/>
        </w:rPr>
        <w:t xml:space="preserve">ร่วมกัน และมี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</w:rPr>
        <w:t>PLOs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  <w:cs/>
        </w:rPr>
        <w:t xml:space="preserve"> </w:t>
      </w:r>
      <w:r w:rsidRPr="00184107">
        <w:rPr>
          <w:rFonts w:ascii="TH SarabunPSK" w:eastAsia="Sarabun" w:hAnsi="TH SarabunPSK" w:cs="TH SarabunPSK"/>
          <w:i/>
          <w:iCs/>
          <w:color w:val="FF0000"/>
          <w:sz w:val="32"/>
          <w:szCs w:val="32"/>
          <w:u w:val="single"/>
          <w:cs/>
          <w:lang w:val="th-TH"/>
        </w:rPr>
        <w:t>ของกลุ่มวิชาอีกจำนวนหนึ่ง</w:t>
      </w:r>
    </w:p>
    <w:p w14:paraId="1A39E13A" w14:textId="77777777" w:rsidR="00184107" w:rsidRPr="00184107" w:rsidRDefault="00184107" w:rsidP="00184107">
      <w:pPr>
        <w:tabs>
          <w:tab w:val="left" w:pos="1680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39823C2F" w14:textId="77777777" w:rsidR="00184107" w:rsidRPr="00184107" w:rsidRDefault="00184107" w:rsidP="00184107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544BAB8E" w14:textId="77777777" w:rsidR="00184107" w:rsidRPr="00184107" w:rsidRDefault="00184107" w:rsidP="00184107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76014BE3" w14:textId="77777777" w:rsidR="00184107" w:rsidRPr="00184107" w:rsidRDefault="00184107" w:rsidP="00184107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2AC9337C" w14:textId="77777777" w:rsidR="00184107" w:rsidRDefault="00184107" w:rsidP="00184107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03C8E4CE" w14:textId="77777777" w:rsidR="00184107" w:rsidRDefault="00184107" w:rsidP="00184107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4CFE749F" w14:textId="77777777" w:rsidR="00184107" w:rsidRDefault="00184107" w:rsidP="00184107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754F2CE" wp14:editId="20F391E5">
                <wp:simplePos x="0" y="0"/>
                <wp:positionH relativeFrom="column">
                  <wp:posOffset>4804410</wp:posOffset>
                </wp:positionH>
                <wp:positionV relativeFrom="paragraph">
                  <wp:posOffset>-775970</wp:posOffset>
                </wp:positionV>
                <wp:extent cx="641985" cy="474345"/>
                <wp:effectExtent l="0" t="0" r="6350" b="1905"/>
                <wp:wrapNone/>
                <wp:docPr id="855898020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49" cy="474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BCBCF" id="สี่เหลี่ยมผืนผ้า 47" o:spid="_x0000_s1026" style="position:absolute;margin-left:378.3pt;margin-top:-61.1pt;width:50.55pt;height:37.3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" fillcolor="white [3201]" stroked="f" strokeweight="1pt"/>
            </w:pict>
          </mc:Fallback>
        </mc:AlternateContent>
      </w:r>
    </w:p>
    <w:p w14:paraId="58CCE408" w14:textId="77777777" w:rsidR="00184107" w:rsidRDefault="00184107" w:rsidP="00184107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6C719D4" w14:textId="77777777" w:rsidR="00184107" w:rsidRDefault="00184107" w:rsidP="001841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E78C0F" w14:textId="77777777" w:rsidR="00184107" w:rsidRDefault="00184107" w:rsidP="001841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43AC86" w14:textId="77777777" w:rsidR="00125798" w:rsidRDefault="00125798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293E857F" w14:textId="77777777" w:rsidR="00125798" w:rsidRDefault="00125798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5E941381" w14:textId="77777777" w:rsidR="00FF5FBB" w:rsidRDefault="00A847AA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B63E43" wp14:editId="567F848D">
                <wp:simplePos x="0" y="0"/>
                <wp:positionH relativeFrom="column">
                  <wp:posOffset>4804913</wp:posOffset>
                </wp:positionH>
                <wp:positionV relativeFrom="paragraph">
                  <wp:posOffset>-776377</wp:posOffset>
                </wp:positionV>
                <wp:extent cx="641949" cy="474452"/>
                <wp:effectExtent l="0" t="0" r="6350" b="190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49" cy="474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B4F41" id="สี่เหลี่ยมผืนผ้า 47" o:spid="_x0000_s1026" style="position:absolute;margin-left:378.35pt;margin-top:-61.15pt;width:50.55pt;height:37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" fillcolor="white [3201]" stroked="f" strokeweight="1pt"/>
            </w:pict>
          </mc:Fallback>
        </mc:AlternateContent>
      </w:r>
    </w:p>
    <w:p w14:paraId="71BD28CE" w14:textId="77777777"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0AA3872E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D49774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BAE1E1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99535E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AB67BD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6D9286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091A50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9D5A8C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8AFFD1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BD72C7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A1AEF3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50ED3B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45BFA4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752A57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9BC80D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D9DFF9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F0BFF1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6C8863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67D6BD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CD756E" w14:textId="77777777" w:rsidR="001357E3" w:rsidRDefault="001357E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D36B17" w14:textId="71A61701" w:rsidR="007A5F2D" w:rsidRDefault="00A55CB4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D0ADB" wp14:editId="10667A82">
                <wp:simplePos x="0" y="0"/>
                <wp:positionH relativeFrom="column">
                  <wp:posOffset>4890977</wp:posOffset>
                </wp:positionH>
                <wp:positionV relativeFrom="paragraph">
                  <wp:posOffset>-669851</wp:posOffset>
                </wp:positionV>
                <wp:extent cx="646430" cy="610515"/>
                <wp:effectExtent l="0" t="0" r="1270" b="0"/>
                <wp:wrapNone/>
                <wp:docPr id="2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8169" id="Rectangle 61" o:spid="_x0000_s1026" style="position:absolute;margin-left:385.1pt;margin-top:-52.75pt;width:50.9pt;height:4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" stroked="f"/>
            </w:pict>
          </mc:Fallback>
        </mc:AlternateContent>
      </w:r>
    </w:p>
    <w:p w14:paraId="49BFF565" w14:textId="77777777" w:rsidR="007A5F2D" w:rsidRDefault="007A5F2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360BB1" w14:textId="22612FA1" w:rsidR="009D391D" w:rsidRDefault="00304BDE" w:rsidP="000F1C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7685F2" wp14:editId="4BFD8202">
                <wp:simplePos x="0" y="0"/>
                <wp:positionH relativeFrom="column">
                  <wp:posOffset>4752975</wp:posOffset>
                </wp:positionH>
                <wp:positionV relativeFrom="paragraph">
                  <wp:posOffset>-685800</wp:posOffset>
                </wp:positionV>
                <wp:extent cx="781050" cy="419100"/>
                <wp:effectExtent l="0" t="0" r="19050" b="1905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76CA" id="Rectangle 29" o:spid="_x0000_s1026" style="position:absolute;margin-left:374.25pt;margin-top:-54pt;width:61.5pt;height:3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" strokecolor="white"/>
            </w:pict>
          </mc:Fallback>
        </mc:AlternateContent>
      </w:r>
      <w:r w:rsidR="009D3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605AB4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14:paraId="086B6F1A" w14:textId="77777777" w:rsidR="009D391D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</w:t>
      </w:r>
      <w:r w:rsidR="00AD6FF9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หลักสูตรที่ปรับปรุง</w:t>
      </w:r>
      <w:r w:rsidR="00AD6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C91FE35" w14:textId="77777777" w:rsidR="0009261A" w:rsidRPr="00312BF0" w:rsidRDefault="0009261A" w:rsidP="0009261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12B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(มีเฉพาะกรณีหลักสูตรปรับปรุง)</w:t>
      </w:r>
    </w:p>
    <w:p w14:paraId="27D1EEDA" w14:textId="77777777"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C4F27E" w14:textId="77777777"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97A8B0" w14:textId="77777777"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2F2468" w14:textId="77777777"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9473A9" w14:textId="77777777"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25F7FA" w14:textId="77777777"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A72D02" w14:textId="77777777"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764A84" w14:textId="77777777"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158AEA" w14:textId="77777777"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7EE822" w14:textId="77777777" w:rsidR="00242E83" w:rsidRDefault="00242E83" w:rsidP="00A76F73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42E83" w:rsidSect="004863F9">
          <w:pgSz w:w="11909" w:h="16834" w:code="9"/>
          <w:pgMar w:top="2160" w:right="1440" w:bottom="1440" w:left="2160" w:header="1138" w:footer="720" w:gutter="0"/>
          <w:cols w:space="708"/>
          <w:docGrid w:linePitch="381"/>
        </w:sectPr>
      </w:pPr>
    </w:p>
    <w:p w14:paraId="6B9C31DF" w14:textId="77777777" w:rsidR="00546E94" w:rsidRDefault="00546E94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ตารางเปรียบเทียบข้อแตกต่างระหว่างหลักสูตรเดิมกับหลักสูตรที่ปรับปรุง</w:t>
      </w:r>
    </w:p>
    <w:p w14:paraId="623229D3" w14:textId="77777777" w:rsidR="00A20506" w:rsidRDefault="00A20506" w:rsidP="00A205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เปรียบเทียบชื่อปริญญา</w:t>
      </w:r>
    </w:p>
    <w:tbl>
      <w:tblPr>
        <w:tblW w:w="13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6120"/>
        <w:gridCol w:w="1035"/>
      </w:tblGrid>
      <w:tr w:rsidR="008E188A" w:rsidRPr="006A5833" w14:paraId="54FD1DF4" w14:textId="77777777" w:rsidTr="00A61E75">
        <w:trPr>
          <w:trHeight w:val="251"/>
        </w:trPr>
        <w:tc>
          <w:tcPr>
            <w:tcW w:w="6120" w:type="dxa"/>
            <w:vAlign w:val="bottom"/>
          </w:tcPr>
          <w:p w14:paraId="397B808F" w14:textId="77777777" w:rsidR="008E188A" w:rsidRPr="006A5833" w:rsidRDefault="008E188A" w:rsidP="00A61E75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6120" w:type="dxa"/>
            <w:vAlign w:val="bottom"/>
          </w:tcPr>
          <w:p w14:paraId="51FFBFEC" w14:textId="77777777" w:rsidR="008E188A" w:rsidRPr="006A5833" w:rsidRDefault="008E188A" w:rsidP="00A61E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1035" w:type="dxa"/>
            <w:vAlign w:val="bottom"/>
          </w:tcPr>
          <w:p w14:paraId="5B728FA2" w14:textId="77777777" w:rsidR="008E188A" w:rsidRPr="006A5833" w:rsidRDefault="008E188A" w:rsidP="00A61E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8E188A" w:rsidRPr="006A5833" w14:paraId="2410397B" w14:textId="77777777" w:rsidTr="00A61E75">
        <w:trPr>
          <w:trHeight w:val="3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D730D42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E330D0">
              <w:rPr>
                <w:rFonts w:ascii="TH SarabunPSK" w:eastAsia="Times New Roman" w:hAnsi="TH SarabunPSK" w:cs="TH SarabunPSK" w:hint="cs"/>
                <w:b/>
                <w:bCs/>
                <w:cs/>
              </w:rPr>
              <w:t>1) ชื่อหลักสูตร</w:t>
            </w:r>
          </w:p>
          <w:p w14:paraId="11D05ADF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  <w:cs/>
              </w:rPr>
            </w:pPr>
            <w:r w:rsidRPr="00E330D0">
              <w:rPr>
                <w:rFonts w:ascii="TH SarabunPSK" w:eastAsia="Times New Roman" w:hAnsi="TH SarabunPSK" w:cs="TH SarabunPSK"/>
                <w:cs/>
              </w:rPr>
              <w:t xml:space="preserve">ภาษาไทย: 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หลักสูตร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[ชื่อปริญญาภาษาไทย]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สาขาวิชา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</w:p>
          <w:p w14:paraId="013AD1D7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/>
                <w:cs/>
              </w:rPr>
              <w:t>ภาษาอังกฤษ: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[ชื่อปริญญาภาษาอังกฤษ]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</w:rPr>
              <w:t xml:space="preserve"> Program in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</w:p>
          <w:p w14:paraId="4890DAC1" w14:textId="77777777" w:rsidR="008E188A" w:rsidRDefault="008E188A" w:rsidP="00A61E75">
            <w:pPr>
              <w:rPr>
                <w:rFonts w:ascii="TH SarabunPSK" w:eastAsia="Times New Roman" w:hAnsi="TH SarabunPSK" w:cs="TH SarabunPSK"/>
              </w:rPr>
            </w:pPr>
          </w:p>
          <w:p w14:paraId="7824FA0C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330D0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2) </w:t>
            </w:r>
            <w:r w:rsidRPr="00E330D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ชื่อปริญญาและสาขาวิชา </w:t>
            </w:r>
          </w:p>
          <w:p w14:paraId="3D99A528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 w:hint="cs"/>
                <w:cs/>
              </w:rPr>
              <w:t>ภาษา</w:t>
            </w:r>
            <w:r w:rsidRPr="00E330D0">
              <w:rPr>
                <w:rFonts w:ascii="TH SarabunPSK" w:eastAsia="Times New Roman" w:hAnsi="TH SarabunPSK" w:cs="TH SarabunPSK"/>
                <w:cs/>
              </w:rPr>
              <w:t>ไทย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ab/>
              <w:t xml:space="preserve"> ชื่อเต็ม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: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[ชื่อเต็มปริญญาภาษาไทย]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>)</w:t>
            </w:r>
          </w:p>
          <w:p w14:paraId="4A61C0AE" w14:textId="77777777" w:rsidR="008E188A" w:rsidRDefault="008E188A" w:rsidP="00A61E75">
            <w:pPr>
              <w:ind w:firstLine="702"/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ชื่อย่อ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: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[ชื่อย่อปริญญาภาษาไทย]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) </w:t>
            </w:r>
          </w:p>
          <w:p w14:paraId="2329A230" w14:textId="77777777" w:rsidR="008E188A" w:rsidRPr="00E330D0" w:rsidRDefault="008E188A" w:rsidP="00A61E75">
            <w:pPr>
              <w:ind w:firstLine="702"/>
              <w:rPr>
                <w:rFonts w:ascii="TH SarabunPSK" w:eastAsia="Times New Roman" w:hAnsi="TH SarabunPSK" w:cs="TH SarabunPSK"/>
              </w:rPr>
            </w:pPr>
          </w:p>
          <w:p w14:paraId="0F3FD026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 w:hint="cs"/>
                <w:cs/>
              </w:rPr>
              <w:t>ภาษาอังกฤษ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ชื่อเต็ม :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[ชื่อเต็มปริญญาภาษาอังกฤษ]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</w:p>
          <w:p w14:paraId="1E210AF0" w14:textId="77777777" w:rsidR="008E188A" w:rsidRPr="00E330D0" w:rsidRDefault="008E188A" w:rsidP="00A61E75">
            <w:pPr>
              <w:ind w:firstLine="702"/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ชื่อย่อ 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:   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[ชื่อย่อปริญญาภาษาอังกฤษ]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</w:p>
          <w:p w14:paraId="74AD5773" w14:textId="77777777" w:rsidR="008E188A" w:rsidRPr="006A5833" w:rsidRDefault="008E188A" w:rsidP="00A61E7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900D4CF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E330D0">
              <w:rPr>
                <w:rFonts w:ascii="TH SarabunPSK" w:eastAsia="Times New Roman" w:hAnsi="TH SarabunPSK" w:cs="TH SarabunPSK" w:hint="cs"/>
                <w:b/>
                <w:bCs/>
                <w:cs/>
              </w:rPr>
              <w:t>1) ชื่อหลักสูตร</w:t>
            </w:r>
          </w:p>
          <w:p w14:paraId="6FF0D0C1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  <w:cs/>
              </w:rPr>
            </w:pPr>
            <w:r w:rsidRPr="00E330D0">
              <w:rPr>
                <w:rFonts w:ascii="TH SarabunPSK" w:eastAsia="Times New Roman" w:hAnsi="TH SarabunPSK" w:cs="TH SarabunPSK"/>
                <w:cs/>
              </w:rPr>
              <w:t xml:space="preserve">ภาษาไทย: 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หลักสูตร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[ชื่อปริญญาภาษาไทย]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สาขาวิชา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</w:p>
          <w:p w14:paraId="048567DD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/>
                <w:cs/>
              </w:rPr>
              <w:t>ภาษาอังกฤษ: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[ชื่อปริญญาภาษาอังกฤษ]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</w:rPr>
              <w:t xml:space="preserve"> Program in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</w:p>
          <w:p w14:paraId="0CEE448F" w14:textId="77777777" w:rsidR="008E188A" w:rsidRDefault="008E188A" w:rsidP="00A61E75">
            <w:pPr>
              <w:rPr>
                <w:rFonts w:ascii="TH SarabunPSK" w:eastAsia="Times New Roman" w:hAnsi="TH SarabunPSK" w:cs="TH SarabunPSK"/>
              </w:rPr>
            </w:pPr>
          </w:p>
          <w:p w14:paraId="2BC8C910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330D0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2) </w:t>
            </w:r>
            <w:r w:rsidRPr="00E330D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ชื่อปริญญาและสาขาวิชา </w:t>
            </w:r>
          </w:p>
          <w:p w14:paraId="50D63D9C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 w:hint="cs"/>
                <w:cs/>
              </w:rPr>
              <w:t>ภาษา</w:t>
            </w:r>
            <w:r w:rsidRPr="00E330D0">
              <w:rPr>
                <w:rFonts w:ascii="TH SarabunPSK" w:eastAsia="Times New Roman" w:hAnsi="TH SarabunPSK" w:cs="TH SarabunPSK"/>
                <w:cs/>
              </w:rPr>
              <w:t>ไทย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ab/>
              <w:t xml:space="preserve"> ชื่อเต็ม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: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[ชื่อเต็มปริญญาภาษาไทย]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>)</w:t>
            </w:r>
          </w:p>
          <w:p w14:paraId="4606587F" w14:textId="77777777" w:rsidR="008E188A" w:rsidRDefault="008E188A" w:rsidP="00A61E75">
            <w:pPr>
              <w:ind w:firstLine="702"/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ชื่อย่อ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: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[ชื่อย่อปริญญาภาษาไทย]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[สาขาวิชาภาษาไทย]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) </w:t>
            </w:r>
          </w:p>
          <w:p w14:paraId="7C7DDD45" w14:textId="77777777" w:rsidR="008E188A" w:rsidRPr="00E330D0" w:rsidRDefault="008E188A" w:rsidP="00A61E75">
            <w:pPr>
              <w:ind w:firstLine="702"/>
              <w:rPr>
                <w:rFonts w:ascii="TH SarabunPSK" w:eastAsia="Times New Roman" w:hAnsi="TH SarabunPSK" w:cs="TH SarabunPSK"/>
              </w:rPr>
            </w:pPr>
          </w:p>
          <w:p w14:paraId="039E97CE" w14:textId="77777777" w:rsidR="008E188A" w:rsidRPr="00E330D0" w:rsidRDefault="008E188A" w:rsidP="00A61E75">
            <w:pPr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 w:hint="cs"/>
                <w:cs/>
              </w:rPr>
              <w:t>ภาษาอังกฤษ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>ชื่อเต็ม :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[ชื่อเต็มปริญญาภาษาอังกฤษ]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</w:p>
          <w:p w14:paraId="76327780" w14:textId="77777777" w:rsidR="008E188A" w:rsidRPr="00E330D0" w:rsidRDefault="008E188A" w:rsidP="00A61E75">
            <w:pPr>
              <w:ind w:firstLine="702"/>
              <w:rPr>
                <w:rFonts w:ascii="TH SarabunPSK" w:eastAsia="Times New Roman" w:hAnsi="TH SarabunPSK" w:cs="TH SarabunPSK"/>
              </w:rPr>
            </w:pP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ชื่อย่อ </w:t>
            </w:r>
            <w:r w:rsidRPr="00E330D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:    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[ชื่อย่อปริญญาภาษาอังกฤษ]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  <w:r w:rsidRPr="00E330D0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E330D0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E330D0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E330D0">
              <w:rPr>
                <w:rFonts w:ascii="TH SarabunPSK" w:eastAsia="Times New Roman" w:hAnsi="TH SarabunPSK" w:cs="TH SarabunPSK"/>
              </w:rPr>
            </w:r>
            <w:r w:rsidRPr="00E330D0">
              <w:rPr>
                <w:rFonts w:ascii="TH SarabunPSK" w:eastAsia="Times New Roman" w:hAnsi="TH SarabunPSK" w:cs="TH SarabunPSK"/>
              </w:rPr>
              <w:fldChar w:fldCharType="separate"/>
            </w:r>
            <w:r w:rsidRPr="00E330D0">
              <w:rPr>
                <w:rFonts w:ascii="TH SarabunPSK" w:eastAsia="Times New Roman" w:hAnsi="TH SarabunPSK" w:cs="TH SarabunPSK"/>
                <w:cs/>
              </w:rPr>
              <w:t>[สาขาวิชาภาษาอังกฤษ]</w:t>
            </w:r>
            <w:r w:rsidRPr="00E330D0">
              <w:rPr>
                <w:rFonts w:ascii="TH SarabunPSK" w:eastAsia="Times New Roman" w:hAnsi="TH SarabunPSK" w:cs="TH SarabunPSK"/>
              </w:rPr>
              <w:fldChar w:fldCharType="end"/>
            </w:r>
          </w:p>
          <w:p w14:paraId="091F5626" w14:textId="77777777" w:rsidR="008E188A" w:rsidRPr="009B6120" w:rsidRDefault="008E188A" w:rsidP="00A61E75">
            <w:pPr>
              <w:ind w:firstLine="70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14:paraId="1238B1F8" w14:textId="77777777" w:rsidR="008E188A" w:rsidRPr="006A5833" w:rsidRDefault="008E188A" w:rsidP="00A61E7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14:paraId="1D79FAFA" w14:textId="77777777" w:rsidR="008E188A" w:rsidRDefault="008E188A" w:rsidP="00A2050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B9E13BF" w14:textId="77777777" w:rsidR="00A20506" w:rsidRDefault="00A20506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6878CE" w14:textId="77777777" w:rsidR="008E188A" w:rsidRDefault="008E188A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EF3867" w14:textId="77777777" w:rsidR="008E188A" w:rsidRDefault="008E188A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53786B" w14:textId="77777777" w:rsidR="008E188A" w:rsidRDefault="008E188A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3F9921" w14:textId="77777777" w:rsidR="008E188A" w:rsidRDefault="008E188A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E27548" w14:textId="77777777" w:rsidR="008D6288" w:rsidRDefault="008D6288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F6961B" w14:textId="77777777" w:rsidR="00C27661" w:rsidRDefault="00C27661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43C7EA" w14:textId="77777777" w:rsidR="00CE2A83" w:rsidRDefault="00CE2A83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52037A" w14:textId="77777777" w:rsidR="008D6288" w:rsidRDefault="008D6288" w:rsidP="00553A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5C4719" w14:textId="77777777" w:rsidR="00546E94" w:rsidRDefault="005C07A6" w:rsidP="00546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546E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6E94" w:rsidRPr="008067AF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เปรียบเทียบโครงสร้าง</w:t>
      </w:r>
    </w:p>
    <w:p w14:paraId="27205383" w14:textId="77777777" w:rsidR="00D82697" w:rsidRDefault="00D82697" w:rsidP="00546E9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24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1260"/>
        <w:gridCol w:w="1080"/>
        <w:gridCol w:w="3600"/>
        <w:gridCol w:w="1260"/>
        <w:gridCol w:w="1080"/>
        <w:gridCol w:w="1485"/>
      </w:tblGrid>
      <w:tr w:rsidR="00B42329" w:rsidRPr="006A5833" w14:paraId="01E19890" w14:textId="77777777" w:rsidTr="001C5B3B">
        <w:trPr>
          <w:trHeight w:val="340"/>
        </w:trPr>
        <w:tc>
          <w:tcPr>
            <w:tcW w:w="5823" w:type="dxa"/>
            <w:gridSpan w:val="3"/>
            <w:tcBorders>
              <w:bottom w:val="single" w:sz="4" w:space="0" w:color="auto"/>
            </w:tcBorders>
            <w:vAlign w:val="bottom"/>
          </w:tcPr>
          <w:p w14:paraId="1E30A2BB" w14:textId="77777777" w:rsidR="00546E94" w:rsidRPr="006A5833" w:rsidRDefault="00546E94" w:rsidP="005D65F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bottom"/>
          </w:tcPr>
          <w:p w14:paraId="4ADFA71D" w14:textId="77777777" w:rsidR="00546E94" w:rsidRPr="006A5833" w:rsidRDefault="00546E94" w:rsidP="005D65F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 w:rsid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bottom"/>
          </w:tcPr>
          <w:p w14:paraId="011AF2CF" w14:textId="77777777" w:rsidR="00546E94" w:rsidRPr="006A5833" w:rsidRDefault="00546E94" w:rsidP="005D65F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7B75F5" w:rsidRPr="00B42329" w14:paraId="73139C20" w14:textId="77777777" w:rsidTr="001C5B3B">
        <w:trPr>
          <w:trHeight w:val="340"/>
        </w:trPr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A689FB" w14:textId="77777777" w:rsidR="00546E94" w:rsidRPr="00B42329" w:rsidRDefault="006A5833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หน่วยกิตรวมไม่น้อยกว่า </w:t>
            </w:r>
            <w:r w:rsidR="00045124" w:rsidRPr="00B42329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42329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B42329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B42329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B42329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[จำนวนหน่วยกิต]</w:t>
            </w:r>
            <w:r w:rsidR="00045124" w:rsidRPr="00B42329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  <w:r w:rsidRPr="00B4232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0833F6" w14:textId="77777777" w:rsidR="00546E94" w:rsidRPr="00B42329" w:rsidRDefault="006A583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หน่วยกิตรวมไม่น้อยกว่า </w:t>
            </w:r>
            <w:r w:rsidR="00045124" w:rsidRPr="00B42329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42329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B42329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B42329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B42329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[จำนวนหน่วยกิต]</w:t>
            </w:r>
            <w:r w:rsidR="00045124" w:rsidRPr="00B42329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  <w:r w:rsidRPr="00B4232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E6ACB" w14:textId="77777777" w:rsidR="00546E94" w:rsidRPr="00B42329" w:rsidRDefault="00546E94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42329" w:rsidRPr="00B42329" w14:paraId="4EB8B754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59622C" w14:textId="77777777" w:rsidR="00B42329" w:rsidRPr="00B42329" w:rsidRDefault="00B42329" w:rsidP="0063397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  <w:r w:rsidR="006339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หมวดวิชาศึกษาทั่วไป</w:t>
            </w:r>
            <w:r w:rsidR="001D5D66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81736" w14:textId="77777777" w:rsidR="00B42329" w:rsidRPr="00B42329" w:rsidRDefault="00674456" w:rsidP="00B42329">
            <w:pPr>
              <w:ind w:left="238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3F5BAB" w14:textId="77777777" w:rsidR="00B42329" w:rsidRPr="00B42329" w:rsidRDefault="00B42329" w:rsidP="00B42329">
            <w:pPr>
              <w:ind w:left="-94" w:right="-8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AC7BED" w14:textId="77777777" w:rsidR="00B42329" w:rsidRPr="00B42329" w:rsidRDefault="00B42329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1. หมวดวิชาศึกษาทั่วไป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AED8B" w14:textId="77777777" w:rsidR="00B42329" w:rsidRPr="00B42329" w:rsidRDefault="00674456" w:rsidP="00BA5E7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17BB0B" w14:textId="77777777" w:rsidR="00B42329" w:rsidRPr="001C5B3B" w:rsidRDefault="00B42329" w:rsidP="001C5B3B">
            <w:pPr>
              <w:ind w:left="-84" w:right="-99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1C5B3B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F9520" w14:textId="77777777" w:rsidR="00B42329" w:rsidRPr="00B42329" w:rsidRDefault="00B42329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74456" w:rsidRPr="00B42329" w14:paraId="140A38B7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5DEF07" w14:textId="77777777" w:rsidR="00674456" w:rsidRPr="00B42329" w:rsidRDefault="00674456" w:rsidP="00674456">
            <w:pPr>
              <w:ind w:right="-90" w:firstLine="252"/>
              <w:rPr>
                <w:rFonts w:ascii="TH SarabunPSK" w:eastAsia="Times New Roman" w:hAnsi="TH SarabunPSK" w:cs="TH SarabunPSK"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B42329">
              <w:rPr>
                <w:rFonts w:ascii="TH SarabunPSK" w:eastAsia="Times New Roman" w:hAnsi="TH SarabunPSK" w:cs="TH SarabunPSK"/>
                <w:color w:val="000000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7AD64" w14:textId="77777777" w:rsidR="00674456" w:rsidRPr="00B42329" w:rsidRDefault="00674456" w:rsidP="00674456">
            <w:pPr>
              <w:ind w:left="-112" w:right="-12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B3CAF7" w14:textId="77777777" w:rsidR="00674456" w:rsidRPr="001C5B3B" w:rsidRDefault="00674456" w:rsidP="001C5B3B">
            <w:pPr>
              <w:ind w:left="-100" w:right="-95" w:firstLine="100"/>
              <w:jc w:val="center"/>
              <w:rPr>
                <w:rFonts w:ascii="TH SarabunPSK" w:eastAsia="Times New Roman" w:hAnsi="TH SarabunPSK" w:cs="TH SarabunPSK"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7E4677" w14:textId="5F435961" w:rsidR="00674456" w:rsidRPr="00B42329" w:rsidRDefault="00674456" w:rsidP="00674456">
            <w:pPr>
              <w:ind w:firstLine="207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209D0" w14:textId="3C59E217" w:rsidR="00674456" w:rsidRPr="00B42329" w:rsidRDefault="00674456" w:rsidP="00674456">
            <w:pPr>
              <w:ind w:left="-112" w:right="-120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1F4E73" w14:textId="2FA3DCC9" w:rsidR="00674456" w:rsidRPr="001C5B3B" w:rsidRDefault="00674456" w:rsidP="001C5B3B">
            <w:pPr>
              <w:ind w:left="-100" w:right="-95" w:firstLine="100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115C2E" w14:textId="77777777" w:rsidR="00674456" w:rsidRPr="00B42329" w:rsidRDefault="00674456" w:rsidP="00674456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74456" w:rsidRPr="005D65FB" w14:paraId="35EAEBEE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2E7C73" w14:textId="77777777" w:rsidR="00674456" w:rsidRPr="00B42329" w:rsidRDefault="00674456" w:rsidP="00674456">
            <w:pPr>
              <w:ind w:firstLine="246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กลุ่มวิชามนุษยศาสตร์</w:t>
            </w:r>
          </w:p>
          <w:p w14:paraId="7D693BEA" w14:textId="77777777" w:rsidR="00674456" w:rsidRPr="00B42329" w:rsidRDefault="00674456" w:rsidP="00674456">
            <w:pPr>
              <w:ind w:firstLine="232"/>
              <w:rPr>
                <w:rFonts w:ascii="TH SarabunPSK" w:eastAsia="Times New Roman" w:hAnsi="TH SarabunPSK" w:cs="TH SarabunPSK"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และสังคมศาสตร์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C6EAD" w14:textId="77777777" w:rsidR="00674456" w:rsidRPr="00B42329" w:rsidRDefault="00674456" w:rsidP="0067445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9EC7A0" w14:textId="77777777" w:rsidR="00674456" w:rsidRPr="001C5B3B" w:rsidRDefault="00674456" w:rsidP="001C5B3B">
            <w:pPr>
              <w:ind w:left="-84" w:right="-121"/>
              <w:jc w:val="center"/>
              <w:rPr>
                <w:rFonts w:ascii="TH SarabunPSK" w:eastAsia="Times New Roman" w:hAnsi="TH SarabunPSK" w:cs="TH SarabunPSK"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3D071A" w14:textId="3991B7E8" w:rsidR="00674456" w:rsidRPr="00B42329" w:rsidRDefault="00674456" w:rsidP="0067445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628A4" w14:textId="7477F8D3" w:rsidR="00674456" w:rsidRPr="00B42329" w:rsidRDefault="00674456" w:rsidP="0067445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91FE41" w14:textId="35C8D3F4" w:rsidR="00674456" w:rsidRPr="001C5B3B" w:rsidRDefault="00674456" w:rsidP="001C5B3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D40C5B" w14:textId="77777777" w:rsidR="00674456" w:rsidRPr="005D65FB" w:rsidRDefault="00674456" w:rsidP="00674456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74456" w:rsidRPr="005D65FB" w14:paraId="7D5AF9CF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69E062" w14:textId="77777777" w:rsidR="00674456" w:rsidRPr="00B42329" w:rsidRDefault="00674456" w:rsidP="00674456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B42329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B42329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) กลุ่มวิชาวิทยาศาสตร์</w:t>
            </w:r>
          </w:p>
          <w:p w14:paraId="48D1B7B0" w14:textId="77777777" w:rsidR="00674456" w:rsidRPr="00B42329" w:rsidRDefault="00674456" w:rsidP="00674456">
            <w:pPr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คณิตศาสตร์และเทคโนโลยี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0BB99" w14:textId="77777777" w:rsidR="00674456" w:rsidRPr="00B42329" w:rsidRDefault="00674456" w:rsidP="0067445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A99C32" w14:textId="77777777" w:rsidR="00674456" w:rsidRPr="001C5B3B" w:rsidRDefault="00674456" w:rsidP="001C5B3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11BDF0" w14:textId="63D4B29B" w:rsidR="00674456" w:rsidRPr="00B42329" w:rsidRDefault="00674456" w:rsidP="0067445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084BF" w14:textId="597E7829" w:rsidR="00674456" w:rsidRPr="00B42329" w:rsidRDefault="00674456" w:rsidP="0067445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E13DB8" w14:textId="2648FF7F" w:rsidR="00674456" w:rsidRPr="001C5B3B" w:rsidRDefault="00674456" w:rsidP="001C5B3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09ADBD" w14:textId="77777777" w:rsidR="00674456" w:rsidRPr="005D65FB" w:rsidRDefault="00674456" w:rsidP="00674456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B1B83" w:rsidRPr="006A5833" w14:paraId="1B4701FA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2E6559" w14:textId="77777777" w:rsidR="008B1B83" w:rsidRPr="006A5833" w:rsidRDefault="008B1B83" w:rsidP="006339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2D794" w14:textId="77777777" w:rsidR="008B1B83" w:rsidRPr="004E54A4" w:rsidRDefault="00045124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453735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63E26A" w14:textId="77777777" w:rsidR="008B1B83" w:rsidRPr="006A5833" w:rsidRDefault="008B1B83" w:rsidP="00D8269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1E794" w14:textId="77777777" w:rsidR="008B1B83" w:rsidRPr="004E54A4" w:rsidRDefault="00045124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E0842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9FB09B" w14:textId="77777777" w:rsidR="008B1B83" w:rsidRPr="006A5833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6A5833" w14:paraId="49E4682F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239B3B" w14:textId="77777777" w:rsidR="008B1B83" w:rsidRPr="004E54A4" w:rsidRDefault="008B1B83" w:rsidP="004E54A4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กลุ่มวิชาเนื้อหา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6DDE2" w14:textId="77777777" w:rsidR="008B1B83" w:rsidRPr="006A5833" w:rsidRDefault="00045124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7AEA77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819605" w14:textId="77777777" w:rsidR="008B1B83" w:rsidRPr="004E54A4" w:rsidRDefault="008B1B83" w:rsidP="00D82697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กลุ่มวิชาเนื้อหา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51FE7" w14:textId="77777777" w:rsidR="008B1B83" w:rsidRPr="006A5833" w:rsidRDefault="00045124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858B7B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44A7C1" w14:textId="77777777" w:rsidR="008B1B83" w:rsidRPr="006A5833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6A5833" w14:paraId="5462A788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7DC171" w14:textId="77777777" w:rsidR="008B1B83" w:rsidRPr="004E54A4" w:rsidRDefault="008B1B83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2.1.1)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กลุ่มวิชาบังคับ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2FB3F" w14:textId="77777777" w:rsidR="008B1B83" w:rsidRPr="006A5833" w:rsidRDefault="00045124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1D68A4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4443BA" w14:textId="77777777" w:rsidR="008B1B83" w:rsidRPr="004E54A4" w:rsidRDefault="008B1B83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2.1.1)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กลุ่มวิชาบังคับ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722D8" w14:textId="77777777" w:rsidR="008B1B83" w:rsidRPr="006A5833" w:rsidRDefault="00045124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307E00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5EB56C" w14:textId="77777777" w:rsidR="008B1B83" w:rsidRPr="006A5833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6A5833" w14:paraId="08FD1194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C1E831" w14:textId="77777777" w:rsidR="008B1B83" w:rsidRPr="004E54A4" w:rsidRDefault="008B1B83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2.1.2)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กลุ่มวิชาเลือก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58D33" w14:textId="77777777" w:rsidR="008B1B83" w:rsidRPr="006A5833" w:rsidRDefault="00045124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36987F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85181A" w14:textId="77777777" w:rsidR="008B1B83" w:rsidRPr="004E54A4" w:rsidRDefault="008B1B83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2.1.2)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กลุ่มวิชาเลือก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A80B9" w14:textId="77777777" w:rsidR="008B1B83" w:rsidRPr="006A5833" w:rsidRDefault="00045124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92CE6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C386A" w14:textId="77777777" w:rsidR="008B1B83" w:rsidRPr="006A5833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6A5833" w14:paraId="38428A89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9810C9" w14:textId="77777777" w:rsidR="008B1B83" w:rsidRPr="004E54A4" w:rsidRDefault="008B1B83" w:rsidP="004E54A4">
            <w:pPr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2.2)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กลุ่มวิชาปฏิบัติการ</w:t>
            </w:r>
          </w:p>
          <w:p w14:paraId="37C8EDCD" w14:textId="77777777" w:rsidR="008B1B83" w:rsidRPr="004E54A4" w:rsidRDefault="008B1B83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และฝึกประสบการณ์วิชาชีพ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791D6" w14:textId="77777777" w:rsidR="008B1B83" w:rsidRPr="006A5833" w:rsidRDefault="00045124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8299B4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4F7BDD" w14:textId="77777777" w:rsidR="008B1B83" w:rsidRPr="004E54A4" w:rsidRDefault="008B1B83" w:rsidP="00D82697">
            <w:pPr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2.2)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กลุ่มวิชาปฏิบัติการ</w:t>
            </w:r>
          </w:p>
          <w:p w14:paraId="614F8F38" w14:textId="77777777" w:rsidR="008B1B83" w:rsidRPr="004E54A4" w:rsidRDefault="008B1B83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และฝึกประสบการณ์วิชาชีพ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6518E" w14:textId="77777777" w:rsidR="008B1B83" w:rsidRPr="006A5833" w:rsidRDefault="00045124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8B1B83" w:rsidRPr="00B42329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42329">
              <w:rPr>
                <w:rFonts w:ascii="TH SarabunPSK" w:eastAsia="Times New Roman" w:hAnsi="TH SarabunPSK" w:cs="TH SarabunPSK"/>
              </w:rPr>
            </w:r>
            <w:r w:rsidRPr="00B42329">
              <w:rPr>
                <w:rFonts w:ascii="TH SarabunPSK" w:eastAsia="Times New Roman" w:hAnsi="TH SarabunPSK" w:cs="TH SarabunPSK"/>
              </w:rPr>
              <w:fldChar w:fldCharType="separate"/>
            </w:r>
            <w:r w:rsidR="008B1B83" w:rsidRPr="00B42329">
              <w:rPr>
                <w:rFonts w:ascii="TH SarabunPSK" w:eastAsia="Times New Roman" w:hAnsi="TH SarabunPSK" w:cs="TH SarabunPSK"/>
                <w:noProof/>
                <w:cs/>
              </w:rPr>
              <w:t>[จำนวน]</w:t>
            </w:r>
            <w:r w:rsidRPr="00B42329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E37D57" w14:textId="77777777" w:rsidR="008B1B83" w:rsidRPr="001C5B3B" w:rsidRDefault="008B1B83" w:rsidP="001C5B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4C5AC2" w14:textId="77777777" w:rsidR="008B1B83" w:rsidRPr="006A5833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6A5833" w14:paraId="0746F5A6" w14:textId="77777777" w:rsidTr="001C5B3B">
        <w:trPr>
          <w:trHeight w:val="34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C97D3D" w14:textId="77777777" w:rsidR="008B1B83" w:rsidRPr="004E54A4" w:rsidRDefault="008B1B83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</w:t>
            </w: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)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Pr="004E5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หมวดวิชาเลือกเสรี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67457" w14:textId="77777777" w:rsidR="008B1B83" w:rsidRPr="004E54A4" w:rsidRDefault="008B1B83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9E5BA" w14:textId="77777777" w:rsidR="008B1B83" w:rsidRPr="001C5B3B" w:rsidRDefault="008B1B83" w:rsidP="001C5B3B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2EEC49" w14:textId="77777777" w:rsidR="008B1B83" w:rsidRPr="004E54A4" w:rsidRDefault="008B1B83" w:rsidP="00D8269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</w:t>
            </w: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)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Pr="004E5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หมวดวิชาเลือกเสรี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B6C95" w14:textId="77777777" w:rsidR="008B1B83" w:rsidRPr="004E54A4" w:rsidRDefault="008B1B83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17595" w14:textId="77777777" w:rsidR="008B1B83" w:rsidRPr="001C5B3B" w:rsidRDefault="008B1B83" w:rsidP="001C5B3B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C5B3B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8ACB8" w14:textId="77777777" w:rsidR="008B1B83" w:rsidRPr="006A5833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14:paraId="484A9CDF" w14:textId="77777777" w:rsidR="00CA4D2D" w:rsidRDefault="00CA4D2D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71005C" w14:textId="77777777" w:rsidR="00CA4D2D" w:rsidRDefault="00CA4D2D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27B219" w14:textId="77777777" w:rsidR="00CA4D2D" w:rsidRDefault="00CA4D2D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E8397A" w14:textId="77777777" w:rsidR="00CA4D2D" w:rsidRDefault="00CA4D2D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F1F9B4" w14:textId="77777777" w:rsidR="00CA4D2D" w:rsidRDefault="00CA4D2D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11AB04" w14:textId="77777777" w:rsidR="00591ECA" w:rsidRDefault="00591ECA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F370A9" w14:textId="77777777" w:rsidR="00D82697" w:rsidRDefault="005C07A6" w:rsidP="00D826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D8269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82697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14:paraId="53A00B18" w14:textId="77777777" w:rsidR="00D82697" w:rsidRPr="00D82697" w:rsidRDefault="00D82697" w:rsidP="00D82697">
      <w:pPr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119"/>
        <w:gridCol w:w="965"/>
        <w:gridCol w:w="1303"/>
        <w:gridCol w:w="2976"/>
        <w:gridCol w:w="851"/>
        <w:gridCol w:w="2814"/>
      </w:tblGrid>
      <w:tr w:rsidR="00D82697" w:rsidRPr="006A5833" w14:paraId="5DA5DB30" w14:textId="77777777" w:rsidTr="005C07A6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14:paraId="3DD6717C" w14:textId="77777777" w:rsidR="00D82697" w:rsidRPr="006A5833" w:rsidRDefault="00D82697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14:paraId="66CC6CC0" w14:textId="77777777" w:rsidR="00D82697" w:rsidRPr="006A5833" w:rsidRDefault="00D82697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14:paraId="4B74DF43" w14:textId="77777777" w:rsidR="00D82697" w:rsidRPr="006A5833" w:rsidRDefault="00D82697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D82697" w:rsidRPr="00B42329" w14:paraId="4E13D77C" w14:textId="77777777" w:rsidTr="005C07A6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B613" w14:textId="77777777" w:rsidR="00D82697" w:rsidRPr="00B42329" w:rsidRDefault="00D82697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cs/>
              </w:rPr>
              <w:t>กลุ่มวิชา</w:t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</w:tr>
      <w:tr w:rsidR="00D82697" w:rsidRPr="00B42329" w14:paraId="642C8E8D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3E8F0E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t>1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2F236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12F18F" w14:textId="77777777" w:rsidR="00D82697" w:rsidRPr="00BC7C6D" w:rsidRDefault="0004512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C9E32C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t>1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D024D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E0C6D" w14:textId="77777777" w:rsidR="00D82697" w:rsidRPr="00BC7C6D" w:rsidRDefault="0004512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FA43E" w14:textId="77777777" w:rsidR="00D82697" w:rsidRPr="00B42329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B42329" w14:paraId="5F1579F9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5A1A0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F627E8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5AC46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ECDB9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F773051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3B6F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461161" w14:textId="77777777" w:rsidR="00D82697" w:rsidRPr="00B42329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5D65FB" w14:paraId="5C1272B7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F52716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96AD5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4402C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0ECD2C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1EE1F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8ECA2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E6BC" w14:textId="77777777" w:rsidR="00D82697" w:rsidRPr="005D65FB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5D65FB" w14:paraId="5B4BCB57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7CE11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9381E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2ABDDA" w14:textId="77777777" w:rsidR="00D82697" w:rsidRPr="00BC7C6D" w:rsidRDefault="0004512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21DDA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FFCE1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94FE90" w14:textId="77777777" w:rsidR="00D82697" w:rsidRPr="00BC7C6D" w:rsidRDefault="0004512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67DFB" w14:textId="77777777" w:rsidR="00D82697" w:rsidRPr="005D65FB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6A5833" w14:paraId="35B5F7FF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4BB8D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5BB5C2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8D3C1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06BC1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F2A061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F9E34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64F91F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6A5833" w14:paraId="315AC623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F7D465" w14:textId="77777777" w:rsidR="00D82697" w:rsidRPr="004E54A4" w:rsidRDefault="00D82697" w:rsidP="00D82697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BE99A" w14:textId="77777777" w:rsidR="00D82697" w:rsidRPr="006A5833" w:rsidRDefault="00045124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D9AA7" w14:textId="77777777" w:rsidR="00D82697" w:rsidRPr="004E54A4" w:rsidRDefault="00D82697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02CD1E" w14:textId="77777777" w:rsidR="00D82697" w:rsidRPr="004E54A4" w:rsidRDefault="00D82697" w:rsidP="00D82697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3A035" w14:textId="77777777" w:rsidR="00D82697" w:rsidRPr="006A5833" w:rsidRDefault="00045124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606D1" w14:textId="77777777" w:rsidR="00D82697" w:rsidRPr="004E54A4" w:rsidRDefault="00D82697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0599D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6A5833" w14:paraId="760D36B5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FE7FD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37C06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59C4FA" w14:textId="77777777" w:rsidR="00D82697" w:rsidRPr="00BC7C6D" w:rsidRDefault="0004512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E690A6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80461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DCA912" w14:textId="77777777" w:rsidR="00D82697" w:rsidRPr="00BC7C6D" w:rsidRDefault="0004512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4EFB58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6A5833" w14:paraId="39A7C77D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8B27D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E4659D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B09C9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31E03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B3498F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9BF15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C42ABA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6A5833" w14:paraId="640A09DD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9CCD70" w14:textId="77777777" w:rsidR="00D82697" w:rsidRPr="004E54A4" w:rsidRDefault="00D82697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24962" w14:textId="77777777" w:rsidR="00D82697" w:rsidRPr="006A5833" w:rsidRDefault="00045124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60CA5" w14:textId="77777777" w:rsidR="00D82697" w:rsidRPr="004E54A4" w:rsidRDefault="00D82697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5FD9D4" w14:textId="77777777" w:rsidR="00D82697" w:rsidRPr="004E54A4" w:rsidRDefault="00D82697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46339" w14:textId="77777777" w:rsidR="00D82697" w:rsidRPr="006A5833" w:rsidRDefault="00045124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F46F1" w14:textId="77777777" w:rsidR="00D82697" w:rsidRPr="004E54A4" w:rsidRDefault="00D82697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5F18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6A5833" w14:paraId="402DF5F0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293D92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C0585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DCA658" w14:textId="77777777" w:rsidR="00D82697" w:rsidRPr="00BC7C6D" w:rsidRDefault="0004512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E64E85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F01E9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D906F5" w14:textId="77777777" w:rsidR="00D82697" w:rsidRPr="00BC7C6D" w:rsidRDefault="0004512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ECD180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6A5833" w14:paraId="2919A686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DB3E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27B84E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67FEB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656AE" w14:textId="77777777"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36811CD" w14:textId="77777777" w:rsidR="00D82697" w:rsidRPr="00BC7C6D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FAEFA" w14:textId="77777777"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688DEE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6A5833" w14:paraId="36B43784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162BF5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14891" w14:textId="77777777" w:rsidR="00D82697" w:rsidRPr="006A5833" w:rsidRDefault="00045124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9D876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A21563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B4DCF" w14:textId="77777777" w:rsidR="00D82697" w:rsidRPr="006A5833" w:rsidRDefault="00045124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4C5AF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088FD" w14:textId="77777777" w:rsidR="00D82697" w:rsidRPr="006A5833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6A5833" w14:paraId="40FD366F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C2821E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D82697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D82697">
              <w:rPr>
                <w:rFonts w:ascii="TH SarabunPSK" w:eastAsia="Times New Roman" w:hAnsi="TH SarabunPSK" w:cs="TH SarabunPSK"/>
              </w:rPr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Pr="00D82697">
              <w:rPr>
                <w:rFonts w:ascii="TH SarabunPSK" w:eastAsia="Times New Roman" w:hAnsi="TH SarabunPSK" w:cs="TH SarabunPSK"/>
                <w:cs/>
              </w:rPr>
              <w:t>[รหัส]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069775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[ชื่อวิชาภาษาไทย]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ED462F" w14:textId="77777777" w:rsidR="00D82697" w:rsidRPr="00D82697" w:rsidRDefault="00045124" w:rsidP="00CC45B2">
            <w:pPr>
              <w:ind w:left="-108" w:right="-135"/>
              <w:jc w:val="center"/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[น(ท-ป-ศ]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AA5B62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D82697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D82697">
              <w:rPr>
                <w:rFonts w:ascii="TH SarabunPSK" w:eastAsia="Times New Roman" w:hAnsi="TH SarabunPSK" w:cs="TH SarabunPSK"/>
              </w:rPr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Pr="00D82697">
              <w:rPr>
                <w:rFonts w:ascii="TH SarabunPSK" w:eastAsia="Times New Roman" w:hAnsi="TH SarabunPSK" w:cs="TH SarabunPSK"/>
                <w:cs/>
              </w:rPr>
              <w:t>[รหัส]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807E11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[ชื่อวิชาภาษาไทย]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D71263F" w14:textId="77777777" w:rsidR="00D82697" w:rsidRPr="00D82697" w:rsidRDefault="00045124" w:rsidP="00D82697">
            <w:pPr>
              <w:ind w:left="-91" w:right="-157"/>
              <w:jc w:val="center"/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[น(ท-ป-ศ]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1116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6A5833" w14:paraId="10C45F02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1E1811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E128E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[ชื่อวิชาภาษาอังกฤษ]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6A84E9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79C8BF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02A8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[ชื่อวิชาภาษาอังกฤษ]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CDB481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92B206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6A5833" w14:paraId="2C6AB54A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7D867F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DADDF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427E4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1B348A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B5C63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41C07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41F20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6A5833" w14:paraId="4BF14759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B9A73C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D82697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D82697">
              <w:rPr>
                <w:rFonts w:ascii="TH SarabunPSK" w:eastAsia="Times New Roman" w:hAnsi="TH SarabunPSK" w:cs="TH SarabunPSK"/>
              </w:rPr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Pr="00D82697">
              <w:rPr>
                <w:rFonts w:ascii="TH SarabunPSK" w:eastAsia="Times New Roman" w:hAnsi="TH SarabunPSK" w:cs="TH SarabunPSK"/>
                <w:cs/>
              </w:rPr>
              <w:t>[รหัส]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5169FC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[ชื่อวิชาภาษาไทย]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5BC370" w14:textId="77777777" w:rsidR="00D82697" w:rsidRPr="00D82697" w:rsidRDefault="00045124" w:rsidP="00CC45B2">
            <w:pPr>
              <w:ind w:left="-108" w:right="-135"/>
              <w:jc w:val="center"/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[น(ท-ป-ศ]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655FD4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D82697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D82697">
              <w:rPr>
                <w:rFonts w:ascii="TH SarabunPSK" w:eastAsia="Times New Roman" w:hAnsi="TH SarabunPSK" w:cs="TH SarabunPSK"/>
              </w:rPr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Pr="00D82697">
              <w:rPr>
                <w:rFonts w:ascii="TH SarabunPSK" w:eastAsia="Times New Roman" w:hAnsi="TH SarabunPSK" w:cs="TH SarabunPSK"/>
                <w:cs/>
              </w:rPr>
              <w:t>[รหัส]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1A0E14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[ชื่อวิชาภาษาไทย]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89AC260" w14:textId="77777777" w:rsidR="00D82697" w:rsidRPr="00D82697" w:rsidRDefault="00045124" w:rsidP="00D82697">
            <w:pPr>
              <w:ind w:left="-91" w:right="-157"/>
              <w:jc w:val="center"/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[น(ท-ป-ศ]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1F9DB1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6A5833" w14:paraId="559E03CD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4AF614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F2174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[ชื่อวิชาภาษาอังกฤษ]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431DDB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DD4CAD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354E7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D82697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D82697" w:rsidRPr="00D82697">
              <w:rPr>
                <w:rFonts w:ascii="TH SarabunPSK" w:eastAsia="Times New Roman" w:hAnsi="TH SarabunPSK" w:cs="TH SarabunPSK"/>
                <w:cs/>
              </w:rPr>
              <w:t>[ชื่อวิชาภาษาอังกฤษ]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6CE367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5CDD2F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6A5833" w14:paraId="0DAF7A15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04C45D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DE50D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8DF38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18235D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16D37" w14:textId="77777777" w:rsidR="00D82697" w:rsidRPr="00D82697" w:rsidRDefault="00045124" w:rsidP="00D82697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CD4B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88E4" w14:textId="77777777" w:rsidR="00D82697" w:rsidRPr="00D82697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69C43690" w14:textId="77777777" w:rsidR="00591ECA" w:rsidRDefault="00591ECA"/>
    <w:p w14:paraId="443C812F" w14:textId="77777777" w:rsidR="00591ECA" w:rsidRDefault="00591ECA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119"/>
        <w:gridCol w:w="965"/>
        <w:gridCol w:w="1303"/>
        <w:gridCol w:w="2976"/>
        <w:gridCol w:w="851"/>
        <w:gridCol w:w="2814"/>
      </w:tblGrid>
      <w:tr w:rsidR="00CC45B2" w:rsidRPr="006A5833" w14:paraId="769B6A5A" w14:textId="77777777" w:rsidTr="005C07A6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14:paraId="1FEB36A5" w14:textId="77777777" w:rsidR="00CC45B2" w:rsidRPr="006A5833" w:rsidRDefault="00CC45B2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14:paraId="1D9C2891" w14:textId="77777777" w:rsidR="00CC45B2" w:rsidRPr="006A5833" w:rsidRDefault="00CC45B2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14:paraId="0ACD073D" w14:textId="77777777" w:rsidR="00CC45B2" w:rsidRPr="006A5833" w:rsidRDefault="00CC45B2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CC45B2" w:rsidRPr="00B42329" w14:paraId="5298F0AB" w14:textId="77777777" w:rsidTr="005C07A6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BEB91" w14:textId="77777777" w:rsidR="00CC45B2" w:rsidRPr="00B42329" w:rsidRDefault="00CC45B2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cs/>
              </w:rPr>
              <w:t>กลุ่มวิชา</w:t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</w:tr>
      <w:tr w:rsidR="00CC45B2" w:rsidRPr="00B42329" w14:paraId="6D691D38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55A58A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C7BAC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E13579" w14:textId="77777777" w:rsidR="00CC45B2" w:rsidRPr="00BC7C6D" w:rsidRDefault="00045124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CD4172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47339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D5567A" w14:textId="77777777" w:rsidR="00CC45B2" w:rsidRPr="00BC7C6D" w:rsidRDefault="00045124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63816D" w14:textId="77777777" w:rsidR="00CC45B2" w:rsidRPr="00B42329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B42329" w14:paraId="225DF091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2D976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AD8844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10B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A92C1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28CD534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BCC42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37EBCD" w14:textId="77777777" w:rsidR="00CC45B2" w:rsidRPr="00B42329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5D65FB" w14:paraId="7D2BBC7E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29D08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EF1C7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E5022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D51779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23EBF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DEB4C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8825" w14:textId="77777777" w:rsidR="00CC45B2" w:rsidRPr="005D65FB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5D65FB" w14:paraId="56B40C4D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B31CD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23B0D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001054" w14:textId="77777777" w:rsidR="00CC45B2" w:rsidRPr="00BC7C6D" w:rsidRDefault="00045124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F3F9C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7F606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66206A" w14:textId="77777777" w:rsidR="00CC45B2" w:rsidRPr="00BC7C6D" w:rsidRDefault="00045124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6735A" w14:textId="77777777" w:rsidR="00CC45B2" w:rsidRPr="005D65FB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6A5833" w14:paraId="66677A3B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8C02F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01BF97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FC8A5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10BAD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809CC5B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19719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E8454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6A5833" w14:paraId="3CF87563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C922F8" w14:textId="77777777" w:rsidR="00CC45B2" w:rsidRPr="004E54A4" w:rsidRDefault="00CC45B2" w:rsidP="00794AD0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F4F67" w14:textId="77777777" w:rsidR="00CC45B2" w:rsidRPr="006A5833" w:rsidRDefault="00045124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5C495" w14:textId="77777777" w:rsidR="00CC45B2" w:rsidRPr="004E54A4" w:rsidRDefault="00CC45B2" w:rsidP="00794AD0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7381BE" w14:textId="77777777" w:rsidR="00CC45B2" w:rsidRPr="004E54A4" w:rsidRDefault="00CC45B2" w:rsidP="00794AD0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50D64" w14:textId="77777777" w:rsidR="00CC45B2" w:rsidRPr="006A5833" w:rsidRDefault="00045124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FBE73" w14:textId="77777777" w:rsidR="00CC45B2" w:rsidRPr="004E54A4" w:rsidRDefault="00CC45B2" w:rsidP="00794AD0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04D6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6A5833" w14:paraId="646A2A25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C2352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3B7CA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CE804B" w14:textId="77777777" w:rsidR="00CC45B2" w:rsidRPr="00BC7C6D" w:rsidRDefault="00045124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CBB21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39A75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89608E" w14:textId="77777777" w:rsidR="00CC45B2" w:rsidRPr="00BC7C6D" w:rsidRDefault="00045124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4A108F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6A5833" w14:paraId="134160B2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FB25E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CAB3B0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C4439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21E03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365B16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160E3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FED514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6A5833" w14:paraId="14F501B2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274CE1" w14:textId="77777777" w:rsidR="00CC45B2" w:rsidRPr="004E54A4" w:rsidRDefault="00CC45B2" w:rsidP="00794AD0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D20C3" w14:textId="77777777" w:rsidR="00CC45B2" w:rsidRPr="006A5833" w:rsidRDefault="00045124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ECE8D" w14:textId="77777777" w:rsidR="00CC45B2" w:rsidRPr="004E54A4" w:rsidRDefault="00CC45B2" w:rsidP="00794AD0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66DEC6" w14:textId="77777777" w:rsidR="00CC45B2" w:rsidRPr="004E54A4" w:rsidRDefault="00CC45B2" w:rsidP="00794AD0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D2CF8" w14:textId="77777777" w:rsidR="00CC45B2" w:rsidRPr="006A5833" w:rsidRDefault="00045124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2F42B" w14:textId="77777777" w:rsidR="00CC45B2" w:rsidRPr="004E54A4" w:rsidRDefault="00CC45B2" w:rsidP="00794AD0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F9CD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6A5833" w14:paraId="602EF4CA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EC370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C54E2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160F4" w14:textId="77777777" w:rsidR="00CC45B2" w:rsidRPr="00BC7C6D" w:rsidRDefault="00045124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15E55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BC7C6D">
              <w:rPr>
                <w:rFonts w:ascii="TH SarabunPSK" w:eastAsia="Times New Roman" w:hAnsi="TH SarabunPSK" w:cs="TH SarabunPSK"/>
              </w:rPr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Pr="00BC7C6D">
              <w:rPr>
                <w:rFonts w:ascii="TH SarabunPSK" w:eastAsia="Times New Roman" w:hAnsi="TH SarabunPSK" w:cs="TH SarabunPSK"/>
                <w:noProof/>
                <w:cs/>
              </w:rPr>
              <w:t>[รหัส]</w:t>
            </w:r>
            <w:r w:rsidR="00045124"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CE015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[ชื่อวิชาภาษาไทย]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2D738C" w14:textId="77777777" w:rsidR="00CC45B2" w:rsidRPr="00BC7C6D" w:rsidRDefault="00045124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[น(ท-ป-ศ]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B6AD9C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6A5833" w14:paraId="367242CC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1CF4A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29FE8F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78206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4045B" w14:textId="77777777"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8811B8" w14:textId="77777777" w:rsidR="00CC45B2" w:rsidRPr="00BC7C6D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BC7C6D">
              <w:rPr>
                <w:rFonts w:ascii="TH SarabunPSK" w:eastAsia="Times New Roman" w:hAnsi="TH SarabunPSK" w:cs="TH SarabunPSK"/>
                <w:noProof/>
                <w:cs/>
              </w:rPr>
              <w:t>[ชื่อวิชาภาษาอังกฤษ]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C80A8" w14:textId="77777777"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08B71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6A5833" w14:paraId="3A295090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79504B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A3253" w14:textId="77777777" w:rsidR="00CC45B2" w:rsidRPr="006A5833" w:rsidRDefault="00045124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97544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5486C0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22D72" w14:textId="77777777" w:rsidR="00CC45B2" w:rsidRPr="006A5833" w:rsidRDefault="00045124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64302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58057" w14:textId="77777777" w:rsidR="00CC45B2" w:rsidRPr="006A5833" w:rsidRDefault="00CC45B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CC45B2" w:rsidRPr="006A5833" w14:paraId="532A4A11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047EAD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11</w:t>
            </w:r>
            <w:r w:rsidRPr="00D82697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D82697">
              <w:rPr>
                <w:rFonts w:ascii="TH SarabunPSK" w:eastAsia="Times New Roman" w:hAnsi="TH SarabunPSK" w:cs="TH SarabunPSK"/>
              </w:rPr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Pr="00D82697">
              <w:rPr>
                <w:rFonts w:ascii="TH SarabunPSK" w:eastAsia="Times New Roman" w:hAnsi="TH SarabunPSK" w:cs="TH SarabunPSK"/>
                <w:cs/>
              </w:rPr>
              <w:t>[รหัส]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7C8EEF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[ชื่อวิชาภาษาไทย]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8449BA" w14:textId="77777777" w:rsidR="00CC45B2" w:rsidRPr="00D82697" w:rsidRDefault="00045124" w:rsidP="00794AD0">
            <w:pPr>
              <w:ind w:left="-108" w:right="-135"/>
              <w:jc w:val="center"/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[น(ท-ป-ศ]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0D5BC9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11</w:t>
            </w:r>
            <w:r w:rsidRPr="00D82697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D82697">
              <w:rPr>
                <w:rFonts w:ascii="TH SarabunPSK" w:eastAsia="Times New Roman" w:hAnsi="TH SarabunPSK" w:cs="TH SarabunPSK"/>
              </w:rPr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Pr="00D82697">
              <w:rPr>
                <w:rFonts w:ascii="TH SarabunPSK" w:eastAsia="Times New Roman" w:hAnsi="TH SarabunPSK" w:cs="TH SarabunPSK"/>
                <w:cs/>
              </w:rPr>
              <w:t>[รหัส]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86E11E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[ชื่อวิชาภาษาไทย]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773774" w14:textId="77777777" w:rsidR="00CC45B2" w:rsidRPr="00D82697" w:rsidRDefault="00045124" w:rsidP="00794AD0">
            <w:pPr>
              <w:ind w:left="-91" w:right="-157"/>
              <w:jc w:val="center"/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[น(ท-ป-ศ]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974B22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6A5833" w14:paraId="39DB4F82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684B9D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98CEA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[ชื่อวิชาภาษาอังกฤษ]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0FE6C3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14CD7C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BF79F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[ชื่อวิชาภาษาอังกฤษ]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F7660F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12F203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6A5833" w14:paraId="6CD1ED2F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8606B8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C882E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0FD31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BE0849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096EF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B346E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1F21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6A5833" w14:paraId="201566C7" w14:textId="77777777" w:rsidTr="005C07A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8506C1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12</w:t>
            </w:r>
            <w:r w:rsidRPr="00D82697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D82697">
              <w:rPr>
                <w:rFonts w:ascii="TH SarabunPSK" w:eastAsia="Times New Roman" w:hAnsi="TH SarabunPSK" w:cs="TH SarabunPSK"/>
              </w:rPr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Pr="00D82697">
              <w:rPr>
                <w:rFonts w:ascii="TH SarabunPSK" w:eastAsia="Times New Roman" w:hAnsi="TH SarabunPSK" w:cs="TH SarabunPSK"/>
                <w:cs/>
              </w:rPr>
              <w:t>[รหัส]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60FC7F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[ชื่อวิชาภาษาไทย]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1C35A91" w14:textId="77777777" w:rsidR="00CC45B2" w:rsidRPr="00D82697" w:rsidRDefault="00045124" w:rsidP="00794AD0">
            <w:pPr>
              <w:ind w:left="-108" w:right="-135"/>
              <w:jc w:val="center"/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[น(ท-ป-ศ]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7662FC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12</w:t>
            </w:r>
            <w:r w:rsidRPr="00D82697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="00045124" w:rsidRPr="00D82697">
              <w:rPr>
                <w:rFonts w:ascii="TH SarabunPSK" w:eastAsia="Times New Roman" w:hAnsi="TH SarabunPSK" w:cs="TH SarabunPSK"/>
              </w:rPr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Pr="00D82697">
              <w:rPr>
                <w:rFonts w:ascii="TH SarabunPSK" w:eastAsia="Times New Roman" w:hAnsi="TH SarabunPSK" w:cs="TH SarabunPSK"/>
                <w:cs/>
              </w:rPr>
              <w:t>[รหัส]</w:t>
            </w:r>
            <w:r w:rsidR="00045124"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C0568E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[ชื่อวิชาภาษาไทย]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C56CEA" w14:textId="77777777" w:rsidR="00CC45B2" w:rsidRPr="00D82697" w:rsidRDefault="00045124" w:rsidP="00794AD0">
            <w:pPr>
              <w:ind w:left="-91" w:right="-157"/>
              <w:jc w:val="center"/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[น(ท-ป-ศ]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F012FF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6A5833" w14:paraId="74FD5DF5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14A539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801A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[ชื่อวิชาภาษาอังกฤษ]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266425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DCE591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FA48C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D82697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CC45B2" w:rsidRPr="00D82697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D82697">
              <w:rPr>
                <w:rFonts w:ascii="TH SarabunPSK" w:eastAsia="Times New Roman" w:hAnsi="TH SarabunPSK" w:cs="TH SarabunPSK"/>
              </w:rPr>
            </w:r>
            <w:r w:rsidRPr="00D82697">
              <w:rPr>
                <w:rFonts w:ascii="TH SarabunPSK" w:eastAsia="Times New Roman" w:hAnsi="TH SarabunPSK" w:cs="TH SarabunPSK"/>
              </w:rPr>
              <w:fldChar w:fldCharType="separate"/>
            </w:r>
            <w:r w:rsidR="00CC45B2" w:rsidRPr="00D82697">
              <w:rPr>
                <w:rFonts w:ascii="TH SarabunPSK" w:eastAsia="Times New Roman" w:hAnsi="TH SarabunPSK" w:cs="TH SarabunPSK"/>
                <w:cs/>
              </w:rPr>
              <w:t>[ชื่อวิชาภาษาอังกฤษ]</w:t>
            </w:r>
            <w:r w:rsidRPr="00D82697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386388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4F15A0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6A5833" w14:paraId="023E05A5" w14:textId="77777777" w:rsidTr="005C07A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0A811C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7CFD6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1537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E3BBF8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EDC88" w14:textId="77777777" w:rsidR="00CC45B2" w:rsidRPr="00D82697" w:rsidRDefault="00045124" w:rsidP="00794AD0">
            <w:pPr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="00786591" w:rsidRPr="00BC7C6D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BC7C6D">
              <w:rPr>
                <w:rFonts w:ascii="TH SarabunPSK" w:eastAsia="Times New Roman" w:hAnsi="TH SarabunPSK" w:cs="TH SarabunPSK"/>
              </w:rPr>
            </w:r>
            <w:r w:rsidRPr="00BC7C6D">
              <w:rPr>
                <w:rFonts w:ascii="TH SarabunPSK" w:eastAsia="Times New Roman" w:hAnsi="TH SarabunPSK" w:cs="TH SarabunPSK"/>
              </w:rPr>
              <w:fldChar w:fldCharType="separate"/>
            </w:r>
            <w:r w:rsidR="00786591" w:rsidRPr="00BC7C6D">
              <w:rPr>
                <w:rFonts w:ascii="TH SarabunPSK" w:eastAsia="Times New Roman" w:hAnsi="TH SarabunPSK" w:cs="TH SarabunPSK"/>
                <w:noProof/>
                <w:cs/>
              </w:rPr>
              <w:t>[คำอธิบายรายวิชา]</w:t>
            </w:r>
            <w:r w:rsidRPr="00BC7C6D">
              <w:rPr>
                <w:rFonts w:ascii="TH SarabunPSK" w:eastAsia="Times New Roman" w:hAnsi="TH SarabunPSK" w:cs="TH SarabunP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F132B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F1038" w14:textId="77777777" w:rsidR="00CC45B2" w:rsidRPr="00D82697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206B417E" w14:textId="77777777" w:rsidR="00267500" w:rsidRDefault="00267500" w:rsidP="004451D1"/>
    <w:p w14:paraId="4DBC3B3E" w14:textId="77777777" w:rsidR="000D187E" w:rsidRDefault="000D187E" w:rsidP="004451D1"/>
    <w:p w14:paraId="49399A68" w14:textId="77777777" w:rsidR="004451D1" w:rsidRPr="005C07A6" w:rsidRDefault="005C07A6" w:rsidP="004451D1">
      <w:pPr>
        <w:rPr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4451D1" w:rsidRPr="005C07A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451D1" w:rsidRPr="005C07A6">
        <w:rPr>
          <w:rFonts w:cs="Cordia New"/>
          <w:sz w:val="32"/>
          <w:szCs w:val="32"/>
          <w:cs/>
        </w:rPr>
        <w:t xml:space="preserve"> </w:t>
      </w:r>
      <w:r w:rsidR="00045124" w:rsidRPr="005C07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4451D1" w:rsidRPr="005C07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FORMTEXT </w:instrText>
      </w:r>
      <w:r w:rsidR="00045124" w:rsidRPr="005C07A6">
        <w:rPr>
          <w:rFonts w:ascii="TH SarabunPSK" w:eastAsia="Times New Roman" w:hAnsi="TH SarabunPSK" w:cs="TH SarabunPSK"/>
          <w:b/>
          <w:bCs/>
          <w:sz w:val="32"/>
          <w:szCs w:val="32"/>
        </w:rPr>
      </w:r>
      <w:r w:rsidR="00045124" w:rsidRPr="005C07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separate"/>
      </w:r>
      <w:r w:rsidR="004451D1" w:rsidRPr="005C07A6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[</w:t>
      </w:r>
      <w:r w:rsidR="004451D1" w:rsidRPr="005C07A6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 xml:space="preserve">เปรียบเทียบอื่น ๆ </w:t>
      </w:r>
      <w:r w:rsidR="004451D1" w:rsidRPr="005C07A6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]</w:t>
      </w:r>
      <w:r w:rsidR="00045124" w:rsidRPr="005C07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41E55C4D" w14:textId="77777777" w:rsidR="004451D1" w:rsidRDefault="004451D1" w:rsidP="004451D1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6"/>
        <w:gridCol w:w="5130"/>
        <w:gridCol w:w="2814"/>
      </w:tblGrid>
      <w:tr w:rsidR="004451D1" w:rsidRPr="006A5833" w14:paraId="4BA43F4F" w14:textId="77777777" w:rsidTr="005C07A6">
        <w:trPr>
          <w:trHeight w:val="340"/>
        </w:trPr>
        <w:tc>
          <w:tcPr>
            <w:tcW w:w="5446" w:type="dxa"/>
            <w:tcBorders>
              <w:bottom w:val="single" w:sz="4" w:space="0" w:color="auto"/>
            </w:tcBorders>
            <w:vAlign w:val="bottom"/>
          </w:tcPr>
          <w:p w14:paraId="1712CB9E" w14:textId="77777777" w:rsidR="004451D1" w:rsidRPr="006A5833" w:rsidRDefault="004451D1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471A377A" w14:textId="77777777" w:rsidR="004451D1" w:rsidRPr="006A5833" w:rsidRDefault="004451D1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5D65FB">
              <w:rPr>
                <w:rFonts w:ascii="TH SarabunPSK" w:eastAsia="Times New Roman" w:hAnsi="TH SarabunPSK" w:cs="TH SarabunPSK"/>
                <w:b/>
                <w:bCs/>
              </w:rPr>
              <w:instrText xml:space="preserve"> FORMTEXT </w:instrTex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separate"/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[</w:t>
            </w:r>
            <w:r w:rsidRP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 พ.ศ.</w:t>
            </w:r>
            <w:r w:rsidRPr="005D65FB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t>]</w:t>
            </w:r>
            <w:r w:rsidR="00045124" w:rsidRPr="005D65FB">
              <w:rPr>
                <w:rFonts w:ascii="TH SarabunPSK" w:eastAsia="Times New Roman" w:hAnsi="TH SarabunPSK" w:cs="TH SarabunPSK"/>
                <w:b/>
                <w:bCs/>
              </w:rPr>
              <w:fldChar w:fldCharType="end"/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14:paraId="53CF1D4F" w14:textId="77777777" w:rsidR="004451D1" w:rsidRPr="006A5833" w:rsidRDefault="004451D1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4451D1" w:rsidRPr="00B42329" w14:paraId="59345584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AD8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5CE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84B10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12A65090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557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0A8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E5602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5582208E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2E1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EEA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9D44A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2A156F57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338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12B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5D1FB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1A410ACC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87A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8D0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021D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6D8578E2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C0A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3DD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40BCD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1A6A2AF1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166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883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5E37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3CDF2407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38C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450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38DAD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67FAE359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E3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B08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AC60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3A356E0F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C91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B59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5128C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65AD1A7A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030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A00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926AA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2D215F8E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88A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764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7A854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1F0376AC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789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183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FA6A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01977BC2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6DE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04E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C8B44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2260F66F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2F7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E22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EE982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18ED883B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627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175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691F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75E7A887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B39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7F7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F34C1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20ADA8C8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29C5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59A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F1962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451D1" w:rsidRPr="00B42329" w14:paraId="5A2638DF" w14:textId="77777777" w:rsidTr="005C07A6">
        <w:trPr>
          <w:trHeight w:val="340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4E0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7583" w14:textId="77777777" w:rsidR="004451D1" w:rsidRPr="00BC7C6D" w:rsidRDefault="004451D1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FD7CA" w14:textId="77777777" w:rsidR="004451D1" w:rsidRPr="00B42329" w:rsidRDefault="004451D1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14:paraId="0760B0B6" w14:textId="77777777" w:rsidR="007B295E" w:rsidRDefault="007B295E" w:rsidP="004451D1">
      <w:pPr>
        <w:rPr>
          <w:rFonts w:cs="Cordia New"/>
          <w:cs/>
        </w:rPr>
        <w:sectPr w:rsidR="007B295E" w:rsidSect="00BB0FCB">
          <w:headerReference w:type="default" r:id="rId32"/>
          <w:footerReference w:type="default" r:id="rId33"/>
          <w:footerReference w:type="first" r:id="rId34"/>
          <w:pgSz w:w="16834" w:h="11909" w:orient="landscape" w:code="9"/>
          <w:pgMar w:top="2160" w:right="2160" w:bottom="1440" w:left="1440" w:header="1138" w:footer="720" w:gutter="0"/>
          <w:cols w:space="708"/>
          <w:docGrid w:linePitch="381"/>
        </w:sectPr>
      </w:pPr>
    </w:p>
    <w:p w14:paraId="2367E699" w14:textId="0085C4D4" w:rsidR="00DC4AFD" w:rsidRDefault="0009261A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56B17A" wp14:editId="26DCB7A8">
                <wp:simplePos x="0" y="0"/>
                <wp:positionH relativeFrom="column">
                  <wp:posOffset>-857250</wp:posOffset>
                </wp:positionH>
                <wp:positionV relativeFrom="paragraph">
                  <wp:posOffset>-400050</wp:posOffset>
                </wp:positionV>
                <wp:extent cx="933450" cy="6143625"/>
                <wp:effectExtent l="0" t="0" r="0" b="952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14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80934" id="สี่เหลี่ยมผืนผ้า 52" o:spid="_x0000_s1026" style="position:absolute;margin-left:-67.5pt;margin-top:-31.5pt;width:73.5pt;height:483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" fillcolor="white [3212]" stroked="f" strokeweight="1pt"/>
            </w:pict>
          </mc:Fallback>
        </mc:AlternateContent>
      </w:r>
    </w:p>
    <w:p w14:paraId="64064310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47A197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0F0375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048509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706278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7E51E9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1939F4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757D18" w14:textId="77777777" w:rsidR="00DC4AFD" w:rsidRDefault="00DC4AFD" w:rsidP="009A14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4CC335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998A7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9214B0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306B7F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8AC85" w14:textId="77777777"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1F4BCC" w14:textId="79311BD6" w:rsidR="007212CD" w:rsidRDefault="007212CD" w:rsidP="007212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553A66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</w:p>
    <w:p w14:paraId="38ABB703" w14:textId="77777777" w:rsidR="007212CD" w:rsidRPr="00AD6FF9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14:paraId="2E98C921" w14:textId="77777777" w:rsidR="007212CD" w:rsidRDefault="007212CD" w:rsidP="007212CD">
      <w:pPr>
        <w:jc w:val="center"/>
        <w:rPr>
          <w:rFonts w:cs="Cordia New"/>
          <w:cs/>
        </w:rPr>
        <w:sectPr w:rsidR="007212CD" w:rsidSect="006D320A">
          <w:footerReference w:type="default" r:id="rId35"/>
          <w:pgSz w:w="11909" w:h="16834" w:code="9"/>
          <w:pgMar w:top="2160" w:right="1440" w:bottom="1440" w:left="2160" w:header="1138" w:footer="720" w:gutter="0"/>
          <w:cols w:space="708"/>
          <w:titlePg/>
          <w:docGrid w:linePitch="381"/>
        </w:sect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A20506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A20506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A20506">
        <w:rPr>
          <w:rFonts w:ascii="TH SarabunPSK" w:hAnsi="TH SarabunPSK" w:cs="TH SarabunPSK"/>
          <w:b/>
          <w:bCs/>
          <w:sz w:val="32"/>
          <w:szCs w:val="32"/>
        </w:rPr>
      </w:r>
      <w:r w:rsidRPr="00A20506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A20506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A20506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A20506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Pr="00A20506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A20506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A20506">
        <w:rPr>
          <w:rFonts w:ascii="TH SarabunPSK" w:hAnsi="TH SarabunPSK" w:cs="TH SarabunPSK"/>
          <w:b/>
          <w:bCs/>
          <w:sz w:val="32"/>
          <w:szCs w:val="32"/>
        </w:rPr>
      </w:r>
      <w:r w:rsidRPr="00A20506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A20506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A20506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A20506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668C511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แผนบริหารความเสี่ยง</w:t>
      </w:r>
    </w:p>
    <w:p w14:paraId="6C5CDAFD" w14:textId="77777777" w:rsidR="00AA0F3B" w:rsidRPr="00AA0F3B" w:rsidRDefault="00AA0F3B" w:rsidP="00AA0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AA0F3B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AA0F3B">
        <w:rPr>
          <w:rFonts w:ascii="TH SarabunPSK" w:hAnsi="TH SarabunPSK" w:cs="TH SarabunPSK"/>
          <w:b/>
          <w:bCs/>
          <w:sz w:val="32"/>
          <w:szCs w:val="32"/>
        </w:rPr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AA0F3B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[ชื่อปริญญา]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AA0F3B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AA0F3B">
        <w:rPr>
          <w:rFonts w:ascii="TH SarabunPSK" w:hAnsi="TH SarabunPSK" w:cs="TH SarabunPSK"/>
          <w:b/>
          <w:bCs/>
          <w:sz w:val="32"/>
          <w:szCs w:val="32"/>
        </w:rPr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AA0F3B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[สาขาวิชา]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414A167E" w14:textId="77777777" w:rsidR="00AA0F3B" w:rsidRPr="00AA0F3B" w:rsidRDefault="00AA0F3B" w:rsidP="00AA0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AA0F3B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AA0F3B">
        <w:rPr>
          <w:rFonts w:ascii="TH SarabunPSK" w:hAnsi="TH SarabunPSK" w:cs="TH SarabunPSK"/>
          <w:b/>
          <w:bCs/>
          <w:sz w:val="32"/>
          <w:szCs w:val="32"/>
        </w:rPr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AA0F3B">
        <w:rPr>
          <w:rFonts w:ascii="TH SarabunPSK" w:hAnsi="TH SarabunPSK" w:cs="TH SarabunPSK"/>
          <w:b/>
          <w:bCs/>
          <w:noProof/>
          <w:sz w:val="32"/>
          <w:szCs w:val="32"/>
          <w:cs/>
        </w:rPr>
        <w:t>[ใหม่/ปรับปรุง]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AA0F3B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AA0F3B">
        <w:rPr>
          <w:rFonts w:ascii="TH SarabunPSK" w:hAnsi="TH SarabunPSK" w:cs="TH SarabunPSK"/>
          <w:b/>
          <w:bCs/>
          <w:sz w:val="32"/>
          <w:szCs w:val="32"/>
        </w:rPr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AA0F3B">
        <w:rPr>
          <w:rFonts w:ascii="TH SarabunPSK" w:hAnsi="TH SarabunPSK" w:cs="TH SarabunPSK"/>
          <w:b/>
          <w:bCs/>
          <w:noProof/>
          <w:sz w:val="32"/>
          <w:szCs w:val="32"/>
          <w:cs/>
        </w:rPr>
        <w:t>[ปี พ.ศ.</w:t>
      </w:r>
      <w:r w:rsidRPr="00AA0F3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ที่สภามหาวิทยาลัยอนุมัติ</w:t>
      </w:r>
      <w:r w:rsidRPr="00AA0F3B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524DBFE8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</w:rPr>
      </w:pPr>
    </w:p>
    <w:p w14:paraId="0BC802D9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p w14:paraId="1321F0F6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117" w:type="dxa"/>
        <w:tblInd w:w="108" w:type="dxa"/>
        <w:tblLook w:val="04A0" w:firstRow="1" w:lastRow="0" w:firstColumn="1" w:lastColumn="0" w:noHBand="0" w:noVBand="1"/>
      </w:tblPr>
      <w:tblGrid>
        <w:gridCol w:w="6603"/>
        <w:gridCol w:w="6514"/>
      </w:tblGrid>
      <w:tr w:rsidR="00AA0F3B" w:rsidRPr="00AA0F3B" w14:paraId="6AE40B7E" w14:textId="77777777" w:rsidTr="00AA0F3B">
        <w:tc>
          <w:tcPr>
            <w:tcW w:w="6603" w:type="dxa"/>
            <w:tcBorders>
              <w:bottom w:val="single" w:sz="4" w:space="0" w:color="auto"/>
            </w:tcBorders>
          </w:tcPr>
          <w:p w14:paraId="1825D4B4" w14:textId="77777777" w:rsidR="00AA0F3B" w:rsidRPr="00AA0F3B" w:rsidRDefault="00AA0F3B" w:rsidP="008175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7E5DADDE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AA0F3B" w:rsidRPr="00AA0F3B" w14:paraId="2B2912D5" w14:textId="77777777" w:rsidTr="00AA0F3B">
        <w:tc>
          <w:tcPr>
            <w:tcW w:w="6603" w:type="dxa"/>
            <w:tcBorders>
              <w:right w:val="nil"/>
            </w:tcBorders>
          </w:tcPr>
          <w:p w14:paraId="4999C5B4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2B4257A5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7B2E89DF" w14:textId="77777777" w:rsidTr="00AA0F3B">
        <w:tc>
          <w:tcPr>
            <w:tcW w:w="6603" w:type="dxa"/>
            <w:tcBorders>
              <w:bottom w:val="single" w:sz="4" w:space="0" w:color="auto"/>
            </w:tcBorders>
          </w:tcPr>
          <w:p w14:paraId="61C45091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4353A6B0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318CDFE8" w14:textId="77777777" w:rsidTr="00AA0F3B">
        <w:tc>
          <w:tcPr>
            <w:tcW w:w="6603" w:type="dxa"/>
            <w:tcBorders>
              <w:right w:val="nil"/>
            </w:tcBorders>
          </w:tcPr>
          <w:p w14:paraId="436C2B58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27C7A836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2399ADBE" w14:textId="77777777" w:rsidTr="00AA0F3B">
        <w:tc>
          <w:tcPr>
            <w:tcW w:w="6603" w:type="dxa"/>
          </w:tcPr>
          <w:p w14:paraId="04769B48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</w:tcPr>
          <w:p w14:paraId="552FBE05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706B8000" w14:textId="77777777" w:rsidTr="00AA0F3B">
        <w:tc>
          <w:tcPr>
            <w:tcW w:w="6603" w:type="dxa"/>
          </w:tcPr>
          <w:p w14:paraId="59AB2963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</w:tcPr>
          <w:p w14:paraId="165FB33A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2D141C90" w14:textId="77777777" w:rsidTr="00AA0F3B">
        <w:tc>
          <w:tcPr>
            <w:tcW w:w="6603" w:type="dxa"/>
            <w:tcBorders>
              <w:bottom w:val="single" w:sz="4" w:space="0" w:color="auto"/>
            </w:tcBorders>
          </w:tcPr>
          <w:p w14:paraId="671A6839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7B1D4605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01BCDE63" w14:textId="77777777" w:rsidTr="00AA0F3B">
        <w:tc>
          <w:tcPr>
            <w:tcW w:w="6603" w:type="dxa"/>
            <w:tcBorders>
              <w:right w:val="nil"/>
            </w:tcBorders>
          </w:tcPr>
          <w:p w14:paraId="779885C5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150BF05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AC3EF3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F7D8F4" w14:textId="77777777" w:rsidR="00AA0F3B" w:rsidRPr="005F5CB7" w:rsidRDefault="00AA0F3B" w:rsidP="005F5CB7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0119">
        <w:rPr>
          <w:rFonts w:ascii="TH SarabunPSK" w:hAnsi="TH SarabunPSK" w:cs="TH SarabunPSK" w:hint="cs"/>
          <w:sz w:val="32"/>
          <w:szCs w:val="32"/>
          <w:cs/>
        </w:rPr>
        <w:t>ความเสี่ยงทั้งหมดมี 4 ด้าน คือ ความเสี่ยงด้านกลยุทธ์ (</w:t>
      </w:r>
      <w:r w:rsidR="00190119">
        <w:rPr>
          <w:rFonts w:ascii="TH SarabunPSK" w:hAnsi="TH SarabunPSK" w:cs="TH SarabunPSK"/>
          <w:sz w:val="32"/>
          <w:szCs w:val="32"/>
        </w:rPr>
        <w:t>S</w:t>
      </w:r>
      <w:r w:rsidR="0019011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0119">
        <w:rPr>
          <w:rFonts w:ascii="TH SarabunPSK" w:hAnsi="TH SarabunPSK" w:cs="TH SarabunPSK" w:hint="cs"/>
          <w:sz w:val="32"/>
          <w:szCs w:val="32"/>
          <w:cs/>
        </w:rPr>
        <w:t xml:space="preserve">ความเสี่ยงด้านการเงิน </w:t>
      </w:r>
      <w:r w:rsidR="00190119">
        <w:rPr>
          <w:rFonts w:ascii="TH SarabunPSK" w:hAnsi="TH SarabunPSK" w:cs="TH SarabunPSK"/>
          <w:sz w:val="32"/>
          <w:szCs w:val="32"/>
          <w:cs/>
        </w:rPr>
        <w:t>(</w:t>
      </w:r>
      <w:r w:rsidR="00190119">
        <w:rPr>
          <w:rFonts w:ascii="TH SarabunPSK" w:hAnsi="TH SarabunPSK" w:cs="TH SarabunPSK"/>
          <w:sz w:val="32"/>
          <w:szCs w:val="32"/>
        </w:rPr>
        <w:t>F</w:t>
      </w:r>
      <w:r w:rsidR="0019011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0119">
        <w:rPr>
          <w:rFonts w:ascii="TH SarabunPSK" w:hAnsi="TH SarabunPSK" w:cs="TH SarabunPSK" w:hint="cs"/>
          <w:sz w:val="32"/>
          <w:szCs w:val="32"/>
          <w:cs/>
        </w:rPr>
        <w:t>ความเสี่ยงด้านการดำเนินงาน</w:t>
      </w:r>
      <w:r w:rsidR="005F5C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F5CB7">
        <w:rPr>
          <w:rFonts w:ascii="TH SarabunPSK" w:hAnsi="TH SarabunPSK" w:cs="TH SarabunPSK"/>
          <w:sz w:val="32"/>
          <w:szCs w:val="32"/>
        </w:rPr>
        <w:t>O</w:t>
      </w:r>
      <w:r w:rsidR="005F5C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0119">
        <w:rPr>
          <w:rFonts w:ascii="TH SarabunPSK" w:hAnsi="TH SarabunPSK" w:cs="TH SarabunPSK" w:hint="cs"/>
          <w:sz w:val="32"/>
          <w:szCs w:val="32"/>
          <w:cs/>
        </w:rPr>
        <w:t xml:space="preserve"> และความเสี่ยงด้านกฎระเบียบ</w:t>
      </w:r>
      <w:r w:rsidR="005F5C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F5CB7">
        <w:rPr>
          <w:rFonts w:ascii="TH SarabunPSK" w:hAnsi="TH SarabunPSK" w:cs="TH SarabunPSK"/>
          <w:sz w:val="32"/>
          <w:szCs w:val="32"/>
        </w:rPr>
        <w:t>C</w:t>
      </w:r>
      <w:r w:rsidR="005F5C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0119">
        <w:rPr>
          <w:rFonts w:ascii="TH SarabunPSK" w:hAnsi="TH SarabunPSK" w:cs="TH SarabunPSK" w:hint="cs"/>
          <w:sz w:val="32"/>
          <w:szCs w:val="32"/>
          <w:cs/>
        </w:rPr>
        <w:t>ความเสี่ยงด้านใด</w:t>
      </w:r>
      <w:r w:rsidRPr="00190119">
        <w:rPr>
          <w:rFonts w:ascii="TH SarabunPSK" w:hAnsi="TH SarabunPSK" w:cs="TH SarabunPSK"/>
          <w:sz w:val="32"/>
          <w:szCs w:val="32"/>
          <w:cs/>
        </w:rPr>
        <w:t>มี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 xml:space="preserve">25 </w:t>
      </w:r>
      <w:r w:rsidR="00190119"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Pr="00AA0F3B">
        <w:rPr>
          <w:rFonts w:ascii="TH SarabunPSK" w:hAnsi="TH SarabunPSK" w:cs="TH SarabunPSK"/>
          <w:sz w:val="32"/>
          <w:szCs w:val="32"/>
          <w:cs/>
        </w:rPr>
        <w:t>สูงมาก</w:t>
      </w:r>
      <w:r w:rsidR="00190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119">
        <w:rPr>
          <w:rFonts w:ascii="TH SarabunPSK" w:hAnsi="TH SarabunPSK" w:cs="TH SarabunPSK" w:hint="cs"/>
          <w:sz w:val="32"/>
          <w:szCs w:val="32"/>
          <w:cs/>
        </w:rPr>
        <w:t>ถ้า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 xml:space="preserve">19 </w:t>
      </w:r>
      <w:r w:rsidR="00190119"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Pr="00AA0F3B">
        <w:rPr>
          <w:rFonts w:ascii="TH SarabunPSK" w:hAnsi="TH SarabunPSK" w:cs="TH SarabunPSK"/>
          <w:sz w:val="32"/>
          <w:szCs w:val="32"/>
          <w:cs/>
        </w:rPr>
        <w:t>สูง</w:t>
      </w:r>
      <w:r w:rsidR="005F5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  <w:cs/>
        </w:rPr>
        <w:t>และ 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>9</w:t>
      </w:r>
      <w:r w:rsidR="005F5C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CB7">
        <w:rPr>
          <w:rFonts w:ascii="TH SarabunPSK" w:hAnsi="TH SarabunPSK" w:cs="TH SarabunPSK" w:hint="cs"/>
          <w:sz w:val="32"/>
          <w:szCs w:val="32"/>
          <w:cs/>
        </w:rPr>
        <w:t>ถือว่าปานกลาง</w:t>
      </w:r>
    </w:p>
    <w:p w14:paraId="6E4AEFF7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BE4C327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21F82B7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DE66E43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C20DAA0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370279C" w14:textId="77777777" w:rsidR="00AA0F3B" w:rsidRPr="00AA0F3B" w:rsidRDefault="004E32A5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2864A3" wp14:editId="67A990C9">
                <wp:simplePos x="0" y="0"/>
                <wp:positionH relativeFrom="column">
                  <wp:posOffset>8171078</wp:posOffset>
                </wp:positionH>
                <wp:positionV relativeFrom="paragraph">
                  <wp:posOffset>-632765</wp:posOffset>
                </wp:positionV>
                <wp:extent cx="497434" cy="226771"/>
                <wp:effectExtent l="0" t="0" r="0" b="19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226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62ED7" id="สี่เหลี่ยมผืนผ้า 4" o:spid="_x0000_s1026" style="position:absolute;margin-left:643.4pt;margin-top:-49.8pt;width:39.15pt;height:17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" fillcolor="white [3212]" stroked="f" strokeweight="1pt"/>
            </w:pict>
          </mc:Fallback>
        </mc:AlternateContent>
      </w:r>
      <w:r w:rsidR="00AA0F3B" w:rsidRPr="00AA0F3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p w14:paraId="50AC4C56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117" w:type="dxa"/>
        <w:tblInd w:w="108" w:type="dxa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6"/>
        <w:gridCol w:w="2186"/>
        <w:gridCol w:w="2187"/>
      </w:tblGrid>
      <w:tr w:rsidR="00AA0F3B" w:rsidRPr="00AA0F3B" w14:paraId="15D5E135" w14:textId="77777777" w:rsidTr="006F2033">
        <w:tc>
          <w:tcPr>
            <w:tcW w:w="2186" w:type="dxa"/>
            <w:tcBorders>
              <w:bottom w:val="single" w:sz="4" w:space="0" w:color="auto"/>
            </w:tcBorders>
          </w:tcPr>
          <w:p w14:paraId="7CF94FB6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0373FC78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14:paraId="13A94B1B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(ปัจจัยเสี่ยง)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60B3178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14:paraId="519ABC9C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38427E58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ผลกระทบความรุนแรง(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69F5CF5B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1620CAA6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ความเสี่ยง(ระดับ</w:t>
            </w:r>
          </w:p>
          <w:p w14:paraId="030B0E10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ความเสี่ยง)</w:t>
            </w:r>
          </w:p>
          <w:p w14:paraId="5A27216D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×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2A3A337C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AA0F3B" w:rsidRPr="00AA0F3B" w14:paraId="0AF7F741" w14:textId="77777777" w:rsidTr="006F2033">
        <w:tc>
          <w:tcPr>
            <w:tcW w:w="2186" w:type="dxa"/>
            <w:tcBorders>
              <w:bottom w:val="single" w:sz="4" w:space="0" w:color="auto"/>
              <w:right w:val="nil"/>
            </w:tcBorders>
          </w:tcPr>
          <w:p w14:paraId="492D7AD5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14:paraId="70CE094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14:paraId="2B46E912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14:paraId="5A68302E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14:paraId="6A0D29FA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</w:tcBorders>
          </w:tcPr>
          <w:p w14:paraId="161050C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0DA3EE66" w14:textId="77777777" w:rsidTr="00AA0F3B">
        <w:tc>
          <w:tcPr>
            <w:tcW w:w="2186" w:type="dxa"/>
            <w:tcBorders>
              <w:bottom w:val="nil"/>
              <w:right w:val="single" w:sz="4" w:space="0" w:color="auto"/>
            </w:tcBorders>
          </w:tcPr>
          <w:p w14:paraId="65D52FFC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9EB94E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37A83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3E5A9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264DAA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nil"/>
            </w:tcBorders>
          </w:tcPr>
          <w:p w14:paraId="337E4182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73962E91" w14:textId="77777777" w:rsidTr="00AA0F3B">
        <w:tc>
          <w:tcPr>
            <w:tcW w:w="2186" w:type="dxa"/>
            <w:tcBorders>
              <w:top w:val="nil"/>
              <w:bottom w:val="nil"/>
              <w:right w:val="single" w:sz="4" w:space="0" w:color="auto"/>
            </w:tcBorders>
          </w:tcPr>
          <w:p w14:paraId="64FD6E2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8E494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5E3F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8C7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2BC5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</w:tcPr>
          <w:p w14:paraId="755FB456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1B76F85A" w14:textId="77777777" w:rsidTr="006F2033">
        <w:tc>
          <w:tcPr>
            <w:tcW w:w="21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855D18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BA1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745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C5B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42D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E48960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58163AF9" w14:textId="77777777" w:rsidTr="006F2033">
        <w:tc>
          <w:tcPr>
            <w:tcW w:w="2186" w:type="dxa"/>
            <w:tcBorders>
              <w:bottom w:val="single" w:sz="4" w:space="0" w:color="auto"/>
              <w:right w:val="nil"/>
            </w:tcBorders>
          </w:tcPr>
          <w:p w14:paraId="3E224B52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14:paraId="44B04C3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14:paraId="3A6912D4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14:paraId="6C042CF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14:paraId="773E441D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</w:tcBorders>
          </w:tcPr>
          <w:p w14:paraId="2AC80FE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3B9C9FB8" w14:textId="77777777" w:rsidTr="00AA0F3B">
        <w:tc>
          <w:tcPr>
            <w:tcW w:w="2186" w:type="dxa"/>
            <w:tcBorders>
              <w:bottom w:val="nil"/>
              <w:right w:val="single" w:sz="4" w:space="0" w:color="auto"/>
            </w:tcBorders>
          </w:tcPr>
          <w:p w14:paraId="67E1558B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9BB5B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9665B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C85D6A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B4A01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nil"/>
            </w:tcBorders>
          </w:tcPr>
          <w:p w14:paraId="076EAAD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326F301F" w14:textId="77777777" w:rsidTr="00AA0F3B">
        <w:tc>
          <w:tcPr>
            <w:tcW w:w="2186" w:type="dxa"/>
            <w:tcBorders>
              <w:top w:val="nil"/>
              <w:bottom w:val="nil"/>
              <w:right w:val="single" w:sz="4" w:space="0" w:color="auto"/>
            </w:tcBorders>
          </w:tcPr>
          <w:p w14:paraId="02A836BB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85218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21201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96C11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3D694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</w:tcPr>
          <w:p w14:paraId="743BBA8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5BF627DF" w14:textId="77777777" w:rsidTr="00AA0F3B">
        <w:tc>
          <w:tcPr>
            <w:tcW w:w="2186" w:type="dxa"/>
            <w:tcBorders>
              <w:top w:val="nil"/>
              <w:right w:val="single" w:sz="4" w:space="0" w:color="auto"/>
            </w:tcBorders>
          </w:tcPr>
          <w:p w14:paraId="6E95EAE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61915D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125090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A96B7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8DB00C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</w:tcPr>
          <w:p w14:paraId="27A765B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6482A9" w14:textId="77777777" w:rsidR="00AA0F3B" w:rsidRPr="00AA0F3B" w:rsidRDefault="00AA0F3B" w:rsidP="00AA0F3B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F54F68" w14:textId="77777777" w:rsidR="00AA0F3B" w:rsidRPr="00AA0F3B" w:rsidRDefault="00AA0F3B" w:rsidP="00AA0F3B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Pr="00AA0F3B">
        <w:rPr>
          <w:rFonts w:ascii="TH SarabunPSK" w:hAnsi="TH SarabunPSK" w:cs="TH SarabunPSK"/>
          <w:sz w:val="32"/>
          <w:szCs w:val="32"/>
        </w:rPr>
        <w:t xml:space="preserve">3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>25</w:t>
      </w:r>
      <w:r w:rsidR="003D04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(ความเสี่ยงที่ยอมรับไม่ได้)</w:t>
      </w:r>
      <w:r w:rsidRPr="00AA0F3B">
        <w:rPr>
          <w:rFonts w:ascii="TH SarabunPSK" w:hAnsi="TH SarabunPSK" w:cs="TH SarabunPSK"/>
          <w:sz w:val="32"/>
          <w:szCs w:val="32"/>
        </w:rPr>
        <w:t xml:space="preserve">, 2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 xml:space="preserve">19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(ความเสี่ยงสูง) และ</w:t>
      </w:r>
      <w:r w:rsidRPr="00AA0F3B">
        <w:rPr>
          <w:rFonts w:ascii="TH SarabunPSK" w:hAnsi="TH SarabunPSK" w:cs="TH SarabunPSK"/>
          <w:sz w:val="32"/>
          <w:szCs w:val="32"/>
        </w:rPr>
        <w:t xml:space="preserve"> 1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 xml:space="preserve">9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</w:t>
      </w:r>
      <w:r w:rsidR="005F5CB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A0F3B">
        <w:rPr>
          <w:rFonts w:ascii="TH SarabunPSK" w:hAnsi="TH SarabunPSK" w:cs="TH SarabunPSK"/>
          <w:sz w:val="32"/>
          <w:szCs w:val="32"/>
          <w:cs/>
        </w:rPr>
        <w:t>ที่ยอมรับได้)</w:t>
      </w:r>
    </w:p>
    <w:p w14:paraId="54F42398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065DC1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477F4B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EB3357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D7B4E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02BFC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การกำหนดกิจกรรมควบคุมความเสี่ยง</w:t>
      </w:r>
    </w:p>
    <w:tbl>
      <w:tblPr>
        <w:tblStyle w:val="TableGrid"/>
        <w:tblW w:w="13117" w:type="dxa"/>
        <w:tblInd w:w="108" w:type="dxa"/>
        <w:tblLook w:val="04A0" w:firstRow="1" w:lastRow="0" w:firstColumn="1" w:lastColumn="0" w:noHBand="0" w:noVBand="1"/>
      </w:tblPr>
      <w:tblGrid>
        <w:gridCol w:w="1873"/>
        <w:gridCol w:w="1874"/>
        <w:gridCol w:w="1874"/>
        <w:gridCol w:w="1874"/>
        <w:gridCol w:w="1874"/>
        <w:gridCol w:w="1874"/>
        <w:gridCol w:w="1874"/>
      </w:tblGrid>
      <w:tr w:rsidR="00AA0F3B" w:rsidRPr="00AA0F3B" w14:paraId="79DAEB2B" w14:textId="77777777" w:rsidTr="00225CA3">
        <w:tc>
          <w:tcPr>
            <w:tcW w:w="1873" w:type="dxa"/>
            <w:tcBorders>
              <w:bottom w:val="single" w:sz="4" w:space="0" w:color="auto"/>
            </w:tcBorders>
          </w:tcPr>
          <w:p w14:paraId="44745BC8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3EF1DD7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  <w:p w14:paraId="5FC95DCA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4B20067E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  <w:r w:rsidR="003D0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ที่ควรจะมี</w:t>
            </w:r>
          </w:p>
          <w:p w14:paraId="26A5F022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FA1275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A2DEA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3D43B54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  <w:r w:rsidR="003D0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ที่มีอยู่แล้ว</w:t>
            </w:r>
          </w:p>
          <w:p w14:paraId="698F63FA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FB5B3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E72E51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6CE88B0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การควบคุมที่มีอยู่แล้วได้ผลหรือไม่</w:t>
            </w:r>
          </w:p>
          <w:p w14:paraId="302A6ED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66EA620D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</w:t>
            </w:r>
            <w:r w:rsidR="003D0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8C07EEA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D1A9F5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71D26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0AA18E51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72DD652E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7F98E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19FE94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486F1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A0F3B" w:rsidRPr="00AA0F3B" w14:paraId="7DE770E6" w14:textId="77777777" w:rsidTr="00225CA3">
        <w:tc>
          <w:tcPr>
            <w:tcW w:w="1873" w:type="dxa"/>
            <w:tcBorders>
              <w:bottom w:val="single" w:sz="4" w:space="0" w:color="auto"/>
              <w:right w:val="nil"/>
            </w:tcBorders>
          </w:tcPr>
          <w:p w14:paraId="5E7CCFB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nil"/>
            </w:tcBorders>
          </w:tcPr>
          <w:p w14:paraId="7538E24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nil"/>
            </w:tcBorders>
          </w:tcPr>
          <w:p w14:paraId="224D152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nil"/>
            </w:tcBorders>
          </w:tcPr>
          <w:p w14:paraId="023274D5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nil"/>
            </w:tcBorders>
          </w:tcPr>
          <w:p w14:paraId="64B8D12A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nil"/>
            </w:tcBorders>
          </w:tcPr>
          <w:p w14:paraId="213D248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</w:tcBorders>
          </w:tcPr>
          <w:p w14:paraId="41AF51F1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3BB7EFB5" w14:textId="77777777" w:rsidTr="00AA0F3B">
        <w:tc>
          <w:tcPr>
            <w:tcW w:w="1873" w:type="dxa"/>
            <w:tcBorders>
              <w:bottom w:val="nil"/>
              <w:right w:val="single" w:sz="4" w:space="0" w:color="auto"/>
            </w:tcBorders>
          </w:tcPr>
          <w:p w14:paraId="32E32C6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2B4734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57834A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5468D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474B2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1B472D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sz w:val="32"/>
                <w:szCs w:val="32"/>
                <w:cs/>
              </w:rPr>
              <w:t>…..ยอมรับ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</w:tcPr>
          <w:p w14:paraId="0B8656AD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0C51BF98" w14:textId="77777777" w:rsidTr="00AA0F3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1A73C9D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59AC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1A4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6312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5E2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85230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2E0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A0F3B">
              <w:rPr>
                <w:rFonts w:ascii="TH SarabunPSK" w:hAnsi="TH SarabunPSK" w:cs="TH SarabunPSK"/>
                <w:sz w:val="32"/>
                <w:szCs w:val="32"/>
                <w:cs/>
              </w:rPr>
              <w:t>.ควบคุม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</w:tcBorders>
          </w:tcPr>
          <w:p w14:paraId="7855BD72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49EEA13D" w14:textId="77777777" w:rsidTr="00AA0F3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72FE364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33D82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B775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D6F7C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ADB10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2C7AE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2E0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A0F3B">
              <w:rPr>
                <w:rFonts w:ascii="TH SarabunPSK" w:hAnsi="TH SarabunPSK" w:cs="TH SarabunPSK"/>
                <w:sz w:val="32"/>
                <w:szCs w:val="32"/>
                <w:cs/>
              </w:rPr>
              <w:t>.ถ่ายโอน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</w:tcBorders>
          </w:tcPr>
          <w:p w14:paraId="03435A5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4E48FBDE" w14:textId="77777777" w:rsidTr="00AA0F3B">
        <w:tc>
          <w:tcPr>
            <w:tcW w:w="1873" w:type="dxa"/>
            <w:tcBorders>
              <w:top w:val="nil"/>
              <w:right w:val="single" w:sz="4" w:space="0" w:color="auto"/>
            </w:tcBorders>
          </w:tcPr>
          <w:p w14:paraId="62AC79E0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CC799E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6263C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9BEBFD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B9496B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422EC4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932E0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A0F3B">
              <w:rPr>
                <w:rFonts w:ascii="TH SarabunPSK" w:hAnsi="TH SarabunPSK" w:cs="TH SarabunPSK"/>
                <w:sz w:val="32"/>
                <w:szCs w:val="32"/>
                <w:cs/>
              </w:rPr>
              <w:t>..หลีกเลี่ยง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</w:tcBorders>
          </w:tcPr>
          <w:p w14:paraId="7608E51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37BCE720" w14:textId="77777777" w:rsidTr="00AA0F3B">
        <w:tc>
          <w:tcPr>
            <w:tcW w:w="1873" w:type="dxa"/>
          </w:tcPr>
          <w:p w14:paraId="60F35820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7288B3B7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0163697F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5DD2E3E8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7E7E3304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4A780FCC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7B02DBF3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545DE028" w14:textId="77777777" w:rsidTr="00AA0F3B">
        <w:tc>
          <w:tcPr>
            <w:tcW w:w="1873" w:type="dxa"/>
          </w:tcPr>
          <w:p w14:paraId="64FB7530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1DCBA5FB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28AB451C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4D86FC1E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4E82E689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0ED2F53B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</w:tcPr>
          <w:p w14:paraId="4E169BA5" w14:textId="77777777" w:rsidR="00AA0F3B" w:rsidRPr="00AA0F3B" w:rsidRDefault="00AA0F3B" w:rsidP="008175B5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6D48DB" w14:textId="77777777" w:rsidR="00AA0F3B" w:rsidRDefault="00AA0F3B" w:rsidP="00AA0F3B">
      <w:pPr>
        <w:tabs>
          <w:tab w:val="left" w:pos="900"/>
          <w:tab w:val="left" w:pos="157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90C9BB" w14:textId="77777777" w:rsidR="00AA0F3B" w:rsidRPr="00AA0F3B" w:rsidRDefault="00AA0F3B" w:rsidP="00AA0F3B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0F3B">
        <w:rPr>
          <w:rFonts w:ascii="TH SarabunPSK" w:hAnsi="TH SarabunPSK" w:cs="TH SarabunPSK"/>
          <w:sz w:val="32"/>
          <w:szCs w:val="32"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มี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14:paraId="2C97F269" w14:textId="77777777" w:rsidR="00AA0F3B" w:rsidRPr="00AA0F3B" w:rsidRDefault="00AA0F3B" w:rsidP="00AA0F3B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ได้ผลตามที่คาดหมาย </w:t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ได้ผลบ้างแต่ไม่สมบูรณ์ </w:t>
      </w:r>
    </w:p>
    <w:p w14:paraId="5C3B7A23" w14:textId="77777777" w:rsidR="00AA0F3B" w:rsidRPr="00AA0F3B" w:rsidRDefault="00AA0F3B" w:rsidP="00AA0F3B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  <w:cs/>
        </w:rPr>
        <w:tab/>
        <w:t xml:space="preserve">× ไม่ได้ผลตามที่คาดหมาย    </w:t>
      </w:r>
    </w:p>
    <w:p w14:paraId="70C9824E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98D242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AC72BC7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5E77098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AD7686F" w14:textId="77777777" w:rsid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4CE55D9" w14:textId="77777777" w:rsidR="00AA0F3B" w:rsidRPr="00AA0F3B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แผนการดำเนินงานการจัดการความเสี่ยง</w:t>
      </w:r>
    </w:p>
    <w:tbl>
      <w:tblPr>
        <w:tblStyle w:val="TableGrid"/>
        <w:tblW w:w="131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3"/>
        <w:gridCol w:w="1874"/>
        <w:gridCol w:w="1874"/>
        <w:gridCol w:w="1874"/>
        <w:gridCol w:w="1874"/>
        <w:gridCol w:w="1874"/>
        <w:gridCol w:w="1874"/>
      </w:tblGrid>
      <w:tr w:rsidR="00AA0F3B" w:rsidRPr="00AA0F3B" w14:paraId="09825808" w14:textId="77777777" w:rsidTr="00AA0F3B">
        <w:trPr>
          <w:trHeight w:val="2215"/>
        </w:trPr>
        <w:tc>
          <w:tcPr>
            <w:tcW w:w="1873" w:type="dxa"/>
          </w:tcPr>
          <w:p w14:paraId="3AC03269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14:paraId="7A5AB20B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</w:tcPr>
          <w:p w14:paraId="046D5047" w14:textId="77777777" w:rsidR="00AA0F3B" w:rsidRPr="00AA0F3B" w:rsidRDefault="00AA0F3B" w:rsidP="00AA0F3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</w:tcPr>
          <w:p w14:paraId="70AD6611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473195CF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ความเสี่ยง </w:t>
            </w:r>
          </w:p>
          <w:p w14:paraId="544CF4F3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</w:tcPr>
          <w:p w14:paraId="275DE472" w14:textId="77777777" w:rsid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</w:t>
            </w:r>
          </w:p>
          <w:p w14:paraId="5811BEE8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ความเสี่ยง </w:t>
            </w:r>
          </w:p>
          <w:p w14:paraId="3BD5ADC9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</w:tcPr>
          <w:p w14:paraId="0F78DA41" w14:textId="77777777" w:rsidR="00AA0F3B" w:rsidRDefault="00AA0F3B" w:rsidP="00AA0F3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135" w:firstLine="1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ความเสี่ยงที่ยังมีอยู่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(ปัจจัยเสี่ยง)</w:t>
            </w:r>
          </w:p>
          <w:p w14:paraId="2A59A81C" w14:textId="77777777" w:rsidR="00AA0F3B" w:rsidRPr="00AA0F3B" w:rsidRDefault="00AA0F3B" w:rsidP="00AA0F3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135" w:firstLine="1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</w:tcPr>
          <w:p w14:paraId="4C93125D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96" w:firstLine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5F03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การควบคุม (แผนการปรับปรุงการควบคุม) </w:t>
            </w:r>
          </w:p>
          <w:p w14:paraId="41344B9B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96" w:firstLine="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74" w:type="dxa"/>
          </w:tcPr>
          <w:p w14:paraId="0E4560A3" w14:textId="77777777" w:rsidR="00AA0F3B" w:rsidRDefault="00AA0F3B" w:rsidP="00AA0F3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14:paraId="16991333" w14:textId="77777777" w:rsidR="00AA0F3B" w:rsidRPr="00AA0F3B" w:rsidRDefault="00AA0F3B" w:rsidP="00AA0F3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A0F3B" w:rsidRPr="00AA0F3B" w14:paraId="1DAA0C88" w14:textId="77777777" w:rsidTr="00AA0F3B">
        <w:trPr>
          <w:trHeight w:val="449"/>
        </w:trPr>
        <w:tc>
          <w:tcPr>
            <w:tcW w:w="1873" w:type="dxa"/>
            <w:tcBorders>
              <w:bottom w:val="single" w:sz="4" w:space="0" w:color="auto"/>
            </w:tcBorders>
          </w:tcPr>
          <w:p w14:paraId="6877EFD7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5C38E924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0E54E259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697C22C2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5A4E4FAE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0953B2F0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6B0443CD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452F91A4" w14:textId="77777777" w:rsidTr="00AA0F3B">
        <w:trPr>
          <w:trHeight w:val="449"/>
        </w:trPr>
        <w:tc>
          <w:tcPr>
            <w:tcW w:w="1873" w:type="dxa"/>
            <w:tcBorders>
              <w:bottom w:val="nil"/>
              <w:right w:val="single" w:sz="4" w:space="0" w:color="auto"/>
            </w:tcBorders>
          </w:tcPr>
          <w:p w14:paraId="1FAF7707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76152C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16F35B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82B0A4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BF6176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0ADC8F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</w:tcPr>
          <w:p w14:paraId="79BC3AFA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5FC3FFAF" w14:textId="77777777" w:rsidTr="00AA0F3B">
        <w:trPr>
          <w:trHeight w:val="449"/>
        </w:trPr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4CF30E21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E1C1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E73D1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F66F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3F48B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17B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</w:tcBorders>
          </w:tcPr>
          <w:p w14:paraId="5956533C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4B7AF029" w14:textId="77777777" w:rsidTr="00AA0F3B">
        <w:trPr>
          <w:trHeight w:val="449"/>
        </w:trPr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7D34C313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C9C52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5EFB4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6DE1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9585C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F9292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</w:tcBorders>
          </w:tcPr>
          <w:p w14:paraId="41E6BA04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F3B" w:rsidRPr="00AA0F3B" w14:paraId="48A11D8D" w14:textId="77777777" w:rsidTr="00AA0F3B">
        <w:trPr>
          <w:trHeight w:val="449"/>
        </w:trPr>
        <w:tc>
          <w:tcPr>
            <w:tcW w:w="1873" w:type="dxa"/>
            <w:tcBorders>
              <w:top w:val="nil"/>
              <w:right w:val="single" w:sz="4" w:space="0" w:color="auto"/>
            </w:tcBorders>
          </w:tcPr>
          <w:p w14:paraId="465C4463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B86E98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7794E3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78FDF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773BD2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3ED103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</w:tcBorders>
          </w:tcPr>
          <w:p w14:paraId="7AE54551" w14:textId="77777777" w:rsidR="00AA0F3B" w:rsidRPr="00AA0F3B" w:rsidRDefault="00AA0F3B" w:rsidP="008175B5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F77E11" w14:textId="77777777" w:rsidR="00AA0F3B" w:rsidRPr="00AA0F3B" w:rsidRDefault="00AA0F3B" w:rsidP="00AA0F3B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CAC35D5" w14:textId="77777777" w:rsidR="00577C55" w:rsidRPr="00AA0F3B" w:rsidRDefault="00577C55" w:rsidP="00577C55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>ผู้รายงาน 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599F630" w14:textId="77777777" w:rsidR="00577C55" w:rsidRPr="00FE1B9F" w:rsidRDefault="00577C55" w:rsidP="00577C55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sz w:val="32"/>
          <w:szCs w:val="32"/>
        </w:rPr>
      </w:pPr>
      <w:r w:rsidRPr="00FE1B9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FE1B9F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FE1B9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FE1B9F">
        <w:rPr>
          <w:rFonts w:ascii="TH SarabunPSK" w:hAnsi="TH SarabunPSK" w:cs="TH SarabunPSK"/>
          <w:sz w:val="32"/>
          <w:szCs w:val="32"/>
        </w:rPr>
      </w:r>
      <w:r w:rsidRPr="00FE1B9F">
        <w:rPr>
          <w:rFonts w:ascii="TH SarabunPSK" w:hAnsi="TH SarabunPSK" w:cs="TH SarabunPSK"/>
          <w:sz w:val="32"/>
          <w:szCs w:val="32"/>
        </w:rPr>
        <w:fldChar w:fldCharType="separate"/>
      </w:r>
      <w:r w:rsidRPr="00FE1B9F">
        <w:rPr>
          <w:rFonts w:ascii="TH SarabunPSK" w:hAnsi="TH SarabunPSK" w:cs="TH SarabunPSK"/>
          <w:noProof/>
          <w:sz w:val="32"/>
          <w:szCs w:val="32"/>
          <w:cs/>
        </w:rPr>
        <w:t>[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พัฒนา</w:t>
      </w:r>
      <w:r w:rsidRPr="00FE1B9F">
        <w:rPr>
          <w:rFonts w:ascii="TH SarabunPSK" w:hAnsi="TH SarabunPSK" w:cs="TH SarabunPSK"/>
          <w:noProof/>
          <w:sz w:val="32"/>
          <w:szCs w:val="32"/>
          <w:cs/>
        </w:rPr>
        <w:t>/ปรับปรุง]</w:t>
      </w:r>
      <w:r w:rsidRPr="00FE1B9F">
        <w:rPr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FE1B9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E863FB1" w14:textId="77777777" w:rsidR="00577C55" w:rsidRPr="00AA0F3B" w:rsidRDefault="00577C55" w:rsidP="00577C55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A0F3B">
        <w:rPr>
          <w:rFonts w:ascii="TH SarabunPSK" w:hAnsi="TH SarabunPSK" w:cs="TH SarabunPSK"/>
          <w:sz w:val="32"/>
          <w:szCs w:val="32"/>
          <w:cs/>
        </w:rPr>
        <w:t>.........พ.ศ. 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0F46423E" w14:textId="77777777" w:rsidR="00A86A63" w:rsidRDefault="00A86A63" w:rsidP="004451D1"/>
    <w:p w14:paraId="15680F4E" w14:textId="77777777" w:rsidR="00AA0F3B" w:rsidRDefault="00AA0F3B" w:rsidP="004451D1">
      <w:pPr>
        <w:rPr>
          <w:rFonts w:cs="Cordia New"/>
          <w:cs/>
        </w:rPr>
        <w:sectPr w:rsidR="00AA0F3B" w:rsidSect="006D320A">
          <w:footerReference w:type="default" r:id="rId36"/>
          <w:pgSz w:w="16834" w:h="11909" w:orient="landscape" w:code="9"/>
          <w:pgMar w:top="2160" w:right="2160" w:bottom="1440" w:left="1440" w:header="1138" w:footer="720" w:gutter="0"/>
          <w:cols w:space="708"/>
          <w:docGrid w:linePitch="381"/>
        </w:sectPr>
      </w:pPr>
    </w:p>
    <w:p w14:paraId="6618E8DE" w14:textId="74364294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AA82A9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636A74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7D4E9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AFB05C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0D785C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CF5170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7424BC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B1FB1E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FB77ED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4AA9F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826256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036F83" w14:textId="418B29F5" w:rsidR="00AA0F3B" w:rsidRPr="00E46BB9" w:rsidRDefault="00AA0F3B" w:rsidP="00E46B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B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534719" wp14:editId="2BDB4594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1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D92AE" id="Rectangle 28" o:spid="_x0000_s1026" style="position:absolute;margin-left:376.5pt;margin-top:-54.75pt;width:61.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" strokecolor="white"/>
            </w:pict>
          </mc:Fallback>
        </mc:AlternateContent>
      </w: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553A66">
        <w:rPr>
          <w:rFonts w:ascii="TH SarabunPSK" w:hAnsi="TH SarabunPSK" w:cs="TH SarabunPSK" w:hint="cs"/>
          <w:b/>
          <w:bCs/>
          <w:sz w:val="32"/>
          <w:szCs w:val="32"/>
          <w:cs/>
        </w:rPr>
        <w:t>ฌ</w:t>
      </w:r>
      <w:r w:rsidR="00E46B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BB9" w:rsidRPr="00E46B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14:paraId="10D9A838" w14:textId="77777777" w:rsidR="00E46BB9" w:rsidRPr="00E46BB9" w:rsidRDefault="00AA0F3B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297049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ตกลงความร่วมมือทางวิชาการในโครงการการจัดการศึกษา</w:t>
      </w:r>
      <w:r w:rsidR="00E46BB9" w:rsidRPr="00E46B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9172598" w14:textId="77777777" w:rsidR="00AA0F3B" w:rsidRPr="00E46BB9" w:rsidRDefault="00AA0F3B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46BB9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E46BB9">
        <w:rPr>
          <w:rFonts w:ascii="TH SarabunPSK" w:hAnsi="TH SarabunPSK" w:cs="TH SarabunPSK"/>
          <w:b/>
          <w:bCs/>
          <w:sz w:val="32"/>
          <w:szCs w:val="32"/>
        </w:rPr>
      </w: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46BB9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E46BB9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46BB9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E46BB9">
        <w:rPr>
          <w:rFonts w:ascii="TH SarabunPSK" w:hAnsi="TH SarabunPSK" w:cs="TH SarabunPSK"/>
          <w:b/>
          <w:bCs/>
          <w:sz w:val="32"/>
          <w:szCs w:val="32"/>
        </w:rPr>
      </w: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46BB9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E46BB9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5809E300" w14:textId="77777777" w:rsidR="00E46BB9" w:rsidRP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14:paraId="0E566C57" w14:textId="77777777" w:rsidR="00E46BB9" w:rsidRP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ณ์ ในพระบรมราชูปถัมภ์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จังหวัดปทุมธานี</w:t>
      </w:r>
    </w:p>
    <w:p w14:paraId="24870A51" w14:textId="77777777" w:rsidR="00E46BB9" w:rsidRP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6BA38E8E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E46BB9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E46BB9">
        <w:rPr>
          <w:rFonts w:ascii="TH SarabunPSK" w:hAnsi="TH SarabunPSK" w:cs="TH SarabunPSK"/>
          <w:b/>
          <w:bCs/>
          <w:sz w:val="32"/>
          <w:szCs w:val="32"/>
        </w:rPr>
      </w: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E46BB9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E46BB9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E46BB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7CA0C236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478FB9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617AA8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AB5FB0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82C8EB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629B03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E1B269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862456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CC7F0" w14:textId="74236ACB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FF3414" w14:textId="553C809B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7DC0B4" w14:textId="4351FAEB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568045" w14:textId="7B865BC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83D0D3" w14:textId="07C50BC5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C9D769" w14:textId="0DC4EEC7" w:rsidR="00397D42" w:rsidRDefault="00CE2A83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A83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AFC61CB" wp14:editId="4509A0FE">
                <wp:simplePos x="0" y="0"/>
                <wp:positionH relativeFrom="column">
                  <wp:posOffset>4731026</wp:posOffset>
                </wp:positionH>
                <wp:positionV relativeFrom="paragraph">
                  <wp:posOffset>137408</wp:posOffset>
                </wp:positionV>
                <wp:extent cx="1280160" cy="635635"/>
                <wp:effectExtent l="0" t="0" r="0" b="0"/>
                <wp:wrapNone/>
                <wp:docPr id="262145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65A26" w14:textId="77777777" w:rsidR="00CE2A83" w:rsidRDefault="00CE2A83" w:rsidP="00CE2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61CB" id="Text Box 2" o:spid="_x0000_s1041" type="#_x0000_t202" style="position:absolute;left:0;text-align:left;margin-left:372.5pt;margin-top:10.8pt;width:100.8pt;height:50.0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" stroked="f">
                <v:textbox>
                  <w:txbxContent>
                    <w:p w14:paraId="7CA65A26" w14:textId="77777777" w:rsidR="00CE2A83" w:rsidRDefault="00CE2A83" w:rsidP="00CE2A83"/>
                  </w:txbxContent>
                </v:textbox>
              </v:shape>
            </w:pict>
          </mc:Fallback>
        </mc:AlternateContent>
      </w:r>
    </w:p>
    <w:p w14:paraId="0CEF0EDD" w14:textId="77777777" w:rsidR="009911ED" w:rsidRDefault="009911ED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19F074" w14:textId="77777777" w:rsidR="009911ED" w:rsidRDefault="009911ED" w:rsidP="00397D4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02A6682" w14:textId="60A50ECA" w:rsidR="00297049" w:rsidRPr="00A82C61" w:rsidRDefault="00297049" w:rsidP="0029704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C6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กรุณาแนบ</w:t>
      </w:r>
      <w:r w:rsidR="009911ED" w:rsidRPr="00A82C6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</w:t>
      </w:r>
      <w:r w:rsidRPr="00A82C61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55AB774C" w14:textId="77777777" w:rsidR="00297049" w:rsidRPr="00A82C61" w:rsidRDefault="00297049" w:rsidP="0002075C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2C61">
        <w:rPr>
          <w:rFonts w:ascii="TH SarabunPSK" w:hAnsi="TH SarabunPSK" w:cs="TH SarabunPSK" w:hint="cs"/>
          <w:sz w:val="32"/>
          <w:szCs w:val="32"/>
          <w:cs/>
        </w:rPr>
        <w:t>เอกสารบันทึกข้อตกลงความร่วมมือฉบับสมบูรณ์</w:t>
      </w:r>
    </w:p>
    <w:p w14:paraId="2E0C71EE" w14:textId="77777777" w:rsidR="00E46BB9" w:rsidRPr="00A82C61" w:rsidRDefault="00A65ACC" w:rsidP="0002075C">
      <w:pPr>
        <w:pStyle w:val="ListParagraph"/>
        <w:numPr>
          <w:ilvl w:val="0"/>
          <w:numId w:val="16"/>
        </w:numPr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C61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9911ED" w:rsidRPr="00A82C61">
        <w:rPr>
          <w:rFonts w:ascii="TH SarabunPSK" w:hAnsi="TH SarabunPSK" w:cs="TH SarabunPSK" w:hint="cs"/>
          <w:sz w:val="32"/>
          <w:szCs w:val="32"/>
          <w:cs/>
        </w:rPr>
        <w:t>แสดงการรับรอง</w:t>
      </w:r>
      <w:r w:rsidR="00297049" w:rsidRPr="00A82C61">
        <w:rPr>
          <w:rFonts w:ascii="TH SarabunPSK" w:hAnsi="TH SarabunPSK" w:cs="TH SarabunPSK" w:hint="cs"/>
          <w:sz w:val="32"/>
          <w:szCs w:val="32"/>
          <w:cs/>
        </w:rPr>
        <w:t>หน่วยงานนั้นๆ เช่น</w:t>
      </w:r>
      <w:r w:rsidR="009911ED" w:rsidRPr="00A82C61">
        <w:rPr>
          <w:rFonts w:ascii="TH SarabunPSK" w:hAnsi="TH SarabunPSK" w:cs="TH SarabunPSK" w:hint="cs"/>
          <w:sz w:val="32"/>
          <w:szCs w:val="32"/>
          <w:cs/>
        </w:rPr>
        <w:t>สถาบันการศึกษา</w:t>
      </w:r>
      <w:r w:rsidR="00297049" w:rsidRPr="00A82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1ED" w:rsidRPr="00A82C61">
        <w:rPr>
          <w:rFonts w:ascii="TH SarabunPSK" w:hAnsi="TH SarabunPSK" w:cs="TH SarabunPSK" w:hint="cs"/>
          <w:sz w:val="32"/>
          <w:szCs w:val="32"/>
          <w:cs/>
        </w:rPr>
        <w:t>หน่วยงานระดับกรม</w:t>
      </w:r>
      <w:r w:rsidR="00297049" w:rsidRPr="00A82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049" w:rsidRPr="00A82C61">
        <w:rPr>
          <w:rFonts w:ascii="TH SarabunPSK" w:hAnsi="TH SarabunPSK" w:cs="TH SarabunPSK" w:hint="cs"/>
          <w:spacing w:val="-8"/>
          <w:sz w:val="32"/>
          <w:szCs w:val="32"/>
          <w:cs/>
        </w:rPr>
        <w:t>หน่วยงานรัฐวิสาหกิจหรือองค์การมหาชน บริษัทเอกชนที่จดทะเบียนในตลาดหลักทรัพย์แห่งประเทศไทย</w:t>
      </w:r>
      <w:r w:rsidR="00297049" w:rsidRPr="00A82C61">
        <w:rPr>
          <w:rFonts w:ascii="TH SarabunPSK" w:hAnsi="TH SarabunPSK" w:cs="TH SarabunPSK" w:hint="cs"/>
          <w:sz w:val="32"/>
          <w:szCs w:val="32"/>
          <w:cs/>
        </w:rPr>
        <w:t xml:space="preserve"> ที่ทำข้อตกลงร่วมมือ </w:t>
      </w:r>
    </w:p>
    <w:p w14:paraId="2E7B90B4" w14:textId="77777777" w:rsidR="00E46BB9" w:rsidRDefault="00E46BB9" w:rsidP="00297049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56B09AE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65F2C36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2FB87C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DC52E9D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099EE0A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C4DC788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EC7456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37EF79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EA9B8B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F5E123E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6EEA837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CB8420F" w14:textId="77777777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3CB31DB" w14:textId="6359958F" w:rsidR="00B61588" w:rsidRDefault="00B61588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5449ADD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3F5F750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1D8889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0BCCC1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BAF1EA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DF63C3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033429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DF500B4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B28E43E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AC8D2C1" w14:textId="77777777" w:rsidR="007D322B" w:rsidRDefault="007D322B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549DA61" w14:textId="77777777" w:rsidR="007D322B" w:rsidRDefault="007D322B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4B91C9" w14:textId="77777777" w:rsidR="007D322B" w:rsidRDefault="007D322B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2477A1" w14:textId="77777777" w:rsidR="007D322B" w:rsidRDefault="007D322B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D0E2A63" w14:textId="4259733A" w:rsidR="007D322B" w:rsidRDefault="00CE2A83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E2A83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A4B2C30" wp14:editId="3CDB9E5B">
                <wp:simplePos x="0" y="0"/>
                <wp:positionH relativeFrom="column">
                  <wp:posOffset>4738977</wp:posOffset>
                </wp:positionH>
                <wp:positionV relativeFrom="paragraph">
                  <wp:posOffset>171588</wp:posOffset>
                </wp:positionV>
                <wp:extent cx="1280160" cy="635635"/>
                <wp:effectExtent l="0" t="0" r="0" b="0"/>
                <wp:wrapNone/>
                <wp:docPr id="543020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98ED" w14:textId="77777777" w:rsidR="00CE2A83" w:rsidRDefault="00CE2A83" w:rsidP="00CE2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2C30" id="_x0000_s1042" type="#_x0000_t202" style="position:absolute;left:0;text-align:left;margin-left:373.15pt;margin-top:13.5pt;width:100.8pt;height:50.0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" stroked="f">
                <v:textbox>
                  <w:txbxContent>
                    <w:p w14:paraId="39C798ED" w14:textId="77777777" w:rsidR="00CE2A83" w:rsidRDefault="00CE2A83" w:rsidP="00CE2A83"/>
                  </w:txbxContent>
                </v:textbox>
              </v:shape>
            </w:pict>
          </mc:Fallback>
        </mc:AlternateContent>
      </w:r>
      <w:r w:rsidR="00331550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4FAD17" wp14:editId="4AB01E00">
                <wp:simplePos x="0" y="0"/>
                <wp:positionH relativeFrom="column">
                  <wp:posOffset>4914900</wp:posOffset>
                </wp:positionH>
                <wp:positionV relativeFrom="paragraph">
                  <wp:posOffset>-695325</wp:posOffset>
                </wp:positionV>
                <wp:extent cx="533400" cy="333375"/>
                <wp:effectExtent l="0" t="0" r="0" b="952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7919D" id="สี่เหลี่ยมผืนผ้า 37" o:spid="_x0000_s1026" style="position:absolute;margin-left:387pt;margin-top:-54.75pt;width:42pt;height:26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" fillcolor="white [3212]" stroked="f" strokeweight="1pt"/>
            </w:pict>
          </mc:Fallback>
        </mc:AlternateContent>
      </w:r>
    </w:p>
    <w:p w14:paraId="637CFC11" w14:textId="3A9D5F2F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DF0BCA" w14:textId="77777777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D428A4" w14:textId="3735524B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27D068" w14:textId="343FD827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2DB6F" w14:textId="3777B994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58E6E6" w14:textId="08AA8D27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9EDA87" w14:textId="176252BB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321FC6" w14:textId="1748F56F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F9A147" w14:textId="2D8FE067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AD2365" w14:textId="287ED1BE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3A440" w14:textId="52FA49A3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0D476" w14:textId="089C4AFC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5388F6" w14:textId="722A5325" w:rsidR="00297049" w:rsidRDefault="00297049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BA13E4" w14:textId="7D117316" w:rsidR="00B61588" w:rsidRPr="00E46BB9" w:rsidRDefault="00B61588" w:rsidP="00B615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BB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553A66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B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14:paraId="4799F974" w14:textId="415AE94B" w:rsidR="00B61588" w:rsidRDefault="00B61588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สัญญาจ้างอาจารย์ประจำหลักสูตร กรณีที่เป็นชาวต่างชาติ</w:t>
      </w:r>
    </w:p>
    <w:p w14:paraId="7903B8FE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DCF105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71354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4D2E12" w14:textId="438A9A61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ED36FD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636891" w14:textId="71CC6EAE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AF68A7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4EB0AD" w14:textId="0F331D3D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DCA6CD" w14:textId="544CE130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F7EB06" w14:textId="2CC70BE0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003C3D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13E221" w14:textId="3EE90FD2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D6CA1A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14378A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A378C9" w14:textId="3F2E56DD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D6DB7" w14:textId="77777777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46F63F" w14:textId="585700A1" w:rsidR="003C39B6" w:rsidRDefault="003C39B6" w:rsidP="00B615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61B6E4" w14:textId="77777777" w:rsid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CB200CC" w14:textId="75462E5E" w:rsidR="00E02BFE" w:rsidRDefault="00E02BFE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3D58641" w14:textId="6B1F5874" w:rsidR="00E02BFE" w:rsidRDefault="00CE2A83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E2A83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87C8338" wp14:editId="0AAE090D">
                <wp:simplePos x="0" y="0"/>
                <wp:positionH relativeFrom="column">
                  <wp:posOffset>4659906</wp:posOffset>
                </wp:positionH>
                <wp:positionV relativeFrom="paragraph">
                  <wp:posOffset>190031</wp:posOffset>
                </wp:positionV>
                <wp:extent cx="1280160" cy="6356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31B1" w14:textId="40740D4D" w:rsidR="00CE2A83" w:rsidRDefault="00CE2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8338" id="_x0000_s1043" type="#_x0000_t202" style="position:absolute;left:0;text-align:left;margin-left:366.9pt;margin-top:14.95pt;width:100.8pt;height:50.0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" stroked="f">
                <v:textbox>
                  <w:txbxContent>
                    <w:p w14:paraId="1D7931B1" w14:textId="40740D4D" w:rsidR="00CE2A83" w:rsidRDefault="00CE2A83"/>
                  </w:txbxContent>
                </v:textbox>
              </v:shape>
            </w:pict>
          </mc:Fallback>
        </mc:AlternateContent>
      </w:r>
    </w:p>
    <w:p w14:paraId="318C0DB5" w14:textId="77777777" w:rsidR="00E02BFE" w:rsidRDefault="00E02BFE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4F6A507" w14:textId="24F25C52" w:rsidR="00E46BB9" w:rsidRPr="00E02BFE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sectPr w:rsidR="00E46BB9" w:rsidRPr="00E02BFE" w:rsidSect="008B669B">
      <w:footerReference w:type="default" r:id="rId37"/>
      <w:pgSz w:w="11909" w:h="16834" w:code="9"/>
      <w:pgMar w:top="2160" w:right="1440" w:bottom="1440" w:left="2160" w:header="1138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9D67C" w14:textId="77777777" w:rsidR="0005495F" w:rsidRDefault="0005495F" w:rsidP="00E95C17">
      <w:r>
        <w:separator/>
      </w:r>
    </w:p>
  </w:endnote>
  <w:endnote w:type="continuationSeparator" w:id="0">
    <w:p w14:paraId="4E5091EF" w14:textId="77777777" w:rsidR="0005495F" w:rsidRDefault="0005495F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">
    <w:altName w:val="MingLiU-ExtB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PSK">
    <w:altName w:val="Segoe Print"/>
    <w:charset w:val="00"/>
    <w:family w:val="auto"/>
    <w:pitch w:val="default"/>
  </w:font>
  <w:font w:name="BrowalliaNew-Bold">
    <w:altName w:val="Segoe Print"/>
    <w:charset w:val="00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0E64" w14:textId="77777777" w:rsidR="00504638" w:rsidRDefault="00504638" w:rsidP="008A1D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ข</w:t>
    </w:r>
    <w:r>
      <w:rPr>
        <w:rStyle w:val="PageNumber"/>
      </w:rPr>
      <w:fldChar w:fldCharType="end"/>
    </w:r>
  </w:p>
  <w:p w14:paraId="74191C45" w14:textId="77777777" w:rsidR="00504638" w:rsidRDefault="00504638" w:rsidP="008A1DF0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6478" w14:textId="77777777" w:rsidR="00504638" w:rsidRPr="00242E83" w:rsidRDefault="00504638" w:rsidP="00242E83">
    <w:pPr>
      <w:pStyle w:val="Footer"/>
      <w:rPr>
        <w:szCs w:val="28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6C3A32D" wp14:editId="2A57D87B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2F57F" w14:textId="77777777" w:rsidR="00504638" w:rsidRPr="00242E83" w:rsidRDefault="00504638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C3A32D" id="Rectangle 73" o:spid="_x0000_s1052" style="position:absolute;margin-left:789.5pt;margin-top:493.8pt;width:32.4pt;height:29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" o:allowincell="f" filled="f" stroked="f">
              <v:textbox style="layout-flow:vertical;mso-fit-shape-to-text:t">
                <w:txbxContent>
                  <w:p w14:paraId="18A2F57F" w14:textId="77777777" w:rsidR="00504638" w:rsidRPr="00242E83" w:rsidRDefault="00504638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284D" w14:textId="77777777" w:rsidR="00504638" w:rsidRPr="00A86A63" w:rsidRDefault="00504638" w:rsidP="00267500">
    <w:pPr>
      <w:pStyle w:val="Footer"/>
      <w:tabs>
        <w:tab w:val="clear" w:pos="4513"/>
        <w:tab w:val="clear" w:pos="9026"/>
        <w:tab w:val="left" w:pos="2427"/>
      </w:tabs>
      <w:rPr>
        <w:szCs w:val="36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7B29" w14:textId="77777777" w:rsidR="00504638" w:rsidRPr="0011048C" w:rsidRDefault="00504638" w:rsidP="0011048C">
    <w:pPr>
      <w:pStyle w:val="Footer"/>
      <w:jc w:val="center"/>
      <w:rPr>
        <w:szCs w:val="28"/>
      </w:rPr>
    </w:pPr>
    <w:r w:rsidRPr="00045124"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4" distB="4294967294" distL="114300" distR="114300" simplePos="0" relativeHeight="251652096" behindDoc="0" locked="0" layoutInCell="1" allowOverlap="1" wp14:anchorId="0718A614" wp14:editId="57A7F401">
              <wp:simplePos x="0" y="0"/>
              <wp:positionH relativeFrom="column">
                <wp:posOffset>0</wp:posOffset>
              </wp:positionH>
              <wp:positionV relativeFrom="paragraph">
                <wp:posOffset>-144146</wp:posOffset>
              </wp:positionV>
              <wp:extent cx="5274310" cy="0"/>
              <wp:effectExtent l="0" t="19050" r="21590" b="1905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A3133" id="Line 7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rx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Bik0rx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61D5" w14:textId="77777777" w:rsidR="00504638" w:rsidRPr="00980942" w:rsidRDefault="00504638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14:paraId="50CD02AB" w14:textId="77777777" w:rsidR="00504638" w:rsidRPr="00980942" w:rsidRDefault="00504638" w:rsidP="0009261A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</w:t>
    </w:r>
    <w:r w:rsidRPr="00980942">
      <w:rPr>
        <w:rFonts w:ascii="TH SarabunPSK" w:hAnsi="TH SarabunPSK" w:cs="TH SarabunPSK"/>
        <w:sz w:val="32"/>
        <w:szCs w:val="32"/>
        <w:cs/>
      </w:rPr>
      <w:t>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14:paraId="63EC2F3D" w14:textId="77777777" w:rsidR="00504638" w:rsidRPr="00A86A63" w:rsidRDefault="00504638" w:rsidP="0009261A">
    <w:pPr>
      <w:pStyle w:val="Footer"/>
      <w:jc w:val="center"/>
      <w:rPr>
        <w:szCs w:val="36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48A0AE" wp14:editId="3A4916A4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40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4476D" w14:textId="77777777" w:rsidR="00504638" w:rsidRPr="00A86A63" w:rsidRDefault="00504638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100D1" w:rsidRPr="009100D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105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8A0AE" id="Rectangle 78" o:spid="_x0000_s1054" style="position:absolute;left:0;text-align:left;margin-left:771.5pt;margin-top:488.95pt;width:33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" o:allowincell="f" filled="f" stroked="f">
              <v:textbox style="layout-flow:vertical;mso-fit-shape-to-text:t">
                <w:txbxContent>
                  <w:p w14:paraId="1D04476D" w14:textId="77777777" w:rsidR="00504638" w:rsidRPr="00A86A63" w:rsidRDefault="00504638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9100D1" w:rsidRPr="009100D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105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E7EA" w14:textId="1BB77007" w:rsidR="00504638" w:rsidRPr="00A86A63" w:rsidRDefault="00504638" w:rsidP="00A86A63">
    <w:pPr>
      <w:pStyle w:val="Footer"/>
      <w:rPr>
        <w:szCs w:val="36"/>
      </w:rPr>
    </w:pPr>
    <w:r>
      <w:rPr>
        <w:noProof/>
        <w:szCs w:val="3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ABBED0" wp14:editId="675174D0">
              <wp:simplePos x="0" y="0"/>
              <wp:positionH relativeFrom="column">
                <wp:posOffset>-567690</wp:posOffset>
              </wp:positionH>
              <wp:positionV relativeFrom="paragraph">
                <wp:posOffset>-5780405</wp:posOffset>
              </wp:positionV>
              <wp:extent cx="714375" cy="5678805"/>
              <wp:effectExtent l="0" t="0" r="9525" b="0"/>
              <wp:wrapNone/>
              <wp:docPr id="25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06151" w14:textId="77777777" w:rsidR="00504638" w:rsidRDefault="00504638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4C74F338" wp14:editId="3DA39691">
                                <wp:extent cx="40640" cy="5732145"/>
                                <wp:effectExtent l="0" t="0" r="0" b="1905"/>
                                <wp:docPr id="30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324068" w14:textId="77777777" w:rsidR="00504638" w:rsidRPr="00A86A63" w:rsidRDefault="00504638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14:paraId="53DDC9C5" w14:textId="77777777" w:rsidR="00504638" w:rsidRPr="00242E83" w:rsidRDefault="00504638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BBED0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55" type="#_x0000_t202" style="position:absolute;margin-left:-44.7pt;margin-top:-455.15pt;width:56.25pt;height:44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" stroked="f">
              <v:textbox style="layout-flow:vertical;mso-fit-shape-to-text:t">
                <w:txbxContent>
                  <w:p w14:paraId="50D06151" w14:textId="77777777" w:rsidR="00504638" w:rsidRDefault="00504638" w:rsidP="00A86A6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4C74F338" wp14:editId="3DA39691">
                          <wp:extent cx="40640" cy="5732145"/>
                          <wp:effectExtent l="0" t="0" r="0" b="1905"/>
                          <wp:docPr id="30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324068" w14:textId="77777777" w:rsidR="00504638" w:rsidRPr="00A86A63" w:rsidRDefault="00504638" w:rsidP="00A86A6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14:paraId="53DDC9C5" w14:textId="77777777" w:rsidR="00504638" w:rsidRPr="00242E83" w:rsidRDefault="00504638" w:rsidP="00A86A6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7408" w14:textId="77777777" w:rsidR="00504638" w:rsidRPr="00980942" w:rsidRDefault="00504638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14:paraId="27C7146D" w14:textId="77777777" w:rsidR="00504638" w:rsidRPr="00980942" w:rsidRDefault="00504638" w:rsidP="00D06FC4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</w:t>
    </w:r>
    <w:r w:rsidRPr="00980942">
      <w:rPr>
        <w:rFonts w:ascii="TH SarabunPSK" w:hAnsi="TH SarabunPSK" w:cs="TH SarabunPSK"/>
        <w:sz w:val="32"/>
        <w:szCs w:val="32"/>
        <w:cs/>
      </w:rPr>
      <w:t>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14:paraId="1B6751F2" w14:textId="77777777" w:rsidR="00504638" w:rsidRPr="00A86A63" w:rsidRDefault="00504638" w:rsidP="00D06FC4">
    <w:pPr>
      <w:pStyle w:val="Footer"/>
      <w:jc w:val="center"/>
      <w:rPr>
        <w:szCs w:val="36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8A0A10" wp14:editId="65B0F249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3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B2F8E" w14:textId="77777777" w:rsidR="00504638" w:rsidRPr="00A86A63" w:rsidRDefault="00504638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100D1" w:rsidRPr="009100D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112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A0A10" id="_x0000_s1056" style="position:absolute;left:0;text-align:left;margin-left:771.5pt;margin-top:488.95pt;width:33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" o:allowincell="f" filled="f" stroked="f">
              <v:textbox style="layout-flow:vertical;mso-fit-shape-to-text:t">
                <w:txbxContent>
                  <w:p w14:paraId="522B2F8E" w14:textId="77777777" w:rsidR="00504638" w:rsidRPr="00A86A63" w:rsidRDefault="00504638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9100D1" w:rsidRPr="009100D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112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A7893" w14:textId="77777777" w:rsidR="007758B0" w:rsidRDefault="00775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F534" w14:textId="77777777" w:rsidR="007758B0" w:rsidRDefault="007758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56DF" w14:textId="77777777" w:rsidR="00504638" w:rsidRPr="00E95C17" w:rsidRDefault="00504638" w:rsidP="005239D8">
    <w:pPr>
      <w:pStyle w:val="Footer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71F226" wp14:editId="32638F45">
              <wp:simplePos x="0" y="0"/>
              <wp:positionH relativeFrom="column">
                <wp:posOffset>-5715</wp:posOffset>
              </wp:positionH>
              <wp:positionV relativeFrom="paragraph">
                <wp:posOffset>-122555</wp:posOffset>
              </wp:positionV>
              <wp:extent cx="5320665" cy="0"/>
              <wp:effectExtent l="22860" t="20320" r="19050" b="27305"/>
              <wp:wrapNone/>
              <wp:docPr id="109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A3A6C" id="Line 7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4C13" w14:textId="7589D3D6" w:rsidR="00504638" w:rsidRDefault="00504638" w:rsidP="001B5F45">
    <w:pPr>
      <w:pStyle w:val="Footer"/>
      <w:jc w:val="center"/>
      <w:rPr>
        <w:rFonts w:ascii="TH SarabunPSK" w:hAnsi="TH SarabunPSK" w:cs="TH SarabunPSK"/>
        <w:szCs w:val="32"/>
      </w:rPr>
    </w:pPr>
  </w:p>
  <w:p w14:paraId="703E65F7" w14:textId="01DCF114" w:rsidR="00504638" w:rsidRDefault="004D2D82" w:rsidP="001B5F45">
    <w:pPr>
      <w:pStyle w:val="Footer"/>
      <w:jc w:val="cent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C2063" wp14:editId="413079C2">
              <wp:simplePos x="0" y="0"/>
              <wp:positionH relativeFrom="column">
                <wp:posOffset>1420191</wp:posOffset>
              </wp:positionH>
              <wp:positionV relativeFrom="paragraph">
                <wp:posOffset>78105</wp:posOffset>
              </wp:positionV>
              <wp:extent cx="5320665" cy="0"/>
              <wp:effectExtent l="0" t="19050" r="32385" b="19050"/>
              <wp:wrapNone/>
              <wp:docPr id="110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5A87A" id="Line 8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6.15pt" to="530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" strokeweight="3pt">
              <v:stroke linestyle="thinThin"/>
            </v:line>
          </w:pict>
        </mc:Fallback>
      </mc:AlternateContent>
    </w:r>
  </w:p>
  <w:p w14:paraId="24DAB89B" w14:textId="5DBB9F59" w:rsidR="00504638" w:rsidRDefault="00504638" w:rsidP="001B5F45">
    <w:pPr>
      <w:pStyle w:val="Footer"/>
      <w:jc w:val="center"/>
    </w:pPr>
    <w:r w:rsidRPr="00340CCC">
      <w:rPr>
        <w:rFonts w:ascii="TH SarabunPSK" w:hAnsi="TH SarabunPSK" w:cs="TH SarabunPSK"/>
        <w:szCs w:val="32"/>
        <w:cs/>
      </w:rPr>
      <w:t>มหาวิทยาลัย</w:t>
    </w:r>
    <w:r w:rsidRPr="00340CCC">
      <w:rPr>
        <w:rFonts w:ascii="TH SarabunPSK" w:hAnsi="TH SarabunPSK" w:cs="TH SarabunPSK"/>
        <w:szCs w:val="32"/>
        <w:cs/>
      </w:rPr>
      <w:t>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9220" w14:textId="77777777" w:rsidR="002D1E02" w:rsidRPr="00E95C17" w:rsidRDefault="002D1E02" w:rsidP="005239D8">
    <w:pPr>
      <w:pStyle w:val="Footer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CFD9910" wp14:editId="09995EE0">
              <wp:simplePos x="0" y="0"/>
              <wp:positionH relativeFrom="column">
                <wp:posOffset>1623364</wp:posOffset>
              </wp:positionH>
              <wp:positionV relativeFrom="paragraph">
                <wp:posOffset>-122555</wp:posOffset>
              </wp:positionV>
              <wp:extent cx="5320665" cy="0"/>
              <wp:effectExtent l="0" t="19050" r="32385" b="19050"/>
              <wp:wrapNone/>
              <wp:docPr id="941312106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6589C" id="Line 7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-9.65pt" to="546.7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</w:t>
    </w:r>
    <w:r w:rsidRPr="00340CCC">
      <w:rPr>
        <w:rFonts w:ascii="TH SarabunPSK" w:hAnsi="TH SarabunPSK" w:cs="TH SarabunPSK"/>
        <w:szCs w:val="32"/>
        <w:cs/>
      </w:rPr>
      <w:t>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27A4" w14:textId="77777777" w:rsidR="00504638" w:rsidRPr="00E95C17" w:rsidRDefault="00504638" w:rsidP="004F3478">
    <w:pPr>
      <w:pStyle w:val="Footer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50048" behindDoc="0" locked="0" layoutInCell="1" allowOverlap="1" wp14:anchorId="20F9952C" wp14:editId="21DC759B">
              <wp:simplePos x="0" y="0"/>
              <wp:positionH relativeFrom="column">
                <wp:posOffset>0</wp:posOffset>
              </wp:positionH>
              <wp:positionV relativeFrom="paragraph">
                <wp:posOffset>-115571</wp:posOffset>
              </wp:positionV>
              <wp:extent cx="5274310" cy="0"/>
              <wp:effectExtent l="0" t="19050" r="21590" b="19050"/>
              <wp:wrapNone/>
              <wp:docPr id="1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F1833" id="Line 24" o:spid="_x0000_s1026" style="position:absolute;flip:y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9.1pt" to="415.3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JsIQ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21986CC3" wp14:editId="6F914A2E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648970"/>
              <wp:effectExtent l="0" t="0" r="0" b="0"/>
              <wp:wrapNone/>
              <wp:docPr id="1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B0147" w14:textId="77777777" w:rsidR="00504638" w:rsidRPr="00F07C1C" w:rsidRDefault="00504638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100D1" w:rsidRPr="009100D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47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86CC3" id="Rectangle 25" o:spid="_x0000_s1049" style="position:absolute;left:0;text-align:left;margin-left:769pt;margin-top:483pt;width:33pt;height:51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" o:allowincell="f" filled="f" stroked="f">
              <v:textbox style="layout-flow:vertical;mso-fit-shape-to-text:t">
                <w:txbxContent>
                  <w:p w14:paraId="4F7B0147" w14:textId="77777777" w:rsidR="00504638" w:rsidRPr="00F07C1C" w:rsidRDefault="00504638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9100D1" w:rsidRPr="009100D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47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</w:t>
    </w:r>
    <w:r w:rsidRPr="00340CCC">
      <w:rPr>
        <w:rFonts w:ascii="TH SarabunPSK" w:hAnsi="TH SarabunPSK" w:cs="TH SarabunPSK"/>
        <w:szCs w:val="32"/>
        <w:cs/>
      </w:rPr>
      <w:t>ราชภัฏวไลยอลงกรณ์ ในพระบรมราชูปถัมภ์</w:t>
    </w:r>
    <w:r>
      <w:rPr>
        <w:rFonts w:ascii="TH SarabunPSK" w:hAnsi="TH SarabunPSK" w:cs="TH SarabunPSK"/>
        <w:sz w:val="32"/>
        <w:szCs w:val="32"/>
        <w:cs/>
      </w:rPr>
      <w:t xml:space="preserve"> </w:t>
    </w:r>
    <w:r>
      <w:rPr>
        <w:rFonts w:ascii="TH SarabunPSK" w:hAnsi="TH SarabunPSK" w:cs="TH SarabunPSK" w:hint="cs"/>
        <w:szCs w:val="32"/>
        <w:cs/>
      </w:rPr>
      <w:t>จังหวัดปทุมธานี</w:t>
    </w:r>
    <w:r>
      <w:rPr>
        <w:rFonts w:ascii="TH SarabunPSK" w:hAnsi="TH SarabunPSK" w:cs="TH SarabunPSK"/>
        <w:sz w:val="32"/>
        <w:szCs w:val="32"/>
        <w:cs/>
      </w:rPr>
      <w:t xml:space="preserve">                                                         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C6C3" w14:textId="77777777" w:rsidR="00504638" w:rsidRPr="007069B2" w:rsidRDefault="00504638" w:rsidP="00C04FFC">
    <w:pPr>
      <w:pStyle w:val="Header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3D7C2A5" wp14:editId="7752F833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36ED8" w14:textId="77777777" w:rsidR="00504638" w:rsidRPr="00F07C1C" w:rsidRDefault="00504638" w:rsidP="00F07C1C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100D1" w:rsidRPr="009100D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32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7C2A5" id="Rectangle 23" o:spid="_x0000_s1050" style="position:absolute;left:0;text-align:left;margin-left:754.75pt;margin-top:492pt;width:33pt;height:51.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" o:allowincell="f" filled="f" stroked="f">
              <v:textbox style="layout-flow:vertical;mso-fit-shape-to-text:t">
                <w:txbxContent>
                  <w:p w14:paraId="67F36ED8" w14:textId="77777777" w:rsidR="00504638" w:rsidRPr="00F07C1C" w:rsidRDefault="00504638" w:rsidP="00F07C1C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9100D1" w:rsidRPr="009100D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32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45124"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48000" behindDoc="0" locked="0" layoutInCell="1" allowOverlap="1" wp14:anchorId="4508A893" wp14:editId="7837E68A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535F0" id="Line 22" o:spid="_x0000_s1026" style="position:absolute;flip:y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</w:t>
    </w:r>
    <w:r w:rsidRPr="00340CCC">
      <w:rPr>
        <w:rFonts w:ascii="TH SarabunPSK" w:hAnsi="TH SarabunPSK" w:cs="TH SarabunPSK"/>
        <w:szCs w:val="32"/>
        <w:cs/>
      </w:rPr>
      <w:t>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4D7E" w14:textId="7F8DC597" w:rsidR="00504638" w:rsidRPr="00E95C17" w:rsidRDefault="004B750A" w:rsidP="004F3478">
    <w:pPr>
      <w:pStyle w:val="Footer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9445DB" wp14:editId="141187A7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33801178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D1C29" w14:textId="77777777" w:rsidR="00504638" w:rsidRPr="00F07C1C" w:rsidRDefault="00504638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100D1" w:rsidRPr="009100D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114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445DB" id="Rectangle 2" o:spid="_x0000_s1051" style="position:absolute;left:0;text-align:left;margin-left:769pt;margin-top:483pt;width:33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" o:allowincell="f" filled="f" stroked="f">
              <v:textbox style="layout-flow:vertical;mso-fit-shape-to-text:t">
                <w:txbxContent>
                  <w:p w14:paraId="1EED1C29" w14:textId="77777777" w:rsidR="00504638" w:rsidRPr="00F07C1C" w:rsidRDefault="00504638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9100D1" w:rsidRPr="009100D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114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3A4890A4" wp14:editId="728CA082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71849992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10717" id="Straight Connector 1" o:spid="_x0000_s1026" style="position:absolute;flip:y;z-index:-251632640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" strokeweight="3pt">
              <v:stroke linestyle="thinThin"/>
            </v:line>
          </w:pict>
        </mc:Fallback>
      </mc:AlternateContent>
    </w:r>
    <w:r w:rsidR="00504638" w:rsidRPr="00340CCC">
      <w:rPr>
        <w:rFonts w:ascii="TH SarabunPSK" w:hAnsi="TH SarabunPSK" w:cs="TH SarabunPSK"/>
        <w:szCs w:val="32"/>
        <w:cs/>
      </w:rPr>
      <w:t>มหาวิทยาลัย</w:t>
    </w:r>
    <w:r w:rsidR="00504638" w:rsidRPr="00340CCC">
      <w:rPr>
        <w:rFonts w:ascii="TH SarabunPSK" w:hAnsi="TH SarabunPSK" w:cs="TH SarabunPSK"/>
        <w:szCs w:val="32"/>
        <w:cs/>
      </w:rPr>
      <w:t>ราชภัฏวไลยอลงกรณ์ ในพระบรมราชูปถัมภ์</w:t>
    </w:r>
    <w:r w:rsidR="00504638">
      <w:rPr>
        <w:rFonts w:ascii="TH SarabunPSK" w:hAnsi="TH SarabunPSK" w:cs="TH SarabunPSK"/>
        <w:sz w:val="32"/>
        <w:szCs w:val="32"/>
        <w:cs/>
      </w:rPr>
      <w:t xml:space="preserve"> </w:t>
    </w:r>
    <w:r w:rsidR="00504638">
      <w:rPr>
        <w:rFonts w:ascii="TH SarabunPSK" w:hAnsi="TH SarabunPSK" w:cs="TH SarabunPSK" w:hint="cs"/>
        <w:szCs w:val="32"/>
        <w:cs/>
      </w:rPr>
      <w:t>จังหวัดปทุมธา</w:t>
    </w:r>
    <w:r w:rsidR="00125798">
      <w:rPr>
        <w:rFonts w:ascii="TH SarabunPSK" w:hAnsi="TH SarabunPSK" w:cs="TH SarabunPSK" w:hint="cs"/>
        <w:sz w:val="32"/>
        <w:szCs w:val="32"/>
        <w:cs/>
      </w:rPr>
      <w:t>นี</w:t>
    </w:r>
    <w:r w:rsidR="00504638">
      <w:rPr>
        <w:rFonts w:ascii="TH SarabunPSK" w:hAnsi="TH SarabunPSK" w:cs="TH SarabunPSK"/>
        <w:sz w:val="32"/>
        <w:szCs w:val="3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5E294" w14:textId="77777777" w:rsidR="0005495F" w:rsidRDefault="0005495F" w:rsidP="00E95C17">
      <w:r>
        <w:separator/>
      </w:r>
    </w:p>
  </w:footnote>
  <w:footnote w:type="continuationSeparator" w:id="0">
    <w:p w14:paraId="7A1FEFEC" w14:textId="77777777" w:rsidR="0005495F" w:rsidRDefault="0005495F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F0E0" w14:textId="77777777" w:rsidR="007758B0" w:rsidRDefault="007758B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7445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2D476DA" w14:textId="569E83EC" w:rsidR="00605AB4" w:rsidRPr="00605AB4" w:rsidRDefault="00605AB4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605AB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05AB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05AB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05AB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605AB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4C4CF55" w14:textId="42A4AED8" w:rsidR="00504638" w:rsidRPr="00DE753F" w:rsidRDefault="00504638" w:rsidP="00E964BC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2849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FE1B1F2" w14:textId="0C42D2A0" w:rsidR="007758B0" w:rsidRPr="007758B0" w:rsidRDefault="007758B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758B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758B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758B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758B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758B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sdt>
    <w:sdtPr>
      <w:id w:val="902027301"/>
      <w:docPartObj>
        <w:docPartGallery w:val="Page Numbers (Margins)"/>
        <w:docPartUnique/>
      </w:docPartObj>
    </w:sdtPr>
    <w:sdtContent>
      <w:p w14:paraId="6B7EF9DD" w14:textId="6840D96D" w:rsidR="00605AB4" w:rsidRDefault="00C27661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0" allowOverlap="1" wp14:anchorId="448AE7F0" wp14:editId="3063089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43788762" name="Rectangl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B788" w14:textId="5536B436" w:rsidR="00C27661" w:rsidRPr="00C27661" w:rsidRDefault="00C27661" w:rsidP="00C27661">
                              <w:pPr>
                                <w:pStyle w:val="Footer"/>
                                <w:jc w:val="right"/>
                                <w:rPr>
                                  <w:rFonts w:ascii="TH SarabunPSK" w:eastAsiaTheme="majorEastAsia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27661">
                                <w:rPr>
                                  <w:rFonts w:ascii="TH SarabunPSK" w:eastAsiaTheme="minorEastAsia" w:hAnsi="TH SarabunPSK" w:cs="TH SarabunPSK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C2766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instrText xml:space="preserve"> PAGE    \* MERGEFORMAT </w:instrText>
                              </w:r>
                              <w:r w:rsidRPr="00C27661">
                                <w:rPr>
                                  <w:rFonts w:ascii="TH SarabunPSK" w:eastAsiaTheme="minorEastAsia" w:hAnsi="TH SarabunPSK" w:cs="TH SarabunPSK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C27661">
                                <w:rPr>
                                  <w:rFonts w:ascii="TH SarabunPSK" w:eastAsiaTheme="majorEastAsia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C27661">
                                <w:rPr>
                                  <w:rFonts w:ascii="TH SarabunPSK" w:eastAsiaTheme="majorEastAsia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8AE7F0" id="_x0000_s1053" style="position:absolute;left:0;text-align:left;margin-left:0;margin-top:0;width:40.2pt;height:171.9pt;z-index:2516766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" o:allowincell="f" filled="f" stroked="f">
                  <v:textbox style="layout-flow:vertical;mso-fit-shape-to-text:t">
                    <w:txbxContent>
                      <w:p w14:paraId="1FF0B788" w14:textId="5536B436" w:rsidR="00C27661" w:rsidRPr="00C27661" w:rsidRDefault="00C27661" w:rsidP="00C27661">
                        <w:pPr>
                          <w:pStyle w:val="Footer"/>
                          <w:jc w:val="right"/>
                          <w:rPr>
                            <w:rFonts w:ascii="TH SarabunPSK" w:eastAsiaTheme="majorEastAsia" w:hAnsi="TH SarabunPSK" w:cs="TH SarabunPSK"/>
                            <w:sz w:val="32"/>
                            <w:szCs w:val="32"/>
                          </w:rPr>
                        </w:pPr>
                        <w:r w:rsidRPr="00C27661">
                          <w:rPr>
                            <w:rFonts w:ascii="TH SarabunPSK" w:eastAsiaTheme="minorEastAsia" w:hAnsi="TH SarabunPSK" w:cs="TH SarabunPSK"/>
                            <w:sz w:val="32"/>
                            <w:szCs w:val="32"/>
                          </w:rPr>
                          <w:fldChar w:fldCharType="begin"/>
                        </w:r>
                        <w:r w:rsidRPr="00C2766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instrText xml:space="preserve"> PAGE    \* MERGEFORMAT </w:instrText>
                        </w:r>
                        <w:r w:rsidRPr="00C27661">
                          <w:rPr>
                            <w:rFonts w:ascii="TH SarabunPSK" w:eastAsiaTheme="minorEastAsia" w:hAnsi="TH SarabunPSK" w:cs="TH SarabunPSK"/>
                            <w:sz w:val="32"/>
                            <w:szCs w:val="32"/>
                          </w:rPr>
                          <w:fldChar w:fldCharType="separate"/>
                        </w:r>
                        <w:r w:rsidRPr="00C27661">
                          <w:rPr>
                            <w:rFonts w:ascii="TH SarabunPSK" w:eastAsiaTheme="majorEastAsia" w:hAnsi="TH SarabunPSK" w:cs="TH SarabunPSK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C27661">
                          <w:rPr>
                            <w:rFonts w:ascii="TH SarabunPSK" w:eastAsiaTheme="majorEastAsia" w:hAnsi="TH SarabunPSK" w:cs="TH SarabunPSK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729CD041" w14:textId="7B0EB249" w:rsidR="00504638" w:rsidRDefault="00504638" w:rsidP="008A1DF0">
    <w:pPr>
      <w:pStyle w:val="Header"/>
      <w:tabs>
        <w:tab w:val="left" w:pos="104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01979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C9B2BD9" w14:textId="26D4ADE8" w:rsidR="004727EA" w:rsidRPr="004727EA" w:rsidRDefault="004727EA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4727E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727E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727E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727E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4727E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sdt>
    <w:sdtPr>
      <w:rPr>
        <w:rFonts w:ascii="TH SarabunPSK" w:hAnsi="TH SarabunPSK" w:cs="TH SarabunPSK"/>
        <w:sz w:val="32"/>
        <w:szCs w:val="32"/>
      </w:rPr>
      <w:id w:val="-390500140"/>
      <w:docPartObj>
        <w:docPartGallery w:val="Page Numbers (Margins)"/>
        <w:docPartUnique/>
      </w:docPartObj>
    </w:sdtPr>
    <w:sdtContent>
      <w:p w14:paraId="3A5067FB" w14:textId="11EAB638" w:rsidR="002604DC" w:rsidRPr="002604DC" w:rsidRDefault="007F601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F6010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4072B568" wp14:editId="59EBE16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66467542" name="Rectangl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61CEB" w14:textId="18F4712A" w:rsidR="007F6010" w:rsidRPr="007F6010" w:rsidRDefault="007F6010" w:rsidP="007F6010">
                              <w:pPr>
                                <w:pStyle w:val="Footer"/>
                                <w:jc w:val="right"/>
                                <w:rPr>
                                  <w:rFonts w:ascii="TH SarabunPSK" w:eastAsiaTheme="majorEastAsia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72B568" id="Rectangle 98" o:spid="_x0000_s1044" style="position:absolute;left:0;text-align:left;margin-left:0;margin-top:0;width:40.2pt;height:171.9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" o:allowincell="f" filled="f" stroked="f">
                  <v:textbox style="layout-flow:vertical;mso-fit-shape-to-text:t">
                    <w:txbxContent>
                      <w:p w14:paraId="0BA61CEB" w14:textId="18F4712A" w:rsidR="007F6010" w:rsidRPr="007F6010" w:rsidRDefault="007F6010" w:rsidP="007F6010">
                        <w:pPr>
                          <w:pStyle w:val="Footer"/>
                          <w:jc w:val="right"/>
                          <w:rPr>
                            <w:rFonts w:ascii="TH SarabunPSK" w:eastAsiaTheme="majorEastAsia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710820DA" w14:textId="36A385CA" w:rsidR="00504638" w:rsidRPr="00340CCC" w:rsidRDefault="00504638" w:rsidP="00EE55BB">
    <w:pPr>
      <w:pStyle w:val="Header"/>
      <w:jc w:val="right"/>
      <w:rPr>
        <w:rFonts w:ascii="TH SarabunPSK" w:hAnsi="TH SarabunPSK" w:cs="TH SarabunPSK"/>
        <w:sz w:val="32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40F5" w14:textId="05B90365" w:rsidR="00027824" w:rsidRDefault="00027824">
    <w:pPr>
      <w:pStyle w:val="Header"/>
      <w:jc w:val="right"/>
    </w:pPr>
  </w:p>
  <w:p w14:paraId="7B6F2762" w14:textId="77777777" w:rsidR="00504638" w:rsidRPr="005B4835" w:rsidRDefault="00504638" w:rsidP="00EE55BB">
    <w:pPr>
      <w:pStyle w:val="Header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8440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8E3043B" w14:textId="7581CE0B" w:rsidR="007A4880" w:rsidRPr="007A4880" w:rsidRDefault="007A488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A488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488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A488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A488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A488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sdt>
    <w:sdtPr>
      <w:rPr>
        <w:rFonts w:ascii="TH SarabunPSK" w:hAnsi="TH SarabunPSK" w:cs="TH SarabunPSK"/>
        <w:sz w:val="32"/>
        <w:szCs w:val="32"/>
      </w:rPr>
      <w:id w:val="-1030330549"/>
      <w:docPartObj>
        <w:docPartGallery w:val="Page Numbers (Margins)"/>
        <w:docPartUnique/>
      </w:docPartObj>
    </w:sdtPr>
    <w:sdtContent>
      <w:p w14:paraId="547328BD" w14:textId="31D55C89" w:rsidR="00027824" w:rsidRPr="002604DC" w:rsidRDefault="002604DC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604DC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444D601C" wp14:editId="2F453D6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11816610" name="Rectangl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CEC9C" w14:textId="06C399EB" w:rsidR="002604DC" w:rsidRDefault="002604D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4D601C" id="Rectangle 97" o:spid="_x0000_s1045" style="position:absolute;left:0;text-align:left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676CEC9C" w14:textId="06C399EB" w:rsidR="002604DC" w:rsidRDefault="002604D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0EEC62E" w14:textId="77777777" w:rsidR="00027824" w:rsidRPr="005B4835" w:rsidRDefault="00027824" w:rsidP="00EE55BB">
    <w:pPr>
      <w:pStyle w:val="Header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  <w:cs/>
      </w:rPr>
      <w:id w:val="1320237931"/>
      <w:docPartObj>
        <w:docPartGallery w:val="Page Numbers (Margins)"/>
        <w:docPartUnique/>
      </w:docPartObj>
    </w:sdtPr>
    <w:sdtEndPr>
      <w:rPr>
        <w:cs w:val="0"/>
      </w:rPr>
    </w:sdtEndPr>
    <w:sdtContent>
      <w:p w14:paraId="2C2675A5" w14:textId="7023C568" w:rsidR="002D1E02" w:rsidRPr="004727EA" w:rsidRDefault="00025E4A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025E4A">
          <w:rPr>
            <w:rFonts w:ascii="TH SarabunPSK" w:hAnsi="TH SarabunPSK" w:cs="TH SarabunPSK"/>
            <w:noProof/>
            <w:sz w:val="32"/>
            <w:szCs w:val="32"/>
            <w:cs/>
          </w:rPr>
          <mc:AlternateContent>
            <mc:Choice Requires="wps">
              <w:drawing>
                <wp:anchor distT="0" distB="0" distL="114300" distR="114300" simplePos="0" relativeHeight="251688960" behindDoc="0" locked="0" layoutInCell="0" allowOverlap="1" wp14:anchorId="423186AE" wp14:editId="286E598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67408984" name="Rectangl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8A5C5" w14:textId="30177B25" w:rsidR="00025E4A" w:rsidRPr="00025E4A" w:rsidRDefault="00025E4A" w:rsidP="00025E4A">
                              <w:pPr>
                                <w:pStyle w:val="Footer"/>
                                <w:jc w:val="right"/>
                                <w:rPr>
                                  <w:rFonts w:ascii="TH SarabunPSK" w:eastAsiaTheme="majorEastAsia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25E4A">
                                <w:rPr>
                                  <w:rFonts w:ascii="TH SarabunPSK" w:eastAsiaTheme="minorEastAsia" w:hAnsi="TH SarabunPSK" w:cs="TH SarabunPSK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025E4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instrText xml:space="preserve"> PAGE    \* MERGEFORMAT </w:instrText>
                              </w:r>
                              <w:r w:rsidRPr="00025E4A">
                                <w:rPr>
                                  <w:rFonts w:ascii="TH SarabunPSK" w:eastAsiaTheme="minorEastAsia" w:hAnsi="TH SarabunPSK" w:cs="TH SarabunPSK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025E4A">
                                <w:rPr>
                                  <w:rFonts w:ascii="TH SarabunPSK" w:eastAsiaTheme="majorEastAsia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25E4A">
                                <w:rPr>
                                  <w:rFonts w:ascii="TH SarabunPSK" w:eastAsiaTheme="majorEastAsia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3186AE" id="Rectangle 85" o:spid="_x0000_s1046" style="position:absolute;left:0;text-align:left;margin-left:0;margin-top:0;width:40.2pt;height:171.9pt;z-index:2516889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" o:allowincell="f" filled="f" stroked="f">
                  <v:textbox style="layout-flow:vertical;mso-fit-shape-to-text:t">
                    <w:txbxContent>
                      <w:p w14:paraId="0108A5C5" w14:textId="30177B25" w:rsidR="00025E4A" w:rsidRPr="00025E4A" w:rsidRDefault="00025E4A" w:rsidP="00025E4A">
                        <w:pPr>
                          <w:pStyle w:val="Footer"/>
                          <w:jc w:val="right"/>
                          <w:rPr>
                            <w:rFonts w:ascii="TH SarabunPSK" w:eastAsiaTheme="majorEastAsia" w:hAnsi="TH SarabunPSK" w:cs="TH SarabunPSK"/>
                            <w:sz w:val="32"/>
                            <w:szCs w:val="32"/>
                          </w:rPr>
                        </w:pPr>
                        <w:r w:rsidRPr="00025E4A">
                          <w:rPr>
                            <w:rFonts w:ascii="TH SarabunPSK" w:eastAsiaTheme="minorEastAsia" w:hAnsi="TH SarabunPSK" w:cs="TH SarabunPSK"/>
                            <w:sz w:val="32"/>
                            <w:szCs w:val="32"/>
                          </w:rPr>
                          <w:fldChar w:fldCharType="begin"/>
                        </w:r>
                        <w:r w:rsidRPr="00025E4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instrText xml:space="preserve"> PAGE    \* MERGEFORMAT </w:instrText>
                        </w:r>
                        <w:r w:rsidRPr="00025E4A">
                          <w:rPr>
                            <w:rFonts w:ascii="TH SarabunPSK" w:eastAsiaTheme="minorEastAsia" w:hAnsi="TH SarabunPSK" w:cs="TH SarabunPSK"/>
                            <w:sz w:val="32"/>
                            <w:szCs w:val="32"/>
                          </w:rPr>
                          <w:fldChar w:fldCharType="separate"/>
                        </w:r>
                        <w:r w:rsidRPr="00025E4A">
                          <w:rPr>
                            <w:rFonts w:ascii="TH SarabunPSK" w:eastAsiaTheme="majorEastAsia" w:hAnsi="TH SarabunPSK" w:cs="TH SarabunPSK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025E4A">
                          <w:rPr>
                            <w:rFonts w:ascii="TH SarabunPSK" w:eastAsiaTheme="majorEastAsia" w:hAnsi="TH SarabunPSK" w:cs="TH SarabunPSK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2C64A64" w14:textId="77777777" w:rsidR="002D1E02" w:rsidRPr="00340CCC" w:rsidRDefault="002D1E02" w:rsidP="00EE55BB">
    <w:pPr>
      <w:pStyle w:val="Header"/>
      <w:jc w:val="right"/>
      <w:rPr>
        <w:rFonts w:ascii="TH SarabunPSK" w:hAnsi="TH SarabunPSK" w:cs="TH SarabunPSK"/>
        <w:sz w:val="32"/>
        <w:szCs w:val="3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889077653"/>
      <w:docPartObj>
        <w:docPartGallery w:val="Page Numbers (Margins)"/>
        <w:docPartUnique/>
      </w:docPartObj>
    </w:sdtPr>
    <w:sdtContent>
      <w:p w14:paraId="077F5520" w14:textId="2D9A7B77" w:rsidR="00A34A3A" w:rsidRPr="007A4880" w:rsidRDefault="00F01FB1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F01FB1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82816" behindDoc="0" locked="0" layoutInCell="0" allowOverlap="1" wp14:anchorId="21755178" wp14:editId="49148B3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45222274" name="Rectangl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32C7B" w14:textId="7C5BFBC3" w:rsidR="00F01FB1" w:rsidRPr="00F01FB1" w:rsidRDefault="00F01FB1" w:rsidP="00F01FB1">
                              <w:pPr>
                                <w:pStyle w:val="Footer"/>
                                <w:jc w:val="right"/>
                                <w:rPr>
                                  <w:rFonts w:ascii="TH SarabunPSK" w:eastAsiaTheme="majorEastAsia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01FB1">
                                <w:rPr>
                                  <w:rFonts w:ascii="TH SarabunPSK" w:eastAsiaTheme="minorEastAsia" w:hAnsi="TH SarabunPSK" w:cs="TH SarabunPSK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F01FB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instrText xml:space="preserve"> PAGE    \* MERGEFORMAT </w:instrText>
                              </w:r>
                              <w:r w:rsidRPr="00F01FB1">
                                <w:rPr>
                                  <w:rFonts w:ascii="TH SarabunPSK" w:eastAsiaTheme="minorEastAsia" w:hAnsi="TH SarabunPSK" w:cs="TH SarabunPSK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F01FB1">
                                <w:rPr>
                                  <w:rFonts w:ascii="TH SarabunPSK" w:eastAsiaTheme="majorEastAsia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F01FB1">
                                <w:rPr>
                                  <w:rFonts w:ascii="TH SarabunPSK" w:eastAsiaTheme="majorEastAsia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755178" id="Rectangle 82" o:spid="_x0000_s1047" style="position:absolute;left:0;text-align:left;margin-left:0;margin-top:0;width:40.2pt;height:171.9pt;z-index:2516828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" o:allowincell="f" filled="f" stroked="f">
                  <v:textbox style="layout-flow:vertical;mso-fit-shape-to-text:t">
                    <w:txbxContent>
                      <w:p w14:paraId="2CC32C7B" w14:textId="7C5BFBC3" w:rsidR="00F01FB1" w:rsidRPr="00F01FB1" w:rsidRDefault="00F01FB1" w:rsidP="00F01FB1">
                        <w:pPr>
                          <w:pStyle w:val="Footer"/>
                          <w:jc w:val="right"/>
                          <w:rPr>
                            <w:rFonts w:ascii="TH SarabunPSK" w:eastAsiaTheme="majorEastAsia" w:hAnsi="TH SarabunPSK" w:cs="TH SarabunPSK"/>
                            <w:sz w:val="32"/>
                            <w:szCs w:val="32"/>
                          </w:rPr>
                        </w:pPr>
                        <w:r w:rsidRPr="00F01FB1">
                          <w:rPr>
                            <w:rFonts w:ascii="TH SarabunPSK" w:eastAsiaTheme="minorEastAsia" w:hAnsi="TH SarabunPSK" w:cs="TH SarabunPSK"/>
                            <w:sz w:val="32"/>
                            <w:szCs w:val="32"/>
                          </w:rPr>
                          <w:fldChar w:fldCharType="begin"/>
                        </w:r>
                        <w:r w:rsidRPr="00F01FB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instrText xml:space="preserve"> PAGE    \* MERGEFORMAT </w:instrText>
                        </w:r>
                        <w:r w:rsidRPr="00F01FB1">
                          <w:rPr>
                            <w:rFonts w:ascii="TH SarabunPSK" w:eastAsiaTheme="minorEastAsia" w:hAnsi="TH SarabunPSK" w:cs="TH SarabunPSK"/>
                            <w:sz w:val="32"/>
                            <w:szCs w:val="32"/>
                          </w:rPr>
                          <w:fldChar w:fldCharType="separate"/>
                        </w:r>
                        <w:r w:rsidRPr="00F01FB1">
                          <w:rPr>
                            <w:rFonts w:ascii="TH SarabunPSK" w:eastAsiaTheme="majorEastAsia" w:hAnsi="TH SarabunPSK" w:cs="TH SarabunPSK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F01FB1">
                          <w:rPr>
                            <w:rFonts w:ascii="TH SarabunPSK" w:eastAsiaTheme="majorEastAsia" w:hAnsi="TH SarabunPSK" w:cs="TH SarabunPSK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56BBF13D" w14:textId="77777777" w:rsidR="00A34A3A" w:rsidRPr="00340CCC" w:rsidRDefault="00A34A3A" w:rsidP="00A34A3A">
    <w:pPr>
      <w:pStyle w:val="Header"/>
      <w:jc w:val="center"/>
      <w:rPr>
        <w:rFonts w:ascii="TH SarabunPSK" w:hAnsi="TH SarabunPSK" w:cs="TH SarabunPSK"/>
        <w:sz w:val="32"/>
        <w:szCs w:val="3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  <w:cs/>
      </w:rPr>
      <w:id w:val="1733893483"/>
      <w:docPartObj>
        <w:docPartGallery w:val="Page Numbers (Margins)"/>
        <w:docPartUnique/>
      </w:docPartObj>
    </w:sdtPr>
    <w:sdtContent>
      <w:p w14:paraId="0B544A44" w14:textId="5893A851" w:rsidR="002604DC" w:rsidRPr="005B4835" w:rsidRDefault="00F01FB1" w:rsidP="00EE55BB">
        <w:pPr>
          <w:pStyle w:val="Header"/>
          <w:tabs>
            <w:tab w:val="clear" w:pos="4513"/>
            <w:tab w:val="center" w:pos="4200"/>
          </w:tabs>
          <w:ind w:right="-91"/>
          <w:jc w:val="right"/>
          <w:rPr>
            <w:rFonts w:ascii="TH SarabunPSK" w:hAnsi="TH SarabunPSK" w:cs="TH SarabunPSK"/>
            <w:sz w:val="32"/>
            <w:szCs w:val="32"/>
          </w:rPr>
        </w:pPr>
        <w:r w:rsidRPr="00F01FB1">
          <w:rPr>
            <w:rFonts w:ascii="TH SarabunPSK" w:hAnsi="TH SarabunPSK" w:cs="TH SarabunPSK"/>
            <w:noProof/>
            <w:sz w:val="32"/>
            <w:szCs w:val="32"/>
            <w:cs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2A2C9BE5" wp14:editId="64AB23D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925451234" name="Rectangl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57444" w14:textId="01E1E80C" w:rsidR="00F01FB1" w:rsidRPr="00F01FB1" w:rsidRDefault="00F01FB1" w:rsidP="00F01FB1">
                              <w:pPr>
                                <w:pStyle w:val="Footer"/>
                                <w:jc w:val="right"/>
                                <w:rPr>
                                  <w:rFonts w:ascii="TH SarabunPSK" w:eastAsiaTheme="majorEastAsia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01FB1">
                                <w:rPr>
                                  <w:rFonts w:ascii="TH SarabunPSK" w:eastAsiaTheme="minorEastAsia" w:hAnsi="TH SarabunPSK" w:cs="TH SarabunPSK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F01FB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instrText xml:space="preserve"> PAGE    \* MERGEFORMAT </w:instrText>
                              </w:r>
                              <w:r w:rsidRPr="00F01FB1">
                                <w:rPr>
                                  <w:rFonts w:ascii="TH SarabunPSK" w:eastAsiaTheme="minorEastAsia" w:hAnsi="TH SarabunPSK" w:cs="TH SarabunPSK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F01FB1">
                                <w:rPr>
                                  <w:rFonts w:ascii="TH SarabunPSK" w:eastAsiaTheme="majorEastAsia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F01FB1">
                                <w:rPr>
                                  <w:rFonts w:ascii="TH SarabunPSK" w:eastAsiaTheme="majorEastAsia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2C9BE5" id="Rectangle 81" o:spid="_x0000_s1048" style="position:absolute;left:0;text-align:left;margin-left:0;margin-top:0;width:40.2pt;height:171.9pt;z-index:2516807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" o:allowincell="f" filled="f" stroked="f">
                  <v:textbox style="layout-flow:vertical;mso-fit-shape-to-text:t">
                    <w:txbxContent>
                      <w:p w14:paraId="0C657444" w14:textId="01E1E80C" w:rsidR="00F01FB1" w:rsidRPr="00F01FB1" w:rsidRDefault="00F01FB1" w:rsidP="00F01FB1">
                        <w:pPr>
                          <w:pStyle w:val="Footer"/>
                          <w:jc w:val="right"/>
                          <w:rPr>
                            <w:rFonts w:ascii="TH SarabunPSK" w:eastAsiaTheme="majorEastAsia" w:hAnsi="TH SarabunPSK" w:cs="TH SarabunPSK"/>
                            <w:sz w:val="32"/>
                            <w:szCs w:val="32"/>
                          </w:rPr>
                        </w:pPr>
                        <w:r w:rsidRPr="00F01FB1">
                          <w:rPr>
                            <w:rFonts w:ascii="TH SarabunPSK" w:eastAsiaTheme="minorEastAsia" w:hAnsi="TH SarabunPSK" w:cs="TH SarabunPSK"/>
                            <w:sz w:val="32"/>
                            <w:szCs w:val="32"/>
                          </w:rPr>
                          <w:fldChar w:fldCharType="begin"/>
                        </w:r>
                        <w:r w:rsidRPr="00F01FB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instrText xml:space="preserve"> PAGE    \* MERGEFORMAT </w:instrText>
                        </w:r>
                        <w:r w:rsidRPr="00F01FB1">
                          <w:rPr>
                            <w:rFonts w:ascii="TH SarabunPSK" w:eastAsiaTheme="minorEastAsia" w:hAnsi="TH SarabunPSK" w:cs="TH SarabunPSK"/>
                            <w:sz w:val="32"/>
                            <w:szCs w:val="32"/>
                          </w:rPr>
                          <w:fldChar w:fldCharType="separate"/>
                        </w:r>
                        <w:r w:rsidRPr="00F01FB1">
                          <w:rPr>
                            <w:rFonts w:ascii="TH SarabunPSK" w:eastAsiaTheme="majorEastAsia" w:hAnsi="TH SarabunPSK" w:cs="TH SarabunPSK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F01FB1">
                          <w:rPr>
                            <w:rFonts w:ascii="TH SarabunPSK" w:eastAsiaTheme="majorEastAsia" w:hAnsi="TH SarabunPSK" w:cs="TH SarabunPSK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7282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1073CEF" w14:textId="11FF2756" w:rsidR="007F6010" w:rsidRPr="00505CCD" w:rsidRDefault="007F601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505CC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05CC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05CC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05CC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505CC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1EC542C" w14:textId="77777777" w:rsidR="00504638" w:rsidRDefault="00504638" w:rsidP="008A1DF0">
    <w:pPr>
      <w:pStyle w:val="Header"/>
      <w:tabs>
        <w:tab w:val="left" w:pos="10499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0051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72C192D" w14:textId="2C8D3316" w:rsidR="007F6010" w:rsidRPr="007F6010" w:rsidRDefault="007F601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F60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F601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F60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F601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F601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033F214" w14:textId="77777777" w:rsidR="007F6010" w:rsidRPr="005B4835" w:rsidRDefault="007F6010" w:rsidP="00EE55BB">
    <w:pPr>
      <w:pStyle w:val="Header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3D95A3B"/>
    <w:multiLevelType w:val="hybridMultilevel"/>
    <w:tmpl w:val="C18A4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F857254"/>
    <w:multiLevelType w:val="multilevel"/>
    <w:tmpl w:val="BD141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0669A8"/>
    <w:multiLevelType w:val="hybridMultilevel"/>
    <w:tmpl w:val="4A6456BA"/>
    <w:lvl w:ilvl="0" w:tplc="92FEA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6AF33A4"/>
    <w:multiLevelType w:val="hybridMultilevel"/>
    <w:tmpl w:val="5388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31A8F"/>
    <w:multiLevelType w:val="hybridMultilevel"/>
    <w:tmpl w:val="C554C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06012"/>
    <w:multiLevelType w:val="hybridMultilevel"/>
    <w:tmpl w:val="FCF4E760"/>
    <w:lvl w:ilvl="0" w:tplc="78DE4B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36AE7130"/>
    <w:multiLevelType w:val="hybridMultilevel"/>
    <w:tmpl w:val="0004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4D01D6"/>
    <w:multiLevelType w:val="hybridMultilevel"/>
    <w:tmpl w:val="20A6D708"/>
    <w:lvl w:ilvl="0" w:tplc="E24E858A">
      <w:start w:val="1"/>
      <w:numFmt w:val="decimal"/>
      <w:lvlText w:val="%1."/>
      <w:lvlJc w:val="left"/>
      <w:pPr>
        <w:ind w:left="720" w:hanging="360"/>
      </w:pPr>
      <w:rPr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61B48"/>
    <w:multiLevelType w:val="hybridMultilevel"/>
    <w:tmpl w:val="7FA67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FCF232C"/>
    <w:multiLevelType w:val="multilevel"/>
    <w:tmpl w:val="F8D6C5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7" w15:restartNumberingAfterBreak="0">
    <w:nsid w:val="48DF633E"/>
    <w:multiLevelType w:val="hybridMultilevel"/>
    <w:tmpl w:val="BEA8D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20A17"/>
    <w:multiLevelType w:val="hybridMultilevel"/>
    <w:tmpl w:val="57E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76C6C"/>
    <w:multiLevelType w:val="hybridMultilevel"/>
    <w:tmpl w:val="DDA468FE"/>
    <w:lvl w:ilvl="0" w:tplc="4AEA5F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2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86285"/>
    <w:multiLevelType w:val="hybridMultilevel"/>
    <w:tmpl w:val="1328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975F5"/>
    <w:multiLevelType w:val="hybridMultilevel"/>
    <w:tmpl w:val="C6D46274"/>
    <w:lvl w:ilvl="0" w:tplc="86FAC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77B43"/>
    <w:multiLevelType w:val="hybridMultilevel"/>
    <w:tmpl w:val="BFB4D6A0"/>
    <w:lvl w:ilvl="0" w:tplc="93CED2A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C72C8"/>
    <w:multiLevelType w:val="hybridMultilevel"/>
    <w:tmpl w:val="FCF4E760"/>
    <w:lvl w:ilvl="0" w:tplc="78DE4B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9" w15:restartNumberingAfterBreak="0">
    <w:nsid w:val="652E55B9"/>
    <w:multiLevelType w:val="hybridMultilevel"/>
    <w:tmpl w:val="FCF4E760"/>
    <w:lvl w:ilvl="0" w:tplc="78DE4B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0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D680DBB"/>
    <w:multiLevelType w:val="multilevel"/>
    <w:tmpl w:val="43F8FCA8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3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3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4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6" w15:restartNumberingAfterBreak="0">
    <w:nsid w:val="76643C12"/>
    <w:multiLevelType w:val="hybridMultilevel"/>
    <w:tmpl w:val="A1D0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B22C5"/>
    <w:multiLevelType w:val="hybridMultilevel"/>
    <w:tmpl w:val="4A6456BA"/>
    <w:lvl w:ilvl="0" w:tplc="92FEA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7E30CD5"/>
    <w:multiLevelType w:val="hybridMultilevel"/>
    <w:tmpl w:val="073E28DE"/>
    <w:lvl w:ilvl="0" w:tplc="BF1C2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5081348">
    <w:abstractNumId w:val="12"/>
  </w:num>
  <w:num w:numId="2" w16cid:durableId="26873116">
    <w:abstractNumId w:val="29"/>
  </w:num>
  <w:num w:numId="3" w16cid:durableId="631637357">
    <w:abstractNumId w:val="0"/>
  </w:num>
  <w:num w:numId="4" w16cid:durableId="653067411">
    <w:abstractNumId w:val="11"/>
  </w:num>
  <w:num w:numId="5" w16cid:durableId="744499842">
    <w:abstractNumId w:val="24"/>
  </w:num>
  <w:num w:numId="6" w16cid:durableId="1960527028">
    <w:abstractNumId w:val="32"/>
  </w:num>
  <w:num w:numId="7" w16cid:durableId="63456381">
    <w:abstractNumId w:val="45"/>
  </w:num>
  <w:num w:numId="8" w16cid:durableId="1928534067">
    <w:abstractNumId w:val="41"/>
  </w:num>
  <w:num w:numId="9" w16cid:durableId="1618173832">
    <w:abstractNumId w:val="13"/>
  </w:num>
  <w:num w:numId="10" w16cid:durableId="1461221554">
    <w:abstractNumId w:val="31"/>
  </w:num>
  <w:num w:numId="11" w16cid:durableId="96170986">
    <w:abstractNumId w:val="26"/>
  </w:num>
  <w:num w:numId="12" w16cid:durableId="1211570902">
    <w:abstractNumId w:val="5"/>
  </w:num>
  <w:num w:numId="13" w16cid:durableId="193540309">
    <w:abstractNumId w:val="43"/>
  </w:num>
  <w:num w:numId="14" w16cid:durableId="1688486959">
    <w:abstractNumId w:val="42"/>
  </w:num>
  <w:num w:numId="15" w16cid:durableId="1274746560">
    <w:abstractNumId w:val="10"/>
  </w:num>
  <w:num w:numId="16" w16cid:durableId="1599024672">
    <w:abstractNumId w:val="36"/>
  </w:num>
  <w:num w:numId="17" w16cid:durableId="1277905287">
    <w:abstractNumId w:val="25"/>
  </w:num>
  <w:num w:numId="18" w16cid:durableId="794640070">
    <w:abstractNumId w:val="14"/>
  </w:num>
  <w:num w:numId="19" w16cid:durableId="365953382">
    <w:abstractNumId w:val="28"/>
  </w:num>
  <w:num w:numId="20" w16cid:durableId="1256553007">
    <w:abstractNumId w:val="48"/>
  </w:num>
  <w:num w:numId="21" w16cid:durableId="1650090118">
    <w:abstractNumId w:val="47"/>
  </w:num>
  <w:num w:numId="22" w16cid:durableId="1344549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1650788">
    <w:abstractNumId w:val="39"/>
  </w:num>
  <w:num w:numId="24" w16cid:durableId="994606268">
    <w:abstractNumId w:val="19"/>
  </w:num>
  <w:num w:numId="25" w16cid:durableId="822434325">
    <w:abstractNumId w:val="38"/>
  </w:num>
  <w:num w:numId="26" w16cid:durableId="763917693">
    <w:abstractNumId w:val="37"/>
  </w:num>
  <w:num w:numId="27" w16cid:durableId="978924038">
    <w:abstractNumId w:val="6"/>
  </w:num>
  <w:num w:numId="28" w16cid:durableId="1560243517">
    <w:abstractNumId w:val="15"/>
  </w:num>
  <w:num w:numId="29" w16cid:durableId="84225538">
    <w:abstractNumId w:val="35"/>
  </w:num>
  <w:num w:numId="30" w16cid:durableId="1303849762">
    <w:abstractNumId w:val="46"/>
  </w:num>
  <w:num w:numId="31" w16cid:durableId="1644119692">
    <w:abstractNumId w:val="23"/>
  </w:num>
  <w:num w:numId="32" w16cid:durableId="581331049">
    <w:abstractNumId w:val="18"/>
  </w:num>
  <w:num w:numId="33" w16cid:durableId="1503665446">
    <w:abstractNumId w:val="27"/>
  </w:num>
  <w:num w:numId="34" w16cid:durableId="1605531418">
    <w:abstractNumId w:val="20"/>
  </w:num>
  <w:num w:numId="35" w16cid:durableId="161502195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DE"/>
    <w:rsid w:val="000031A1"/>
    <w:rsid w:val="0000549A"/>
    <w:rsid w:val="00006D76"/>
    <w:rsid w:val="00007291"/>
    <w:rsid w:val="00007E73"/>
    <w:rsid w:val="00007F73"/>
    <w:rsid w:val="000109B3"/>
    <w:rsid w:val="0001245B"/>
    <w:rsid w:val="00013DC8"/>
    <w:rsid w:val="000143AA"/>
    <w:rsid w:val="00014FC1"/>
    <w:rsid w:val="0001531A"/>
    <w:rsid w:val="000157DD"/>
    <w:rsid w:val="0001704F"/>
    <w:rsid w:val="000179BF"/>
    <w:rsid w:val="0002075C"/>
    <w:rsid w:val="0002568D"/>
    <w:rsid w:val="00025751"/>
    <w:rsid w:val="00025E4A"/>
    <w:rsid w:val="00027824"/>
    <w:rsid w:val="000302F2"/>
    <w:rsid w:val="00030928"/>
    <w:rsid w:val="00032F74"/>
    <w:rsid w:val="00037550"/>
    <w:rsid w:val="00040EAC"/>
    <w:rsid w:val="00043664"/>
    <w:rsid w:val="00045124"/>
    <w:rsid w:val="000459D3"/>
    <w:rsid w:val="0005191F"/>
    <w:rsid w:val="0005246C"/>
    <w:rsid w:val="000524EF"/>
    <w:rsid w:val="000541CB"/>
    <w:rsid w:val="0005495F"/>
    <w:rsid w:val="00055449"/>
    <w:rsid w:val="00056E54"/>
    <w:rsid w:val="00061798"/>
    <w:rsid w:val="0006271E"/>
    <w:rsid w:val="00062A0B"/>
    <w:rsid w:val="000708AB"/>
    <w:rsid w:val="000721DB"/>
    <w:rsid w:val="00072A1C"/>
    <w:rsid w:val="00080162"/>
    <w:rsid w:val="00082A57"/>
    <w:rsid w:val="000831C4"/>
    <w:rsid w:val="0008332A"/>
    <w:rsid w:val="000835C8"/>
    <w:rsid w:val="00084E22"/>
    <w:rsid w:val="00086296"/>
    <w:rsid w:val="00086D6C"/>
    <w:rsid w:val="00086D86"/>
    <w:rsid w:val="00087346"/>
    <w:rsid w:val="000902C5"/>
    <w:rsid w:val="00090559"/>
    <w:rsid w:val="00091136"/>
    <w:rsid w:val="0009261A"/>
    <w:rsid w:val="00093148"/>
    <w:rsid w:val="000947D6"/>
    <w:rsid w:val="000948E7"/>
    <w:rsid w:val="00095E8A"/>
    <w:rsid w:val="00097828"/>
    <w:rsid w:val="000A19CB"/>
    <w:rsid w:val="000A221F"/>
    <w:rsid w:val="000A2C72"/>
    <w:rsid w:val="000A2DBE"/>
    <w:rsid w:val="000A54BA"/>
    <w:rsid w:val="000B05CC"/>
    <w:rsid w:val="000B11EB"/>
    <w:rsid w:val="000B15DC"/>
    <w:rsid w:val="000B171F"/>
    <w:rsid w:val="000B1F85"/>
    <w:rsid w:val="000B2267"/>
    <w:rsid w:val="000B2AFC"/>
    <w:rsid w:val="000B2CA4"/>
    <w:rsid w:val="000B3E11"/>
    <w:rsid w:val="000B71A0"/>
    <w:rsid w:val="000C0E0A"/>
    <w:rsid w:val="000C344C"/>
    <w:rsid w:val="000C5128"/>
    <w:rsid w:val="000C5B84"/>
    <w:rsid w:val="000D10DF"/>
    <w:rsid w:val="000D157A"/>
    <w:rsid w:val="000D187E"/>
    <w:rsid w:val="000D1CC0"/>
    <w:rsid w:val="000D2FB6"/>
    <w:rsid w:val="000D355E"/>
    <w:rsid w:val="000D429F"/>
    <w:rsid w:val="000D6CDC"/>
    <w:rsid w:val="000E1EAA"/>
    <w:rsid w:val="000E2256"/>
    <w:rsid w:val="000E5475"/>
    <w:rsid w:val="000E5CA8"/>
    <w:rsid w:val="000F0027"/>
    <w:rsid w:val="000F017A"/>
    <w:rsid w:val="000F1729"/>
    <w:rsid w:val="000F1C81"/>
    <w:rsid w:val="000F3050"/>
    <w:rsid w:val="000F3CFD"/>
    <w:rsid w:val="000F4B01"/>
    <w:rsid w:val="000F6A1E"/>
    <w:rsid w:val="000F7959"/>
    <w:rsid w:val="000F7AFB"/>
    <w:rsid w:val="00102743"/>
    <w:rsid w:val="00105353"/>
    <w:rsid w:val="0011048C"/>
    <w:rsid w:val="00110B79"/>
    <w:rsid w:val="00110BF1"/>
    <w:rsid w:val="001121A0"/>
    <w:rsid w:val="00115609"/>
    <w:rsid w:val="0011763E"/>
    <w:rsid w:val="00120447"/>
    <w:rsid w:val="00121020"/>
    <w:rsid w:val="00123C89"/>
    <w:rsid w:val="00125798"/>
    <w:rsid w:val="001258B8"/>
    <w:rsid w:val="001260DA"/>
    <w:rsid w:val="00126216"/>
    <w:rsid w:val="001269CD"/>
    <w:rsid w:val="00127412"/>
    <w:rsid w:val="001275FF"/>
    <w:rsid w:val="001278D0"/>
    <w:rsid w:val="001301EF"/>
    <w:rsid w:val="001304FD"/>
    <w:rsid w:val="00130B81"/>
    <w:rsid w:val="0013103D"/>
    <w:rsid w:val="001312F8"/>
    <w:rsid w:val="00133FF8"/>
    <w:rsid w:val="001357E3"/>
    <w:rsid w:val="00141C25"/>
    <w:rsid w:val="001447EA"/>
    <w:rsid w:val="0014501E"/>
    <w:rsid w:val="00146061"/>
    <w:rsid w:val="00147041"/>
    <w:rsid w:val="001535FA"/>
    <w:rsid w:val="00155B70"/>
    <w:rsid w:val="00156DA6"/>
    <w:rsid w:val="00160045"/>
    <w:rsid w:val="00161CAA"/>
    <w:rsid w:val="00161F6E"/>
    <w:rsid w:val="00162BD1"/>
    <w:rsid w:val="001637A9"/>
    <w:rsid w:val="0016443A"/>
    <w:rsid w:val="0016496A"/>
    <w:rsid w:val="001651B6"/>
    <w:rsid w:val="00165506"/>
    <w:rsid w:val="0016595A"/>
    <w:rsid w:val="001663C9"/>
    <w:rsid w:val="001674C7"/>
    <w:rsid w:val="001700C9"/>
    <w:rsid w:val="00170D0D"/>
    <w:rsid w:val="00174FC6"/>
    <w:rsid w:val="001755B9"/>
    <w:rsid w:val="001756FD"/>
    <w:rsid w:val="00175D2F"/>
    <w:rsid w:val="00176013"/>
    <w:rsid w:val="0017766D"/>
    <w:rsid w:val="0017788B"/>
    <w:rsid w:val="00180CF0"/>
    <w:rsid w:val="00183B88"/>
    <w:rsid w:val="00183E6E"/>
    <w:rsid w:val="00184107"/>
    <w:rsid w:val="00185923"/>
    <w:rsid w:val="00190119"/>
    <w:rsid w:val="00193363"/>
    <w:rsid w:val="00193A17"/>
    <w:rsid w:val="00194D00"/>
    <w:rsid w:val="00196DBD"/>
    <w:rsid w:val="0019780F"/>
    <w:rsid w:val="001A1993"/>
    <w:rsid w:val="001A3233"/>
    <w:rsid w:val="001A395C"/>
    <w:rsid w:val="001A3A40"/>
    <w:rsid w:val="001A4BB6"/>
    <w:rsid w:val="001A5EDE"/>
    <w:rsid w:val="001A6C4F"/>
    <w:rsid w:val="001A7972"/>
    <w:rsid w:val="001B0D8E"/>
    <w:rsid w:val="001B16A8"/>
    <w:rsid w:val="001B2ABD"/>
    <w:rsid w:val="001B2DB3"/>
    <w:rsid w:val="001B305A"/>
    <w:rsid w:val="001B486F"/>
    <w:rsid w:val="001B4D95"/>
    <w:rsid w:val="001B5F45"/>
    <w:rsid w:val="001B6F0A"/>
    <w:rsid w:val="001B7F22"/>
    <w:rsid w:val="001C06CD"/>
    <w:rsid w:val="001C0A5D"/>
    <w:rsid w:val="001C0DFB"/>
    <w:rsid w:val="001C101D"/>
    <w:rsid w:val="001C2454"/>
    <w:rsid w:val="001C38C6"/>
    <w:rsid w:val="001C4A1C"/>
    <w:rsid w:val="001C4C45"/>
    <w:rsid w:val="001C5B3B"/>
    <w:rsid w:val="001C69D0"/>
    <w:rsid w:val="001D0009"/>
    <w:rsid w:val="001D119B"/>
    <w:rsid w:val="001D14C3"/>
    <w:rsid w:val="001D1EE8"/>
    <w:rsid w:val="001D2A68"/>
    <w:rsid w:val="001D3F59"/>
    <w:rsid w:val="001D5B7B"/>
    <w:rsid w:val="001D5D66"/>
    <w:rsid w:val="001D6A2E"/>
    <w:rsid w:val="001E11A3"/>
    <w:rsid w:val="001E23F0"/>
    <w:rsid w:val="001E4E2C"/>
    <w:rsid w:val="001E6684"/>
    <w:rsid w:val="001E6F1C"/>
    <w:rsid w:val="001F0E41"/>
    <w:rsid w:val="001F353D"/>
    <w:rsid w:val="001F35BB"/>
    <w:rsid w:val="001F4AD9"/>
    <w:rsid w:val="001F7CB3"/>
    <w:rsid w:val="001F7D6D"/>
    <w:rsid w:val="002021C0"/>
    <w:rsid w:val="00204F42"/>
    <w:rsid w:val="00206857"/>
    <w:rsid w:val="0021390A"/>
    <w:rsid w:val="0021667A"/>
    <w:rsid w:val="00216874"/>
    <w:rsid w:val="00220C0C"/>
    <w:rsid w:val="00220E4E"/>
    <w:rsid w:val="00220E8D"/>
    <w:rsid w:val="002220F4"/>
    <w:rsid w:val="002221F7"/>
    <w:rsid w:val="00222D6F"/>
    <w:rsid w:val="00223393"/>
    <w:rsid w:val="002244BE"/>
    <w:rsid w:val="00224BA6"/>
    <w:rsid w:val="00225CA3"/>
    <w:rsid w:val="002279D7"/>
    <w:rsid w:val="00230A99"/>
    <w:rsid w:val="00230B71"/>
    <w:rsid w:val="0023154D"/>
    <w:rsid w:val="00231FCC"/>
    <w:rsid w:val="002322B6"/>
    <w:rsid w:val="00232ADD"/>
    <w:rsid w:val="00234576"/>
    <w:rsid w:val="00234C95"/>
    <w:rsid w:val="002355EB"/>
    <w:rsid w:val="00236911"/>
    <w:rsid w:val="002407B7"/>
    <w:rsid w:val="00242E83"/>
    <w:rsid w:val="00244005"/>
    <w:rsid w:val="00244EEA"/>
    <w:rsid w:val="00245A75"/>
    <w:rsid w:val="0024732A"/>
    <w:rsid w:val="00247B8C"/>
    <w:rsid w:val="00247DAF"/>
    <w:rsid w:val="0025199A"/>
    <w:rsid w:val="00251DF5"/>
    <w:rsid w:val="00253736"/>
    <w:rsid w:val="00253C77"/>
    <w:rsid w:val="00253DE7"/>
    <w:rsid w:val="00253F55"/>
    <w:rsid w:val="00257751"/>
    <w:rsid w:val="0026038F"/>
    <w:rsid w:val="002604BB"/>
    <w:rsid w:val="002604DC"/>
    <w:rsid w:val="002604FE"/>
    <w:rsid w:val="00260E9A"/>
    <w:rsid w:val="0026106A"/>
    <w:rsid w:val="00261D73"/>
    <w:rsid w:val="0026263A"/>
    <w:rsid w:val="00262D6C"/>
    <w:rsid w:val="00266E2E"/>
    <w:rsid w:val="00267500"/>
    <w:rsid w:val="00267FD4"/>
    <w:rsid w:val="00270E14"/>
    <w:rsid w:val="00272B69"/>
    <w:rsid w:val="00274B25"/>
    <w:rsid w:val="00276D6C"/>
    <w:rsid w:val="002770C9"/>
    <w:rsid w:val="0028336C"/>
    <w:rsid w:val="00284056"/>
    <w:rsid w:val="00284764"/>
    <w:rsid w:val="00290F61"/>
    <w:rsid w:val="00294BFC"/>
    <w:rsid w:val="00295531"/>
    <w:rsid w:val="0029596B"/>
    <w:rsid w:val="002960B9"/>
    <w:rsid w:val="00297049"/>
    <w:rsid w:val="002979DC"/>
    <w:rsid w:val="002A2286"/>
    <w:rsid w:val="002A3037"/>
    <w:rsid w:val="002A3141"/>
    <w:rsid w:val="002A37EF"/>
    <w:rsid w:val="002A4D9B"/>
    <w:rsid w:val="002A58EB"/>
    <w:rsid w:val="002A6B70"/>
    <w:rsid w:val="002A74E5"/>
    <w:rsid w:val="002B19AC"/>
    <w:rsid w:val="002B21EC"/>
    <w:rsid w:val="002B23CE"/>
    <w:rsid w:val="002B261F"/>
    <w:rsid w:val="002B3378"/>
    <w:rsid w:val="002B3D3F"/>
    <w:rsid w:val="002B4615"/>
    <w:rsid w:val="002B4DE0"/>
    <w:rsid w:val="002B4E00"/>
    <w:rsid w:val="002C0A22"/>
    <w:rsid w:val="002C247A"/>
    <w:rsid w:val="002C2A25"/>
    <w:rsid w:val="002C32CF"/>
    <w:rsid w:val="002C3326"/>
    <w:rsid w:val="002C4713"/>
    <w:rsid w:val="002C4F08"/>
    <w:rsid w:val="002C5178"/>
    <w:rsid w:val="002D0519"/>
    <w:rsid w:val="002D1E02"/>
    <w:rsid w:val="002D2A00"/>
    <w:rsid w:val="002D2D40"/>
    <w:rsid w:val="002D3C58"/>
    <w:rsid w:val="002D407F"/>
    <w:rsid w:val="002D7A3F"/>
    <w:rsid w:val="002E0716"/>
    <w:rsid w:val="002E0D81"/>
    <w:rsid w:val="002E13A1"/>
    <w:rsid w:val="002E7D5E"/>
    <w:rsid w:val="002F0454"/>
    <w:rsid w:val="002F1FF4"/>
    <w:rsid w:val="002F215F"/>
    <w:rsid w:val="002F2823"/>
    <w:rsid w:val="002F2EB9"/>
    <w:rsid w:val="002F320A"/>
    <w:rsid w:val="002F382F"/>
    <w:rsid w:val="002F438E"/>
    <w:rsid w:val="002F5CF6"/>
    <w:rsid w:val="002F5D7D"/>
    <w:rsid w:val="002F6A31"/>
    <w:rsid w:val="002F708D"/>
    <w:rsid w:val="00302621"/>
    <w:rsid w:val="003038F6"/>
    <w:rsid w:val="003044B7"/>
    <w:rsid w:val="00304948"/>
    <w:rsid w:val="00304BDE"/>
    <w:rsid w:val="00304D3F"/>
    <w:rsid w:val="00305F13"/>
    <w:rsid w:val="00307490"/>
    <w:rsid w:val="003102F2"/>
    <w:rsid w:val="00310661"/>
    <w:rsid w:val="00310F04"/>
    <w:rsid w:val="00316D17"/>
    <w:rsid w:val="0031739E"/>
    <w:rsid w:val="00321500"/>
    <w:rsid w:val="00323CB9"/>
    <w:rsid w:val="003269FE"/>
    <w:rsid w:val="00327998"/>
    <w:rsid w:val="00330081"/>
    <w:rsid w:val="00331336"/>
    <w:rsid w:val="00331550"/>
    <w:rsid w:val="00331887"/>
    <w:rsid w:val="00333623"/>
    <w:rsid w:val="0033387E"/>
    <w:rsid w:val="00333E35"/>
    <w:rsid w:val="00334B88"/>
    <w:rsid w:val="00335517"/>
    <w:rsid w:val="00335DFB"/>
    <w:rsid w:val="00335FD5"/>
    <w:rsid w:val="003360FD"/>
    <w:rsid w:val="003363DA"/>
    <w:rsid w:val="00340CCC"/>
    <w:rsid w:val="00341662"/>
    <w:rsid w:val="00342D77"/>
    <w:rsid w:val="00343171"/>
    <w:rsid w:val="003452B9"/>
    <w:rsid w:val="00347E5C"/>
    <w:rsid w:val="003500EC"/>
    <w:rsid w:val="00352463"/>
    <w:rsid w:val="00352F8F"/>
    <w:rsid w:val="00357FC7"/>
    <w:rsid w:val="00360465"/>
    <w:rsid w:val="003616A3"/>
    <w:rsid w:val="003622EB"/>
    <w:rsid w:val="00363187"/>
    <w:rsid w:val="00363ED9"/>
    <w:rsid w:val="00363F8A"/>
    <w:rsid w:val="003646B5"/>
    <w:rsid w:val="003650CB"/>
    <w:rsid w:val="003652FD"/>
    <w:rsid w:val="00365539"/>
    <w:rsid w:val="00367356"/>
    <w:rsid w:val="003678E0"/>
    <w:rsid w:val="0037037F"/>
    <w:rsid w:val="003704D0"/>
    <w:rsid w:val="0037092D"/>
    <w:rsid w:val="00370A78"/>
    <w:rsid w:val="00373C67"/>
    <w:rsid w:val="0037467F"/>
    <w:rsid w:val="0037618D"/>
    <w:rsid w:val="003767CD"/>
    <w:rsid w:val="003775EA"/>
    <w:rsid w:val="00377E87"/>
    <w:rsid w:val="00377F70"/>
    <w:rsid w:val="00380B50"/>
    <w:rsid w:val="00381425"/>
    <w:rsid w:val="00381C67"/>
    <w:rsid w:val="00382E18"/>
    <w:rsid w:val="00383F31"/>
    <w:rsid w:val="0038459B"/>
    <w:rsid w:val="00385BC4"/>
    <w:rsid w:val="0038716B"/>
    <w:rsid w:val="00387A42"/>
    <w:rsid w:val="00387EC6"/>
    <w:rsid w:val="0039212E"/>
    <w:rsid w:val="003922D1"/>
    <w:rsid w:val="00393296"/>
    <w:rsid w:val="003955E5"/>
    <w:rsid w:val="00396367"/>
    <w:rsid w:val="00397D42"/>
    <w:rsid w:val="003A0E67"/>
    <w:rsid w:val="003A11F8"/>
    <w:rsid w:val="003A2B08"/>
    <w:rsid w:val="003A426D"/>
    <w:rsid w:val="003A674B"/>
    <w:rsid w:val="003A74C0"/>
    <w:rsid w:val="003B4A28"/>
    <w:rsid w:val="003B5361"/>
    <w:rsid w:val="003C03B0"/>
    <w:rsid w:val="003C0FE1"/>
    <w:rsid w:val="003C279C"/>
    <w:rsid w:val="003C3838"/>
    <w:rsid w:val="003C39B6"/>
    <w:rsid w:val="003C3F91"/>
    <w:rsid w:val="003C47B4"/>
    <w:rsid w:val="003C4AF8"/>
    <w:rsid w:val="003C634F"/>
    <w:rsid w:val="003C6387"/>
    <w:rsid w:val="003D0405"/>
    <w:rsid w:val="003D39CC"/>
    <w:rsid w:val="003D4EAF"/>
    <w:rsid w:val="003E0AA8"/>
    <w:rsid w:val="003E114F"/>
    <w:rsid w:val="003E155E"/>
    <w:rsid w:val="003E235E"/>
    <w:rsid w:val="003E3DA6"/>
    <w:rsid w:val="003E3FB0"/>
    <w:rsid w:val="003E5B32"/>
    <w:rsid w:val="003E69D7"/>
    <w:rsid w:val="003E6B9C"/>
    <w:rsid w:val="003E7AAB"/>
    <w:rsid w:val="003F0A4D"/>
    <w:rsid w:val="003F1453"/>
    <w:rsid w:val="003F1F29"/>
    <w:rsid w:val="003F548F"/>
    <w:rsid w:val="003F5FE1"/>
    <w:rsid w:val="003F7675"/>
    <w:rsid w:val="004020D8"/>
    <w:rsid w:val="004032CB"/>
    <w:rsid w:val="00404FC5"/>
    <w:rsid w:val="00405F1E"/>
    <w:rsid w:val="00406B64"/>
    <w:rsid w:val="0041115F"/>
    <w:rsid w:val="0041153F"/>
    <w:rsid w:val="0041467B"/>
    <w:rsid w:val="004155BA"/>
    <w:rsid w:val="004159BF"/>
    <w:rsid w:val="004161B0"/>
    <w:rsid w:val="0041650A"/>
    <w:rsid w:val="004201D6"/>
    <w:rsid w:val="00420301"/>
    <w:rsid w:val="00423261"/>
    <w:rsid w:val="00425903"/>
    <w:rsid w:val="00425996"/>
    <w:rsid w:val="00426C81"/>
    <w:rsid w:val="00431EDC"/>
    <w:rsid w:val="00432592"/>
    <w:rsid w:val="004339B3"/>
    <w:rsid w:val="0043528D"/>
    <w:rsid w:val="00435B01"/>
    <w:rsid w:val="00435ECE"/>
    <w:rsid w:val="004360DE"/>
    <w:rsid w:val="00437CF7"/>
    <w:rsid w:val="004451D1"/>
    <w:rsid w:val="004452A4"/>
    <w:rsid w:val="004465E3"/>
    <w:rsid w:val="00447037"/>
    <w:rsid w:val="004518A0"/>
    <w:rsid w:val="00451C07"/>
    <w:rsid w:val="00454E98"/>
    <w:rsid w:val="004570F0"/>
    <w:rsid w:val="0045737A"/>
    <w:rsid w:val="004613B1"/>
    <w:rsid w:val="00463315"/>
    <w:rsid w:val="004656BD"/>
    <w:rsid w:val="0046577A"/>
    <w:rsid w:val="00465C9C"/>
    <w:rsid w:val="00466FAA"/>
    <w:rsid w:val="00466FB8"/>
    <w:rsid w:val="004716E3"/>
    <w:rsid w:val="004727EA"/>
    <w:rsid w:val="00472B61"/>
    <w:rsid w:val="0047311A"/>
    <w:rsid w:val="004758B3"/>
    <w:rsid w:val="004834EF"/>
    <w:rsid w:val="004863F9"/>
    <w:rsid w:val="00487E23"/>
    <w:rsid w:val="0049124D"/>
    <w:rsid w:val="00493A00"/>
    <w:rsid w:val="004950DA"/>
    <w:rsid w:val="00495E6D"/>
    <w:rsid w:val="00496351"/>
    <w:rsid w:val="004A1159"/>
    <w:rsid w:val="004A1AAD"/>
    <w:rsid w:val="004A1ADD"/>
    <w:rsid w:val="004A1C6F"/>
    <w:rsid w:val="004A2DF1"/>
    <w:rsid w:val="004A3227"/>
    <w:rsid w:val="004A343D"/>
    <w:rsid w:val="004A3B1D"/>
    <w:rsid w:val="004A4E6E"/>
    <w:rsid w:val="004A64C5"/>
    <w:rsid w:val="004A7C16"/>
    <w:rsid w:val="004B0973"/>
    <w:rsid w:val="004B1343"/>
    <w:rsid w:val="004B286C"/>
    <w:rsid w:val="004B2DDE"/>
    <w:rsid w:val="004B4E05"/>
    <w:rsid w:val="004B639C"/>
    <w:rsid w:val="004B6B4B"/>
    <w:rsid w:val="004B6FC5"/>
    <w:rsid w:val="004B750A"/>
    <w:rsid w:val="004C0299"/>
    <w:rsid w:val="004C2618"/>
    <w:rsid w:val="004C28FB"/>
    <w:rsid w:val="004C49E7"/>
    <w:rsid w:val="004C4AF6"/>
    <w:rsid w:val="004C62A6"/>
    <w:rsid w:val="004C63A2"/>
    <w:rsid w:val="004C675F"/>
    <w:rsid w:val="004C6E35"/>
    <w:rsid w:val="004D17C5"/>
    <w:rsid w:val="004D1B36"/>
    <w:rsid w:val="004D1D40"/>
    <w:rsid w:val="004D2D82"/>
    <w:rsid w:val="004D3045"/>
    <w:rsid w:val="004D7BA9"/>
    <w:rsid w:val="004E0AA7"/>
    <w:rsid w:val="004E1D56"/>
    <w:rsid w:val="004E26E4"/>
    <w:rsid w:val="004E32A5"/>
    <w:rsid w:val="004E54A4"/>
    <w:rsid w:val="004E6119"/>
    <w:rsid w:val="004E79D2"/>
    <w:rsid w:val="004E7D04"/>
    <w:rsid w:val="004E7D8A"/>
    <w:rsid w:val="004F124E"/>
    <w:rsid w:val="004F28DF"/>
    <w:rsid w:val="004F3478"/>
    <w:rsid w:val="004F3513"/>
    <w:rsid w:val="004F4ABF"/>
    <w:rsid w:val="004F56F8"/>
    <w:rsid w:val="004F65E5"/>
    <w:rsid w:val="004F6AA8"/>
    <w:rsid w:val="004F7F27"/>
    <w:rsid w:val="004F7F9A"/>
    <w:rsid w:val="0050019E"/>
    <w:rsid w:val="00500348"/>
    <w:rsid w:val="0050203D"/>
    <w:rsid w:val="0050449F"/>
    <w:rsid w:val="00504638"/>
    <w:rsid w:val="00504C8D"/>
    <w:rsid w:val="00505CCD"/>
    <w:rsid w:val="0050781B"/>
    <w:rsid w:val="00511AB0"/>
    <w:rsid w:val="005130C2"/>
    <w:rsid w:val="00513617"/>
    <w:rsid w:val="00514875"/>
    <w:rsid w:val="00514E2D"/>
    <w:rsid w:val="005152F8"/>
    <w:rsid w:val="005163EC"/>
    <w:rsid w:val="00520761"/>
    <w:rsid w:val="0052295E"/>
    <w:rsid w:val="005239D8"/>
    <w:rsid w:val="00526CBA"/>
    <w:rsid w:val="00526D2B"/>
    <w:rsid w:val="00527878"/>
    <w:rsid w:val="00530AC3"/>
    <w:rsid w:val="00531C0F"/>
    <w:rsid w:val="00532982"/>
    <w:rsid w:val="00532EF4"/>
    <w:rsid w:val="00542F60"/>
    <w:rsid w:val="0054604D"/>
    <w:rsid w:val="00546E94"/>
    <w:rsid w:val="00550725"/>
    <w:rsid w:val="00550D63"/>
    <w:rsid w:val="0055101A"/>
    <w:rsid w:val="005538B6"/>
    <w:rsid w:val="00553A66"/>
    <w:rsid w:val="00554B38"/>
    <w:rsid w:val="005556DB"/>
    <w:rsid w:val="00556C06"/>
    <w:rsid w:val="00560896"/>
    <w:rsid w:val="00560FE9"/>
    <w:rsid w:val="00561646"/>
    <w:rsid w:val="00561E49"/>
    <w:rsid w:val="00562B62"/>
    <w:rsid w:val="00563FC2"/>
    <w:rsid w:val="00565BC6"/>
    <w:rsid w:val="00567BD4"/>
    <w:rsid w:val="00567FD6"/>
    <w:rsid w:val="0057089C"/>
    <w:rsid w:val="00571866"/>
    <w:rsid w:val="00571F41"/>
    <w:rsid w:val="00573B1D"/>
    <w:rsid w:val="005749FF"/>
    <w:rsid w:val="00575764"/>
    <w:rsid w:val="005762F9"/>
    <w:rsid w:val="005771B2"/>
    <w:rsid w:val="00577C55"/>
    <w:rsid w:val="00580B2B"/>
    <w:rsid w:val="00582677"/>
    <w:rsid w:val="00582E33"/>
    <w:rsid w:val="005831E9"/>
    <w:rsid w:val="00583807"/>
    <w:rsid w:val="00585133"/>
    <w:rsid w:val="00585B2C"/>
    <w:rsid w:val="00587BCD"/>
    <w:rsid w:val="00591EC5"/>
    <w:rsid w:val="00591ECA"/>
    <w:rsid w:val="005923C3"/>
    <w:rsid w:val="005931D9"/>
    <w:rsid w:val="00595167"/>
    <w:rsid w:val="00597CAC"/>
    <w:rsid w:val="005A2E6D"/>
    <w:rsid w:val="005A4789"/>
    <w:rsid w:val="005A4D03"/>
    <w:rsid w:val="005A6211"/>
    <w:rsid w:val="005A6302"/>
    <w:rsid w:val="005A6D27"/>
    <w:rsid w:val="005A6FC4"/>
    <w:rsid w:val="005A7869"/>
    <w:rsid w:val="005A7F0A"/>
    <w:rsid w:val="005B116A"/>
    <w:rsid w:val="005B329D"/>
    <w:rsid w:val="005B4835"/>
    <w:rsid w:val="005B547D"/>
    <w:rsid w:val="005B59CB"/>
    <w:rsid w:val="005B5D1E"/>
    <w:rsid w:val="005B6B7B"/>
    <w:rsid w:val="005B7BF5"/>
    <w:rsid w:val="005C07A6"/>
    <w:rsid w:val="005C215D"/>
    <w:rsid w:val="005C4F00"/>
    <w:rsid w:val="005C5B54"/>
    <w:rsid w:val="005C6587"/>
    <w:rsid w:val="005C65EB"/>
    <w:rsid w:val="005D2C40"/>
    <w:rsid w:val="005D3511"/>
    <w:rsid w:val="005D4382"/>
    <w:rsid w:val="005D50DF"/>
    <w:rsid w:val="005D54C6"/>
    <w:rsid w:val="005D65FB"/>
    <w:rsid w:val="005D7539"/>
    <w:rsid w:val="005E01BC"/>
    <w:rsid w:val="005E12D9"/>
    <w:rsid w:val="005E2165"/>
    <w:rsid w:val="005E216F"/>
    <w:rsid w:val="005E2593"/>
    <w:rsid w:val="005E3C16"/>
    <w:rsid w:val="005E6461"/>
    <w:rsid w:val="005E6B00"/>
    <w:rsid w:val="005F033F"/>
    <w:rsid w:val="005F2BC5"/>
    <w:rsid w:val="005F3DC3"/>
    <w:rsid w:val="005F4F7D"/>
    <w:rsid w:val="005F5CB7"/>
    <w:rsid w:val="005F651F"/>
    <w:rsid w:val="005F655A"/>
    <w:rsid w:val="005F6A5A"/>
    <w:rsid w:val="00600168"/>
    <w:rsid w:val="006003E2"/>
    <w:rsid w:val="00601D1E"/>
    <w:rsid w:val="00602266"/>
    <w:rsid w:val="006038FE"/>
    <w:rsid w:val="00603F61"/>
    <w:rsid w:val="006047FD"/>
    <w:rsid w:val="00604D26"/>
    <w:rsid w:val="00605AB4"/>
    <w:rsid w:val="006111D3"/>
    <w:rsid w:val="00611D8D"/>
    <w:rsid w:val="006129E4"/>
    <w:rsid w:val="00612E9A"/>
    <w:rsid w:val="00613C28"/>
    <w:rsid w:val="00615582"/>
    <w:rsid w:val="00615E5C"/>
    <w:rsid w:val="00616D99"/>
    <w:rsid w:val="00621195"/>
    <w:rsid w:val="00623ACF"/>
    <w:rsid w:val="00624612"/>
    <w:rsid w:val="006268C2"/>
    <w:rsid w:val="00626BFC"/>
    <w:rsid w:val="00627C9B"/>
    <w:rsid w:val="00630F3F"/>
    <w:rsid w:val="006323B0"/>
    <w:rsid w:val="006329AD"/>
    <w:rsid w:val="0063397A"/>
    <w:rsid w:val="00634BF2"/>
    <w:rsid w:val="00634BF6"/>
    <w:rsid w:val="00637FB1"/>
    <w:rsid w:val="006402F1"/>
    <w:rsid w:val="006424E9"/>
    <w:rsid w:val="00645009"/>
    <w:rsid w:val="00645716"/>
    <w:rsid w:val="00647977"/>
    <w:rsid w:val="006517BC"/>
    <w:rsid w:val="006535BC"/>
    <w:rsid w:val="0065360C"/>
    <w:rsid w:val="006554DC"/>
    <w:rsid w:val="006571A1"/>
    <w:rsid w:val="00661640"/>
    <w:rsid w:val="00665FE5"/>
    <w:rsid w:val="006664A5"/>
    <w:rsid w:val="0066735A"/>
    <w:rsid w:val="006714C5"/>
    <w:rsid w:val="00671C94"/>
    <w:rsid w:val="0067257E"/>
    <w:rsid w:val="00674456"/>
    <w:rsid w:val="00674CE7"/>
    <w:rsid w:val="006751D9"/>
    <w:rsid w:val="006769E6"/>
    <w:rsid w:val="006775DA"/>
    <w:rsid w:val="006806B1"/>
    <w:rsid w:val="00681AB8"/>
    <w:rsid w:val="00681DF4"/>
    <w:rsid w:val="00692E1A"/>
    <w:rsid w:val="00692EE3"/>
    <w:rsid w:val="00693987"/>
    <w:rsid w:val="00693A6E"/>
    <w:rsid w:val="0069427D"/>
    <w:rsid w:val="00694460"/>
    <w:rsid w:val="006944C5"/>
    <w:rsid w:val="0069591C"/>
    <w:rsid w:val="006962F3"/>
    <w:rsid w:val="0069745E"/>
    <w:rsid w:val="00697F48"/>
    <w:rsid w:val="006A06C5"/>
    <w:rsid w:val="006A2DF6"/>
    <w:rsid w:val="006A4FA3"/>
    <w:rsid w:val="006A5833"/>
    <w:rsid w:val="006A73D6"/>
    <w:rsid w:val="006B07E8"/>
    <w:rsid w:val="006B201C"/>
    <w:rsid w:val="006B5A0E"/>
    <w:rsid w:val="006B65FB"/>
    <w:rsid w:val="006C0D55"/>
    <w:rsid w:val="006C234F"/>
    <w:rsid w:val="006C2854"/>
    <w:rsid w:val="006C2D6C"/>
    <w:rsid w:val="006C535D"/>
    <w:rsid w:val="006C561B"/>
    <w:rsid w:val="006C606C"/>
    <w:rsid w:val="006C6DBF"/>
    <w:rsid w:val="006C7B6F"/>
    <w:rsid w:val="006D055D"/>
    <w:rsid w:val="006D0C82"/>
    <w:rsid w:val="006D1377"/>
    <w:rsid w:val="006D264E"/>
    <w:rsid w:val="006D320A"/>
    <w:rsid w:val="006D4BFA"/>
    <w:rsid w:val="006D6A5B"/>
    <w:rsid w:val="006E08C5"/>
    <w:rsid w:val="006E111D"/>
    <w:rsid w:val="006E13A0"/>
    <w:rsid w:val="006E37B4"/>
    <w:rsid w:val="006E43EF"/>
    <w:rsid w:val="006E4699"/>
    <w:rsid w:val="006E57B1"/>
    <w:rsid w:val="006E7264"/>
    <w:rsid w:val="006E7714"/>
    <w:rsid w:val="006F2033"/>
    <w:rsid w:val="006F27F7"/>
    <w:rsid w:val="006F7E29"/>
    <w:rsid w:val="007014A6"/>
    <w:rsid w:val="00702DCD"/>
    <w:rsid w:val="00702DF1"/>
    <w:rsid w:val="007048F5"/>
    <w:rsid w:val="007054D8"/>
    <w:rsid w:val="00706490"/>
    <w:rsid w:val="007064F1"/>
    <w:rsid w:val="007069B2"/>
    <w:rsid w:val="00710FE2"/>
    <w:rsid w:val="007123F3"/>
    <w:rsid w:val="007135A5"/>
    <w:rsid w:val="00715CCA"/>
    <w:rsid w:val="00716AFF"/>
    <w:rsid w:val="00717161"/>
    <w:rsid w:val="00720592"/>
    <w:rsid w:val="0072127F"/>
    <w:rsid w:val="007212CD"/>
    <w:rsid w:val="00722BBE"/>
    <w:rsid w:val="00722D25"/>
    <w:rsid w:val="007237A6"/>
    <w:rsid w:val="00724395"/>
    <w:rsid w:val="007255DC"/>
    <w:rsid w:val="00727CB4"/>
    <w:rsid w:val="007316A4"/>
    <w:rsid w:val="00732392"/>
    <w:rsid w:val="007324E7"/>
    <w:rsid w:val="00734AB4"/>
    <w:rsid w:val="007350D0"/>
    <w:rsid w:val="00737717"/>
    <w:rsid w:val="0074064E"/>
    <w:rsid w:val="007407A7"/>
    <w:rsid w:val="00740C88"/>
    <w:rsid w:val="00741175"/>
    <w:rsid w:val="007418CF"/>
    <w:rsid w:val="007421B8"/>
    <w:rsid w:val="00742AB3"/>
    <w:rsid w:val="00742C4C"/>
    <w:rsid w:val="00743ECC"/>
    <w:rsid w:val="00744D19"/>
    <w:rsid w:val="00745370"/>
    <w:rsid w:val="00746FE9"/>
    <w:rsid w:val="00747147"/>
    <w:rsid w:val="0075011D"/>
    <w:rsid w:val="00750CB7"/>
    <w:rsid w:val="00750CEF"/>
    <w:rsid w:val="00750E2A"/>
    <w:rsid w:val="007514B2"/>
    <w:rsid w:val="007518C5"/>
    <w:rsid w:val="00751E69"/>
    <w:rsid w:val="007523AE"/>
    <w:rsid w:val="0075329F"/>
    <w:rsid w:val="0075365F"/>
    <w:rsid w:val="007554AA"/>
    <w:rsid w:val="00755683"/>
    <w:rsid w:val="00757829"/>
    <w:rsid w:val="00761FCA"/>
    <w:rsid w:val="00763452"/>
    <w:rsid w:val="00766885"/>
    <w:rsid w:val="007727A7"/>
    <w:rsid w:val="00773326"/>
    <w:rsid w:val="0077394D"/>
    <w:rsid w:val="0077476D"/>
    <w:rsid w:val="00775826"/>
    <w:rsid w:val="007758B0"/>
    <w:rsid w:val="00775D9B"/>
    <w:rsid w:val="00776332"/>
    <w:rsid w:val="007767A0"/>
    <w:rsid w:val="00776D99"/>
    <w:rsid w:val="00777F62"/>
    <w:rsid w:val="0078106B"/>
    <w:rsid w:val="00781455"/>
    <w:rsid w:val="0078152A"/>
    <w:rsid w:val="0078162D"/>
    <w:rsid w:val="00783DD4"/>
    <w:rsid w:val="0078535F"/>
    <w:rsid w:val="00786591"/>
    <w:rsid w:val="007871A2"/>
    <w:rsid w:val="00790E59"/>
    <w:rsid w:val="00791811"/>
    <w:rsid w:val="007935FF"/>
    <w:rsid w:val="00794AD0"/>
    <w:rsid w:val="00795ECF"/>
    <w:rsid w:val="007960BF"/>
    <w:rsid w:val="00796F50"/>
    <w:rsid w:val="007970DD"/>
    <w:rsid w:val="007972C4"/>
    <w:rsid w:val="00797C1C"/>
    <w:rsid w:val="007A1A64"/>
    <w:rsid w:val="007A2931"/>
    <w:rsid w:val="007A300F"/>
    <w:rsid w:val="007A4880"/>
    <w:rsid w:val="007A5F2D"/>
    <w:rsid w:val="007A6503"/>
    <w:rsid w:val="007A6DF8"/>
    <w:rsid w:val="007A7729"/>
    <w:rsid w:val="007B0FAD"/>
    <w:rsid w:val="007B1391"/>
    <w:rsid w:val="007B1F91"/>
    <w:rsid w:val="007B295E"/>
    <w:rsid w:val="007B2E02"/>
    <w:rsid w:val="007B44C8"/>
    <w:rsid w:val="007B4530"/>
    <w:rsid w:val="007B563B"/>
    <w:rsid w:val="007B5BC7"/>
    <w:rsid w:val="007B5EAC"/>
    <w:rsid w:val="007B5F59"/>
    <w:rsid w:val="007B75F5"/>
    <w:rsid w:val="007C4F45"/>
    <w:rsid w:val="007C5401"/>
    <w:rsid w:val="007C5B61"/>
    <w:rsid w:val="007C7308"/>
    <w:rsid w:val="007C7502"/>
    <w:rsid w:val="007C780F"/>
    <w:rsid w:val="007C7BB6"/>
    <w:rsid w:val="007D2C97"/>
    <w:rsid w:val="007D322B"/>
    <w:rsid w:val="007D3A83"/>
    <w:rsid w:val="007D405D"/>
    <w:rsid w:val="007D5420"/>
    <w:rsid w:val="007D5A4E"/>
    <w:rsid w:val="007E25B3"/>
    <w:rsid w:val="007E35A0"/>
    <w:rsid w:val="007E3B09"/>
    <w:rsid w:val="007E5E80"/>
    <w:rsid w:val="007E68AC"/>
    <w:rsid w:val="007E6D7D"/>
    <w:rsid w:val="007E7131"/>
    <w:rsid w:val="007E788D"/>
    <w:rsid w:val="007F0D45"/>
    <w:rsid w:val="007F1232"/>
    <w:rsid w:val="007F3CB6"/>
    <w:rsid w:val="007F4608"/>
    <w:rsid w:val="007F5D80"/>
    <w:rsid w:val="007F6010"/>
    <w:rsid w:val="00804105"/>
    <w:rsid w:val="00806270"/>
    <w:rsid w:val="00806690"/>
    <w:rsid w:val="008067AF"/>
    <w:rsid w:val="008068B6"/>
    <w:rsid w:val="0081150C"/>
    <w:rsid w:val="008115DA"/>
    <w:rsid w:val="00811D35"/>
    <w:rsid w:val="0081684B"/>
    <w:rsid w:val="00816890"/>
    <w:rsid w:val="00816EA4"/>
    <w:rsid w:val="008175B5"/>
    <w:rsid w:val="00822B4B"/>
    <w:rsid w:val="00823FB8"/>
    <w:rsid w:val="00825064"/>
    <w:rsid w:val="00825D3C"/>
    <w:rsid w:val="00826A4D"/>
    <w:rsid w:val="00826FD1"/>
    <w:rsid w:val="008309B1"/>
    <w:rsid w:val="00831BE2"/>
    <w:rsid w:val="008362FA"/>
    <w:rsid w:val="00837448"/>
    <w:rsid w:val="00842998"/>
    <w:rsid w:val="00842C1A"/>
    <w:rsid w:val="00847198"/>
    <w:rsid w:val="0084730D"/>
    <w:rsid w:val="00847D15"/>
    <w:rsid w:val="00850959"/>
    <w:rsid w:val="00851836"/>
    <w:rsid w:val="00854021"/>
    <w:rsid w:val="008554B2"/>
    <w:rsid w:val="00855F9F"/>
    <w:rsid w:val="00856838"/>
    <w:rsid w:val="0085693A"/>
    <w:rsid w:val="00856A30"/>
    <w:rsid w:val="008577C5"/>
    <w:rsid w:val="00860841"/>
    <w:rsid w:val="0086267E"/>
    <w:rsid w:val="00864B70"/>
    <w:rsid w:val="008679F9"/>
    <w:rsid w:val="00867A9B"/>
    <w:rsid w:val="008703CB"/>
    <w:rsid w:val="00873946"/>
    <w:rsid w:val="00874190"/>
    <w:rsid w:val="00876F57"/>
    <w:rsid w:val="00877C93"/>
    <w:rsid w:val="008801CB"/>
    <w:rsid w:val="00880964"/>
    <w:rsid w:val="00881DDF"/>
    <w:rsid w:val="00883441"/>
    <w:rsid w:val="008846D4"/>
    <w:rsid w:val="008847FD"/>
    <w:rsid w:val="0088485E"/>
    <w:rsid w:val="00884ED1"/>
    <w:rsid w:val="00885A31"/>
    <w:rsid w:val="00891D08"/>
    <w:rsid w:val="00894904"/>
    <w:rsid w:val="008A08C6"/>
    <w:rsid w:val="008A1DF0"/>
    <w:rsid w:val="008A279D"/>
    <w:rsid w:val="008A374F"/>
    <w:rsid w:val="008A3CB0"/>
    <w:rsid w:val="008A731E"/>
    <w:rsid w:val="008B00E4"/>
    <w:rsid w:val="008B1B83"/>
    <w:rsid w:val="008B1C5A"/>
    <w:rsid w:val="008B1F29"/>
    <w:rsid w:val="008B4060"/>
    <w:rsid w:val="008B471A"/>
    <w:rsid w:val="008B5C59"/>
    <w:rsid w:val="008B669B"/>
    <w:rsid w:val="008B682C"/>
    <w:rsid w:val="008B7606"/>
    <w:rsid w:val="008B7AE4"/>
    <w:rsid w:val="008C2DC5"/>
    <w:rsid w:val="008C4B91"/>
    <w:rsid w:val="008C4ECD"/>
    <w:rsid w:val="008C55F8"/>
    <w:rsid w:val="008C656B"/>
    <w:rsid w:val="008D0434"/>
    <w:rsid w:val="008D17F2"/>
    <w:rsid w:val="008D1A6E"/>
    <w:rsid w:val="008D2433"/>
    <w:rsid w:val="008D2EC1"/>
    <w:rsid w:val="008D2F20"/>
    <w:rsid w:val="008D33C9"/>
    <w:rsid w:val="008D6288"/>
    <w:rsid w:val="008D7981"/>
    <w:rsid w:val="008E188A"/>
    <w:rsid w:val="008E2E16"/>
    <w:rsid w:val="008E6502"/>
    <w:rsid w:val="008E6CED"/>
    <w:rsid w:val="008E7513"/>
    <w:rsid w:val="008E75B9"/>
    <w:rsid w:val="008F1602"/>
    <w:rsid w:val="008F215C"/>
    <w:rsid w:val="008F5451"/>
    <w:rsid w:val="008F606E"/>
    <w:rsid w:val="008F632B"/>
    <w:rsid w:val="008F6356"/>
    <w:rsid w:val="008F6D5B"/>
    <w:rsid w:val="008F6E32"/>
    <w:rsid w:val="008F7B20"/>
    <w:rsid w:val="00902773"/>
    <w:rsid w:val="00903D48"/>
    <w:rsid w:val="00903EE7"/>
    <w:rsid w:val="009047CC"/>
    <w:rsid w:val="009058C9"/>
    <w:rsid w:val="00905CA6"/>
    <w:rsid w:val="009100D1"/>
    <w:rsid w:val="00910281"/>
    <w:rsid w:val="009116E9"/>
    <w:rsid w:val="00916D98"/>
    <w:rsid w:val="00917DBD"/>
    <w:rsid w:val="00920AEA"/>
    <w:rsid w:val="00921793"/>
    <w:rsid w:val="00922E0E"/>
    <w:rsid w:val="009252B3"/>
    <w:rsid w:val="009256E5"/>
    <w:rsid w:val="00925DC2"/>
    <w:rsid w:val="00930481"/>
    <w:rsid w:val="009308D3"/>
    <w:rsid w:val="00932E0A"/>
    <w:rsid w:val="00935077"/>
    <w:rsid w:val="009368D6"/>
    <w:rsid w:val="0093697E"/>
    <w:rsid w:val="009379BF"/>
    <w:rsid w:val="0094004A"/>
    <w:rsid w:val="0094013E"/>
    <w:rsid w:val="009432DA"/>
    <w:rsid w:val="00943863"/>
    <w:rsid w:val="00943BC5"/>
    <w:rsid w:val="009451E2"/>
    <w:rsid w:val="00946E91"/>
    <w:rsid w:val="0095012E"/>
    <w:rsid w:val="00950987"/>
    <w:rsid w:val="00951D18"/>
    <w:rsid w:val="0095444B"/>
    <w:rsid w:val="00954874"/>
    <w:rsid w:val="00954E37"/>
    <w:rsid w:val="00960151"/>
    <w:rsid w:val="009607DA"/>
    <w:rsid w:val="00961A75"/>
    <w:rsid w:val="00962018"/>
    <w:rsid w:val="00962ECD"/>
    <w:rsid w:val="00963009"/>
    <w:rsid w:val="00965EED"/>
    <w:rsid w:val="00965EEE"/>
    <w:rsid w:val="0096679B"/>
    <w:rsid w:val="009707E4"/>
    <w:rsid w:val="00970A1C"/>
    <w:rsid w:val="00970D8C"/>
    <w:rsid w:val="009739D4"/>
    <w:rsid w:val="00975C8A"/>
    <w:rsid w:val="00977AC3"/>
    <w:rsid w:val="00980691"/>
    <w:rsid w:val="00980942"/>
    <w:rsid w:val="009809D2"/>
    <w:rsid w:val="00981096"/>
    <w:rsid w:val="00981C57"/>
    <w:rsid w:val="00982539"/>
    <w:rsid w:val="00982FBD"/>
    <w:rsid w:val="00984F70"/>
    <w:rsid w:val="00985FC0"/>
    <w:rsid w:val="00986B23"/>
    <w:rsid w:val="009902A0"/>
    <w:rsid w:val="0099063B"/>
    <w:rsid w:val="0099064B"/>
    <w:rsid w:val="009911ED"/>
    <w:rsid w:val="0099357B"/>
    <w:rsid w:val="00994336"/>
    <w:rsid w:val="00995415"/>
    <w:rsid w:val="009A06CB"/>
    <w:rsid w:val="009A0F4C"/>
    <w:rsid w:val="009A14C6"/>
    <w:rsid w:val="009A1824"/>
    <w:rsid w:val="009A2EF6"/>
    <w:rsid w:val="009A393A"/>
    <w:rsid w:val="009A502A"/>
    <w:rsid w:val="009B0624"/>
    <w:rsid w:val="009B154A"/>
    <w:rsid w:val="009B27D1"/>
    <w:rsid w:val="009B4397"/>
    <w:rsid w:val="009B4D90"/>
    <w:rsid w:val="009B4E24"/>
    <w:rsid w:val="009C0F4D"/>
    <w:rsid w:val="009C13A6"/>
    <w:rsid w:val="009C1F06"/>
    <w:rsid w:val="009C2201"/>
    <w:rsid w:val="009C369C"/>
    <w:rsid w:val="009C4069"/>
    <w:rsid w:val="009C66CF"/>
    <w:rsid w:val="009C6CE9"/>
    <w:rsid w:val="009D0932"/>
    <w:rsid w:val="009D1AF8"/>
    <w:rsid w:val="009D3126"/>
    <w:rsid w:val="009D391D"/>
    <w:rsid w:val="009D4CB5"/>
    <w:rsid w:val="009D5401"/>
    <w:rsid w:val="009D6386"/>
    <w:rsid w:val="009D640F"/>
    <w:rsid w:val="009E0882"/>
    <w:rsid w:val="009E13E3"/>
    <w:rsid w:val="009E2EBE"/>
    <w:rsid w:val="009E3848"/>
    <w:rsid w:val="009F0D09"/>
    <w:rsid w:val="009F11F6"/>
    <w:rsid w:val="009F1396"/>
    <w:rsid w:val="009F14E4"/>
    <w:rsid w:val="009F1515"/>
    <w:rsid w:val="009F1908"/>
    <w:rsid w:val="009F35A1"/>
    <w:rsid w:val="009F66F1"/>
    <w:rsid w:val="009F74D9"/>
    <w:rsid w:val="009F7C67"/>
    <w:rsid w:val="00A009F6"/>
    <w:rsid w:val="00A00AA6"/>
    <w:rsid w:val="00A00DD3"/>
    <w:rsid w:val="00A022B6"/>
    <w:rsid w:val="00A02CB7"/>
    <w:rsid w:val="00A02FAE"/>
    <w:rsid w:val="00A068FF"/>
    <w:rsid w:val="00A06A9A"/>
    <w:rsid w:val="00A130E6"/>
    <w:rsid w:val="00A1475E"/>
    <w:rsid w:val="00A147E1"/>
    <w:rsid w:val="00A15681"/>
    <w:rsid w:val="00A1628A"/>
    <w:rsid w:val="00A16812"/>
    <w:rsid w:val="00A20506"/>
    <w:rsid w:val="00A20663"/>
    <w:rsid w:val="00A247BB"/>
    <w:rsid w:val="00A2492C"/>
    <w:rsid w:val="00A2565C"/>
    <w:rsid w:val="00A2601D"/>
    <w:rsid w:val="00A264A2"/>
    <w:rsid w:val="00A26674"/>
    <w:rsid w:val="00A30D18"/>
    <w:rsid w:val="00A320EA"/>
    <w:rsid w:val="00A32397"/>
    <w:rsid w:val="00A32461"/>
    <w:rsid w:val="00A329C7"/>
    <w:rsid w:val="00A339E5"/>
    <w:rsid w:val="00A33E99"/>
    <w:rsid w:val="00A34420"/>
    <w:rsid w:val="00A34A3A"/>
    <w:rsid w:val="00A36490"/>
    <w:rsid w:val="00A36735"/>
    <w:rsid w:val="00A40360"/>
    <w:rsid w:val="00A404E2"/>
    <w:rsid w:val="00A41042"/>
    <w:rsid w:val="00A41F74"/>
    <w:rsid w:val="00A4214A"/>
    <w:rsid w:val="00A42B10"/>
    <w:rsid w:val="00A4422B"/>
    <w:rsid w:val="00A465B3"/>
    <w:rsid w:val="00A46ACC"/>
    <w:rsid w:val="00A50E81"/>
    <w:rsid w:val="00A51234"/>
    <w:rsid w:val="00A526B0"/>
    <w:rsid w:val="00A52E5C"/>
    <w:rsid w:val="00A535E6"/>
    <w:rsid w:val="00A53946"/>
    <w:rsid w:val="00A558BB"/>
    <w:rsid w:val="00A55CB4"/>
    <w:rsid w:val="00A61E75"/>
    <w:rsid w:val="00A63B90"/>
    <w:rsid w:val="00A64D6F"/>
    <w:rsid w:val="00A65ACC"/>
    <w:rsid w:val="00A65EEB"/>
    <w:rsid w:val="00A6709D"/>
    <w:rsid w:val="00A6732B"/>
    <w:rsid w:val="00A673FE"/>
    <w:rsid w:val="00A674A3"/>
    <w:rsid w:val="00A67A32"/>
    <w:rsid w:val="00A67E80"/>
    <w:rsid w:val="00A706CB"/>
    <w:rsid w:val="00A70E2F"/>
    <w:rsid w:val="00A72E5E"/>
    <w:rsid w:val="00A73708"/>
    <w:rsid w:val="00A74EEF"/>
    <w:rsid w:val="00A7521E"/>
    <w:rsid w:val="00A75355"/>
    <w:rsid w:val="00A75410"/>
    <w:rsid w:val="00A76F73"/>
    <w:rsid w:val="00A77ECB"/>
    <w:rsid w:val="00A812E9"/>
    <w:rsid w:val="00A82C61"/>
    <w:rsid w:val="00A8358E"/>
    <w:rsid w:val="00A8373B"/>
    <w:rsid w:val="00A843CE"/>
    <w:rsid w:val="00A847AA"/>
    <w:rsid w:val="00A84DDD"/>
    <w:rsid w:val="00A86A48"/>
    <w:rsid w:val="00A86A63"/>
    <w:rsid w:val="00A90D7A"/>
    <w:rsid w:val="00A90DB8"/>
    <w:rsid w:val="00A9184C"/>
    <w:rsid w:val="00A93939"/>
    <w:rsid w:val="00A959F0"/>
    <w:rsid w:val="00A9641F"/>
    <w:rsid w:val="00A96960"/>
    <w:rsid w:val="00AA021A"/>
    <w:rsid w:val="00AA061B"/>
    <w:rsid w:val="00AA0F3B"/>
    <w:rsid w:val="00AA47B9"/>
    <w:rsid w:val="00AA5B0A"/>
    <w:rsid w:val="00AA699C"/>
    <w:rsid w:val="00AA79B6"/>
    <w:rsid w:val="00AA7A19"/>
    <w:rsid w:val="00AB0D5A"/>
    <w:rsid w:val="00AB15AE"/>
    <w:rsid w:val="00AB1ACA"/>
    <w:rsid w:val="00AB1CE2"/>
    <w:rsid w:val="00AB23B2"/>
    <w:rsid w:val="00AB51BA"/>
    <w:rsid w:val="00AB59CE"/>
    <w:rsid w:val="00AB6186"/>
    <w:rsid w:val="00AB6444"/>
    <w:rsid w:val="00AB713A"/>
    <w:rsid w:val="00AB76F7"/>
    <w:rsid w:val="00AC0B82"/>
    <w:rsid w:val="00AC11BF"/>
    <w:rsid w:val="00AC1C29"/>
    <w:rsid w:val="00AC3FAE"/>
    <w:rsid w:val="00AC40EA"/>
    <w:rsid w:val="00AC59FE"/>
    <w:rsid w:val="00AD036B"/>
    <w:rsid w:val="00AD0531"/>
    <w:rsid w:val="00AD1521"/>
    <w:rsid w:val="00AD344A"/>
    <w:rsid w:val="00AD3A56"/>
    <w:rsid w:val="00AD4B0A"/>
    <w:rsid w:val="00AD56E9"/>
    <w:rsid w:val="00AD5DBD"/>
    <w:rsid w:val="00AD66BF"/>
    <w:rsid w:val="00AD6FF9"/>
    <w:rsid w:val="00AD7946"/>
    <w:rsid w:val="00AD7A0E"/>
    <w:rsid w:val="00AE0742"/>
    <w:rsid w:val="00AE265D"/>
    <w:rsid w:val="00AE4F14"/>
    <w:rsid w:val="00AE6191"/>
    <w:rsid w:val="00AE7361"/>
    <w:rsid w:val="00AE73EA"/>
    <w:rsid w:val="00AE744F"/>
    <w:rsid w:val="00AF4267"/>
    <w:rsid w:val="00AF4F99"/>
    <w:rsid w:val="00AF5825"/>
    <w:rsid w:val="00AF712C"/>
    <w:rsid w:val="00AF7C3C"/>
    <w:rsid w:val="00B02E3E"/>
    <w:rsid w:val="00B03371"/>
    <w:rsid w:val="00B03BFC"/>
    <w:rsid w:val="00B11FC3"/>
    <w:rsid w:val="00B12EA4"/>
    <w:rsid w:val="00B163EE"/>
    <w:rsid w:val="00B16BC5"/>
    <w:rsid w:val="00B17BA0"/>
    <w:rsid w:val="00B202BC"/>
    <w:rsid w:val="00B206D6"/>
    <w:rsid w:val="00B23214"/>
    <w:rsid w:val="00B2462A"/>
    <w:rsid w:val="00B274F4"/>
    <w:rsid w:val="00B27BE9"/>
    <w:rsid w:val="00B31C35"/>
    <w:rsid w:val="00B34627"/>
    <w:rsid w:val="00B35C2C"/>
    <w:rsid w:val="00B3606F"/>
    <w:rsid w:val="00B36B55"/>
    <w:rsid w:val="00B37995"/>
    <w:rsid w:val="00B37F08"/>
    <w:rsid w:val="00B42329"/>
    <w:rsid w:val="00B432F8"/>
    <w:rsid w:val="00B43A91"/>
    <w:rsid w:val="00B4578C"/>
    <w:rsid w:val="00B45B69"/>
    <w:rsid w:val="00B474E3"/>
    <w:rsid w:val="00B548B2"/>
    <w:rsid w:val="00B5495A"/>
    <w:rsid w:val="00B54D2E"/>
    <w:rsid w:val="00B54FA9"/>
    <w:rsid w:val="00B5539F"/>
    <w:rsid w:val="00B55BDC"/>
    <w:rsid w:val="00B5600C"/>
    <w:rsid w:val="00B56072"/>
    <w:rsid w:val="00B56CA1"/>
    <w:rsid w:val="00B57002"/>
    <w:rsid w:val="00B604EE"/>
    <w:rsid w:val="00B61588"/>
    <w:rsid w:val="00B62382"/>
    <w:rsid w:val="00B65082"/>
    <w:rsid w:val="00B650CE"/>
    <w:rsid w:val="00B652EF"/>
    <w:rsid w:val="00B70E06"/>
    <w:rsid w:val="00B72195"/>
    <w:rsid w:val="00B72508"/>
    <w:rsid w:val="00B746EF"/>
    <w:rsid w:val="00B74D0F"/>
    <w:rsid w:val="00B77706"/>
    <w:rsid w:val="00B819DA"/>
    <w:rsid w:val="00B821DE"/>
    <w:rsid w:val="00B82677"/>
    <w:rsid w:val="00B82C28"/>
    <w:rsid w:val="00B90B2B"/>
    <w:rsid w:val="00B91ED1"/>
    <w:rsid w:val="00B9485C"/>
    <w:rsid w:val="00B94CEF"/>
    <w:rsid w:val="00B95429"/>
    <w:rsid w:val="00BA095A"/>
    <w:rsid w:val="00BA15D6"/>
    <w:rsid w:val="00BA24DF"/>
    <w:rsid w:val="00BA362D"/>
    <w:rsid w:val="00BA4957"/>
    <w:rsid w:val="00BA4BF7"/>
    <w:rsid w:val="00BA5E74"/>
    <w:rsid w:val="00BA68C7"/>
    <w:rsid w:val="00BB024F"/>
    <w:rsid w:val="00BB0562"/>
    <w:rsid w:val="00BB0FCB"/>
    <w:rsid w:val="00BB12E6"/>
    <w:rsid w:val="00BB1FE5"/>
    <w:rsid w:val="00BB22A9"/>
    <w:rsid w:val="00BB319B"/>
    <w:rsid w:val="00BB5C4A"/>
    <w:rsid w:val="00BC19E2"/>
    <w:rsid w:val="00BC2A37"/>
    <w:rsid w:val="00BC3594"/>
    <w:rsid w:val="00BC4B96"/>
    <w:rsid w:val="00BC63B4"/>
    <w:rsid w:val="00BC7C6D"/>
    <w:rsid w:val="00BD1494"/>
    <w:rsid w:val="00BE157E"/>
    <w:rsid w:val="00BE28D1"/>
    <w:rsid w:val="00BE2F38"/>
    <w:rsid w:val="00BE3B2E"/>
    <w:rsid w:val="00BE3BA8"/>
    <w:rsid w:val="00BE4270"/>
    <w:rsid w:val="00BE4298"/>
    <w:rsid w:val="00BE4CFB"/>
    <w:rsid w:val="00BE56C7"/>
    <w:rsid w:val="00BE7E14"/>
    <w:rsid w:val="00BF0E18"/>
    <w:rsid w:val="00BF2369"/>
    <w:rsid w:val="00BF2C3D"/>
    <w:rsid w:val="00BF38D3"/>
    <w:rsid w:val="00BF3D0A"/>
    <w:rsid w:val="00BF4DCC"/>
    <w:rsid w:val="00BF621D"/>
    <w:rsid w:val="00BF7804"/>
    <w:rsid w:val="00C01B0D"/>
    <w:rsid w:val="00C04FFC"/>
    <w:rsid w:val="00C070F5"/>
    <w:rsid w:val="00C07ADD"/>
    <w:rsid w:val="00C101A2"/>
    <w:rsid w:val="00C104E0"/>
    <w:rsid w:val="00C10C48"/>
    <w:rsid w:val="00C11A89"/>
    <w:rsid w:val="00C13223"/>
    <w:rsid w:val="00C135C1"/>
    <w:rsid w:val="00C141F8"/>
    <w:rsid w:val="00C15479"/>
    <w:rsid w:val="00C175DD"/>
    <w:rsid w:val="00C17F82"/>
    <w:rsid w:val="00C20DF4"/>
    <w:rsid w:val="00C22285"/>
    <w:rsid w:val="00C25527"/>
    <w:rsid w:val="00C257EC"/>
    <w:rsid w:val="00C26233"/>
    <w:rsid w:val="00C269ED"/>
    <w:rsid w:val="00C27162"/>
    <w:rsid w:val="00C27661"/>
    <w:rsid w:val="00C27817"/>
    <w:rsid w:val="00C27DAD"/>
    <w:rsid w:val="00C3017D"/>
    <w:rsid w:val="00C30854"/>
    <w:rsid w:val="00C31817"/>
    <w:rsid w:val="00C33245"/>
    <w:rsid w:val="00C372EE"/>
    <w:rsid w:val="00C41006"/>
    <w:rsid w:val="00C41361"/>
    <w:rsid w:val="00C41568"/>
    <w:rsid w:val="00C42405"/>
    <w:rsid w:val="00C42F5C"/>
    <w:rsid w:val="00C43041"/>
    <w:rsid w:val="00C452A8"/>
    <w:rsid w:val="00C46542"/>
    <w:rsid w:val="00C4698C"/>
    <w:rsid w:val="00C47050"/>
    <w:rsid w:val="00C5069F"/>
    <w:rsid w:val="00C533E6"/>
    <w:rsid w:val="00C54490"/>
    <w:rsid w:val="00C57BCC"/>
    <w:rsid w:val="00C616E2"/>
    <w:rsid w:val="00C6366B"/>
    <w:rsid w:val="00C63AD8"/>
    <w:rsid w:val="00C66077"/>
    <w:rsid w:val="00C6748D"/>
    <w:rsid w:val="00C676F2"/>
    <w:rsid w:val="00C67CDD"/>
    <w:rsid w:val="00C67E5C"/>
    <w:rsid w:val="00C7079C"/>
    <w:rsid w:val="00C70A3C"/>
    <w:rsid w:val="00C7153E"/>
    <w:rsid w:val="00C71A30"/>
    <w:rsid w:val="00C73F56"/>
    <w:rsid w:val="00C7581A"/>
    <w:rsid w:val="00C76C5E"/>
    <w:rsid w:val="00C81701"/>
    <w:rsid w:val="00C819A2"/>
    <w:rsid w:val="00C83A82"/>
    <w:rsid w:val="00C85B94"/>
    <w:rsid w:val="00C86059"/>
    <w:rsid w:val="00C87D47"/>
    <w:rsid w:val="00C91FEC"/>
    <w:rsid w:val="00C9372D"/>
    <w:rsid w:val="00C93A83"/>
    <w:rsid w:val="00C96B39"/>
    <w:rsid w:val="00C972E9"/>
    <w:rsid w:val="00CA114D"/>
    <w:rsid w:val="00CA1A36"/>
    <w:rsid w:val="00CA4D2D"/>
    <w:rsid w:val="00CA4EBA"/>
    <w:rsid w:val="00CA4FA7"/>
    <w:rsid w:val="00CA7305"/>
    <w:rsid w:val="00CA754E"/>
    <w:rsid w:val="00CA77EB"/>
    <w:rsid w:val="00CA7C6A"/>
    <w:rsid w:val="00CB0313"/>
    <w:rsid w:val="00CB122B"/>
    <w:rsid w:val="00CB1E10"/>
    <w:rsid w:val="00CB2CA4"/>
    <w:rsid w:val="00CB5902"/>
    <w:rsid w:val="00CB5E37"/>
    <w:rsid w:val="00CB6991"/>
    <w:rsid w:val="00CC150F"/>
    <w:rsid w:val="00CC1BFE"/>
    <w:rsid w:val="00CC2914"/>
    <w:rsid w:val="00CC2FA8"/>
    <w:rsid w:val="00CC45B2"/>
    <w:rsid w:val="00CC4E20"/>
    <w:rsid w:val="00CC5A0E"/>
    <w:rsid w:val="00CC682C"/>
    <w:rsid w:val="00CC753A"/>
    <w:rsid w:val="00CD1589"/>
    <w:rsid w:val="00CD3F67"/>
    <w:rsid w:val="00CD4320"/>
    <w:rsid w:val="00CD474C"/>
    <w:rsid w:val="00CD575D"/>
    <w:rsid w:val="00CD6CA6"/>
    <w:rsid w:val="00CD6D98"/>
    <w:rsid w:val="00CE0314"/>
    <w:rsid w:val="00CE034F"/>
    <w:rsid w:val="00CE03D1"/>
    <w:rsid w:val="00CE183E"/>
    <w:rsid w:val="00CE2311"/>
    <w:rsid w:val="00CE2A83"/>
    <w:rsid w:val="00CE35B9"/>
    <w:rsid w:val="00CE378C"/>
    <w:rsid w:val="00CE7BD1"/>
    <w:rsid w:val="00CF11F9"/>
    <w:rsid w:val="00CF3429"/>
    <w:rsid w:val="00CF5497"/>
    <w:rsid w:val="00CF5967"/>
    <w:rsid w:val="00CF6062"/>
    <w:rsid w:val="00CF6CCF"/>
    <w:rsid w:val="00CF74B3"/>
    <w:rsid w:val="00D011BC"/>
    <w:rsid w:val="00D0170C"/>
    <w:rsid w:val="00D0215A"/>
    <w:rsid w:val="00D026D4"/>
    <w:rsid w:val="00D03A84"/>
    <w:rsid w:val="00D03E34"/>
    <w:rsid w:val="00D0410E"/>
    <w:rsid w:val="00D05771"/>
    <w:rsid w:val="00D06FC4"/>
    <w:rsid w:val="00D07770"/>
    <w:rsid w:val="00D0796A"/>
    <w:rsid w:val="00D11162"/>
    <w:rsid w:val="00D111BC"/>
    <w:rsid w:val="00D118EC"/>
    <w:rsid w:val="00D123C4"/>
    <w:rsid w:val="00D12E75"/>
    <w:rsid w:val="00D1396E"/>
    <w:rsid w:val="00D15259"/>
    <w:rsid w:val="00D156B5"/>
    <w:rsid w:val="00D209CF"/>
    <w:rsid w:val="00D22061"/>
    <w:rsid w:val="00D25670"/>
    <w:rsid w:val="00D25836"/>
    <w:rsid w:val="00D25E91"/>
    <w:rsid w:val="00D26873"/>
    <w:rsid w:val="00D26AF4"/>
    <w:rsid w:val="00D320F9"/>
    <w:rsid w:val="00D3260D"/>
    <w:rsid w:val="00D3262F"/>
    <w:rsid w:val="00D3548C"/>
    <w:rsid w:val="00D361CD"/>
    <w:rsid w:val="00D379A5"/>
    <w:rsid w:val="00D40A11"/>
    <w:rsid w:val="00D40BBE"/>
    <w:rsid w:val="00D42DA8"/>
    <w:rsid w:val="00D45F24"/>
    <w:rsid w:val="00D45F3E"/>
    <w:rsid w:val="00D50775"/>
    <w:rsid w:val="00D5268E"/>
    <w:rsid w:val="00D54F7D"/>
    <w:rsid w:val="00D56802"/>
    <w:rsid w:val="00D57495"/>
    <w:rsid w:val="00D57A23"/>
    <w:rsid w:val="00D61160"/>
    <w:rsid w:val="00D6448A"/>
    <w:rsid w:val="00D65CF8"/>
    <w:rsid w:val="00D65F6B"/>
    <w:rsid w:val="00D661E2"/>
    <w:rsid w:val="00D66DD3"/>
    <w:rsid w:val="00D66F78"/>
    <w:rsid w:val="00D66FFE"/>
    <w:rsid w:val="00D7773B"/>
    <w:rsid w:val="00D779FC"/>
    <w:rsid w:val="00D77B34"/>
    <w:rsid w:val="00D8011B"/>
    <w:rsid w:val="00D80FD0"/>
    <w:rsid w:val="00D817D6"/>
    <w:rsid w:val="00D817F7"/>
    <w:rsid w:val="00D821D3"/>
    <w:rsid w:val="00D82697"/>
    <w:rsid w:val="00D840B7"/>
    <w:rsid w:val="00D84A06"/>
    <w:rsid w:val="00D8545E"/>
    <w:rsid w:val="00D85708"/>
    <w:rsid w:val="00D85B94"/>
    <w:rsid w:val="00D87B6F"/>
    <w:rsid w:val="00D87BA3"/>
    <w:rsid w:val="00D90FFB"/>
    <w:rsid w:val="00D91C35"/>
    <w:rsid w:val="00D921F8"/>
    <w:rsid w:val="00D93569"/>
    <w:rsid w:val="00D940B7"/>
    <w:rsid w:val="00D97483"/>
    <w:rsid w:val="00DA0149"/>
    <w:rsid w:val="00DA0223"/>
    <w:rsid w:val="00DA1634"/>
    <w:rsid w:val="00DA1BF5"/>
    <w:rsid w:val="00DA2FC9"/>
    <w:rsid w:val="00DA322E"/>
    <w:rsid w:val="00DA5F74"/>
    <w:rsid w:val="00DA7DE5"/>
    <w:rsid w:val="00DB083C"/>
    <w:rsid w:val="00DB1481"/>
    <w:rsid w:val="00DB2C23"/>
    <w:rsid w:val="00DB3FB3"/>
    <w:rsid w:val="00DB4A38"/>
    <w:rsid w:val="00DB5061"/>
    <w:rsid w:val="00DB72DF"/>
    <w:rsid w:val="00DC2D71"/>
    <w:rsid w:val="00DC4AFD"/>
    <w:rsid w:val="00DC5268"/>
    <w:rsid w:val="00DC5571"/>
    <w:rsid w:val="00DC574F"/>
    <w:rsid w:val="00DC73E6"/>
    <w:rsid w:val="00DC7E5D"/>
    <w:rsid w:val="00DD0541"/>
    <w:rsid w:val="00DD1A07"/>
    <w:rsid w:val="00DD1D1D"/>
    <w:rsid w:val="00DD1FF2"/>
    <w:rsid w:val="00DE0333"/>
    <w:rsid w:val="00DE089A"/>
    <w:rsid w:val="00DE0A04"/>
    <w:rsid w:val="00DE0D74"/>
    <w:rsid w:val="00DE353B"/>
    <w:rsid w:val="00DE3C80"/>
    <w:rsid w:val="00DE4F76"/>
    <w:rsid w:val="00DE5116"/>
    <w:rsid w:val="00DE52ED"/>
    <w:rsid w:val="00DE6731"/>
    <w:rsid w:val="00DE753F"/>
    <w:rsid w:val="00DE796B"/>
    <w:rsid w:val="00DF222F"/>
    <w:rsid w:val="00DF2643"/>
    <w:rsid w:val="00DF291C"/>
    <w:rsid w:val="00DF5D3E"/>
    <w:rsid w:val="00DF6979"/>
    <w:rsid w:val="00E01F65"/>
    <w:rsid w:val="00E02BFE"/>
    <w:rsid w:val="00E02C2B"/>
    <w:rsid w:val="00E03460"/>
    <w:rsid w:val="00E03B33"/>
    <w:rsid w:val="00E03B9B"/>
    <w:rsid w:val="00E04114"/>
    <w:rsid w:val="00E05317"/>
    <w:rsid w:val="00E061DB"/>
    <w:rsid w:val="00E11FA4"/>
    <w:rsid w:val="00E13681"/>
    <w:rsid w:val="00E14606"/>
    <w:rsid w:val="00E14696"/>
    <w:rsid w:val="00E15569"/>
    <w:rsid w:val="00E16ACE"/>
    <w:rsid w:val="00E20DC2"/>
    <w:rsid w:val="00E21DCB"/>
    <w:rsid w:val="00E27A15"/>
    <w:rsid w:val="00E31C89"/>
    <w:rsid w:val="00E330A0"/>
    <w:rsid w:val="00E34844"/>
    <w:rsid w:val="00E35551"/>
    <w:rsid w:val="00E37167"/>
    <w:rsid w:val="00E37453"/>
    <w:rsid w:val="00E37F3E"/>
    <w:rsid w:val="00E400F4"/>
    <w:rsid w:val="00E4085D"/>
    <w:rsid w:val="00E42E42"/>
    <w:rsid w:val="00E42FDB"/>
    <w:rsid w:val="00E435CE"/>
    <w:rsid w:val="00E469B0"/>
    <w:rsid w:val="00E46BB9"/>
    <w:rsid w:val="00E51206"/>
    <w:rsid w:val="00E53C76"/>
    <w:rsid w:val="00E60276"/>
    <w:rsid w:val="00E603E5"/>
    <w:rsid w:val="00E60D82"/>
    <w:rsid w:val="00E622AD"/>
    <w:rsid w:val="00E62391"/>
    <w:rsid w:val="00E63F9C"/>
    <w:rsid w:val="00E65674"/>
    <w:rsid w:val="00E65D28"/>
    <w:rsid w:val="00E70F78"/>
    <w:rsid w:val="00E723D4"/>
    <w:rsid w:val="00E72404"/>
    <w:rsid w:val="00E7251E"/>
    <w:rsid w:val="00E73719"/>
    <w:rsid w:val="00E75485"/>
    <w:rsid w:val="00E7669E"/>
    <w:rsid w:val="00E83021"/>
    <w:rsid w:val="00E830A9"/>
    <w:rsid w:val="00E83FBD"/>
    <w:rsid w:val="00E84A95"/>
    <w:rsid w:val="00E85850"/>
    <w:rsid w:val="00E85BA7"/>
    <w:rsid w:val="00E862D7"/>
    <w:rsid w:val="00E86CA3"/>
    <w:rsid w:val="00E925EE"/>
    <w:rsid w:val="00E92E55"/>
    <w:rsid w:val="00E95C17"/>
    <w:rsid w:val="00E95F01"/>
    <w:rsid w:val="00E964BC"/>
    <w:rsid w:val="00EA111F"/>
    <w:rsid w:val="00EA196D"/>
    <w:rsid w:val="00EA498E"/>
    <w:rsid w:val="00EA5864"/>
    <w:rsid w:val="00EA58D3"/>
    <w:rsid w:val="00EA615B"/>
    <w:rsid w:val="00EB0B89"/>
    <w:rsid w:val="00EB40AE"/>
    <w:rsid w:val="00EB4A5E"/>
    <w:rsid w:val="00EB5048"/>
    <w:rsid w:val="00EC1F7E"/>
    <w:rsid w:val="00EC3724"/>
    <w:rsid w:val="00EC505A"/>
    <w:rsid w:val="00EC5389"/>
    <w:rsid w:val="00EC58D5"/>
    <w:rsid w:val="00EC608C"/>
    <w:rsid w:val="00ED180E"/>
    <w:rsid w:val="00ED38FB"/>
    <w:rsid w:val="00ED3C06"/>
    <w:rsid w:val="00ED617A"/>
    <w:rsid w:val="00ED6A80"/>
    <w:rsid w:val="00ED6CA2"/>
    <w:rsid w:val="00ED72E4"/>
    <w:rsid w:val="00ED7C8E"/>
    <w:rsid w:val="00EE131E"/>
    <w:rsid w:val="00EE15A8"/>
    <w:rsid w:val="00EE364E"/>
    <w:rsid w:val="00EE5417"/>
    <w:rsid w:val="00EE55BB"/>
    <w:rsid w:val="00EF13C5"/>
    <w:rsid w:val="00EF255A"/>
    <w:rsid w:val="00EF3BDF"/>
    <w:rsid w:val="00EF3FDA"/>
    <w:rsid w:val="00EF402F"/>
    <w:rsid w:val="00EF5F15"/>
    <w:rsid w:val="00EF5FD4"/>
    <w:rsid w:val="00EF6C2D"/>
    <w:rsid w:val="00EF7909"/>
    <w:rsid w:val="00F00116"/>
    <w:rsid w:val="00F00486"/>
    <w:rsid w:val="00F00BF6"/>
    <w:rsid w:val="00F01FB1"/>
    <w:rsid w:val="00F02389"/>
    <w:rsid w:val="00F06C72"/>
    <w:rsid w:val="00F07C1C"/>
    <w:rsid w:val="00F128CD"/>
    <w:rsid w:val="00F14FE0"/>
    <w:rsid w:val="00F16624"/>
    <w:rsid w:val="00F223F7"/>
    <w:rsid w:val="00F22C95"/>
    <w:rsid w:val="00F23796"/>
    <w:rsid w:val="00F253BE"/>
    <w:rsid w:val="00F259B8"/>
    <w:rsid w:val="00F27B70"/>
    <w:rsid w:val="00F31E00"/>
    <w:rsid w:val="00F31FE7"/>
    <w:rsid w:val="00F3377B"/>
    <w:rsid w:val="00F33D66"/>
    <w:rsid w:val="00F360ED"/>
    <w:rsid w:val="00F379F8"/>
    <w:rsid w:val="00F42CA1"/>
    <w:rsid w:val="00F43A2B"/>
    <w:rsid w:val="00F43F23"/>
    <w:rsid w:val="00F44405"/>
    <w:rsid w:val="00F47C11"/>
    <w:rsid w:val="00F5027F"/>
    <w:rsid w:val="00F50F8D"/>
    <w:rsid w:val="00F510DA"/>
    <w:rsid w:val="00F51131"/>
    <w:rsid w:val="00F512B2"/>
    <w:rsid w:val="00F52954"/>
    <w:rsid w:val="00F55678"/>
    <w:rsid w:val="00F55A50"/>
    <w:rsid w:val="00F5683F"/>
    <w:rsid w:val="00F568D0"/>
    <w:rsid w:val="00F60001"/>
    <w:rsid w:val="00F61050"/>
    <w:rsid w:val="00F61D05"/>
    <w:rsid w:val="00F6204D"/>
    <w:rsid w:val="00F63357"/>
    <w:rsid w:val="00F66009"/>
    <w:rsid w:val="00F66B62"/>
    <w:rsid w:val="00F67158"/>
    <w:rsid w:val="00F719E9"/>
    <w:rsid w:val="00F72A17"/>
    <w:rsid w:val="00F72AAE"/>
    <w:rsid w:val="00F749C3"/>
    <w:rsid w:val="00F74B43"/>
    <w:rsid w:val="00F772CE"/>
    <w:rsid w:val="00F77A30"/>
    <w:rsid w:val="00F80F01"/>
    <w:rsid w:val="00F8592F"/>
    <w:rsid w:val="00F86BDC"/>
    <w:rsid w:val="00F90C23"/>
    <w:rsid w:val="00F90E06"/>
    <w:rsid w:val="00F913C1"/>
    <w:rsid w:val="00F91E70"/>
    <w:rsid w:val="00F92097"/>
    <w:rsid w:val="00F94B65"/>
    <w:rsid w:val="00F94E8D"/>
    <w:rsid w:val="00F96EB1"/>
    <w:rsid w:val="00F97D2A"/>
    <w:rsid w:val="00FA1EE6"/>
    <w:rsid w:val="00FA2064"/>
    <w:rsid w:val="00FA433D"/>
    <w:rsid w:val="00FA5A40"/>
    <w:rsid w:val="00FA7D2C"/>
    <w:rsid w:val="00FB3A01"/>
    <w:rsid w:val="00FB3FD8"/>
    <w:rsid w:val="00FB4D7D"/>
    <w:rsid w:val="00FC128C"/>
    <w:rsid w:val="00FC1A7F"/>
    <w:rsid w:val="00FC2106"/>
    <w:rsid w:val="00FC3570"/>
    <w:rsid w:val="00FC4B74"/>
    <w:rsid w:val="00FC6A68"/>
    <w:rsid w:val="00FC6EB7"/>
    <w:rsid w:val="00FC7293"/>
    <w:rsid w:val="00FD14A3"/>
    <w:rsid w:val="00FD2799"/>
    <w:rsid w:val="00FD3CF8"/>
    <w:rsid w:val="00FD45BF"/>
    <w:rsid w:val="00FE0098"/>
    <w:rsid w:val="00FE11CD"/>
    <w:rsid w:val="00FE17D1"/>
    <w:rsid w:val="00FE1DF6"/>
    <w:rsid w:val="00FE1ECE"/>
    <w:rsid w:val="00FE1FB3"/>
    <w:rsid w:val="00FE3874"/>
    <w:rsid w:val="00FE488B"/>
    <w:rsid w:val="00FE5ED2"/>
    <w:rsid w:val="00FE64BC"/>
    <w:rsid w:val="00FE6A78"/>
    <w:rsid w:val="00FF15A9"/>
    <w:rsid w:val="00FF15C0"/>
    <w:rsid w:val="00FF1719"/>
    <w:rsid w:val="00FF2C07"/>
    <w:rsid w:val="00FF5E82"/>
    <w:rsid w:val="00FF5FBB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CC869"/>
  <w15:chartTrackingRefBased/>
  <w15:docId w15:val="{2CE0B2C9-7390-4310-BF87-8A96EC08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1E9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link w:val="Heading3Char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Heading4">
    <w:name w:val="heading 4"/>
    <w:basedOn w:val="Normal"/>
    <w:next w:val="Normal"/>
    <w:link w:val="Heading4Char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Header">
    <w:name w:val="header"/>
    <w:basedOn w:val="Normal"/>
    <w:link w:val="HeaderChar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a"/>
    <w:link w:val="Header"/>
    <w:uiPriority w:val="99"/>
    <w:rsid w:val="00E95C17"/>
    <w:rPr>
      <w:sz w:val="28"/>
      <w:szCs w:val="35"/>
    </w:rPr>
  </w:style>
  <w:style w:type="paragraph" w:styleId="Footer">
    <w:name w:val="footer"/>
    <w:aliases w:val="·éÒÂ¡ÃÐ´ÒÉ"/>
    <w:basedOn w:val="Normal"/>
    <w:link w:val="FooterChar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aliases w:val="·éÒÂ¡ÃÐ´ÒÉ Char"/>
    <w:basedOn w:val="a"/>
    <w:link w:val="Footer"/>
    <w:uiPriority w:val="99"/>
    <w:rsid w:val="00E95C17"/>
    <w:rPr>
      <w:sz w:val="28"/>
      <w:szCs w:val="35"/>
    </w:rPr>
  </w:style>
  <w:style w:type="character" w:customStyle="1" w:styleId="Heading7Char">
    <w:name w:val="Heading 7 Char"/>
    <w:basedOn w:val="a"/>
    <w:link w:val="Heading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Heading1Char">
    <w:name w:val="Heading 1 Char"/>
    <w:basedOn w:val="a"/>
    <w:link w:val="Heading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Heading2Char">
    <w:name w:val="Heading 2 Char"/>
    <w:basedOn w:val="a"/>
    <w:link w:val="Heading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a"/>
    <w:link w:val="Heading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Heading4Char">
    <w:name w:val="Heading 4 Char"/>
    <w:basedOn w:val="a"/>
    <w:link w:val="Heading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Heading5Char">
    <w:name w:val="Heading 5 Char"/>
    <w:basedOn w:val="a"/>
    <w:link w:val="Heading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Heading6Char">
    <w:name w:val="Heading 6 Char"/>
    <w:basedOn w:val="a"/>
    <w:link w:val="Heading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Heading8Char">
    <w:name w:val="Heading 8 Char"/>
    <w:basedOn w:val="a"/>
    <w:link w:val="Heading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Heading9Char">
    <w:name w:val="Heading 9 Char"/>
    <w:basedOn w:val="a"/>
    <w:link w:val="Heading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PageNumber">
    <w:name w:val="page number"/>
    <w:aliases w:val="àÅ¢Ë¹éÒ"/>
    <w:basedOn w:val="a"/>
    <w:rsid w:val="00EE5417"/>
  </w:style>
  <w:style w:type="table" w:styleId="TableGrid">
    <w:name w:val="Table Grid"/>
    <w:basedOn w:val="TableNormal"/>
    <w:uiPriority w:val="39"/>
    <w:qFormat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EE5417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a"/>
    <w:link w:val="BalloonText"/>
    <w:uiPriority w:val="99"/>
    <w:rsid w:val="00EE5417"/>
    <w:rPr>
      <w:rFonts w:ascii="Tahoma" w:eastAsia="Times New Roman" w:hAnsi="Tahoma"/>
      <w:sz w:val="16"/>
      <w:szCs w:val="18"/>
    </w:rPr>
  </w:style>
  <w:style w:type="paragraph" w:styleId="BodyText">
    <w:name w:val="Body Text"/>
    <w:basedOn w:val="Normal"/>
    <w:link w:val="BodyTextChar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BodyTextChar">
    <w:name w:val="Body Text Char"/>
    <w:basedOn w:val="a"/>
    <w:link w:val="BodyText"/>
    <w:rsid w:val="00EE5417"/>
    <w:rPr>
      <w:rFonts w:ascii="Angsana New" w:hAnsi="Angsana New"/>
      <w:sz w:val="32"/>
      <w:szCs w:val="32"/>
      <w:lang w:eastAsia="th-TH"/>
    </w:rPr>
  </w:style>
  <w:style w:type="paragraph" w:styleId="ListBullet">
    <w:name w:val="List Bullet"/>
    <w:basedOn w:val="Normal"/>
    <w:rsid w:val="00EE5417"/>
    <w:pPr>
      <w:numPr>
        <w:numId w:val="3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basedOn w:val="a"/>
    <w:link w:val="BodyTextIndent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uiPriority w:val="22"/>
    <w:qFormat/>
    <w:rsid w:val="00EE5417"/>
    <w:rPr>
      <w:b/>
      <w:bCs/>
    </w:rPr>
  </w:style>
  <w:style w:type="character" w:customStyle="1" w:styleId="a0">
    <w:name w:val="การเชื่อมโยงหลายมิติ"/>
    <w:rsid w:val="00EE5417"/>
    <w:rPr>
      <w:color w:val="000080"/>
      <w:u w:val="single"/>
    </w:rPr>
  </w:style>
  <w:style w:type="paragraph" w:styleId="List">
    <w:name w:val="List"/>
    <w:basedOn w:val="BodyText"/>
    <w:rsid w:val="00EE5417"/>
    <w:rPr>
      <w:rFonts w:cs="Tahoma"/>
    </w:rPr>
  </w:style>
  <w:style w:type="paragraph" w:styleId="Caption">
    <w:name w:val="caption"/>
    <w:basedOn w:val="Normal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Normal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Normal"/>
    <w:next w:val="BodyText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Normal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BodyTextIndent2Char">
    <w:name w:val="Body Text Indent 2 Char"/>
    <w:basedOn w:val="a"/>
    <w:link w:val="BodyTextIndent2"/>
    <w:rsid w:val="00EE5417"/>
    <w:rPr>
      <w:rFonts w:ascii="Angsana New" w:hAnsi="Angsana New"/>
      <w:sz w:val="32"/>
      <w:szCs w:val="32"/>
      <w:lang w:eastAsia="th-TH"/>
    </w:rPr>
  </w:style>
  <w:style w:type="paragraph" w:styleId="BodyTextIndent3">
    <w:name w:val="Body Text Indent 3"/>
    <w:basedOn w:val="Normal"/>
    <w:link w:val="BodyTextIndent3Char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BodyTextIndent3Char">
    <w:name w:val="Body Text Indent 3 Char"/>
    <w:basedOn w:val="a"/>
    <w:link w:val="BodyTextIndent3"/>
    <w:rsid w:val="00EE5417"/>
    <w:rPr>
      <w:rFonts w:ascii="Angsana New" w:hAnsi="Angsana New"/>
      <w:sz w:val="32"/>
      <w:szCs w:val="32"/>
      <w:lang w:eastAsia="th-TH"/>
    </w:rPr>
  </w:style>
  <w:style w:type="paragraph" w:styleId="BodyText2">
    <w:name w:val="Body Text 2"/>
    <w:basedOn w:val="Normal"/>
    <w:link w:val="BodyText2Char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BodyText2Char">
    <w:name w:val="Body Text 2 Char"/>
    <w:basedOn w:val="a"/>
    <w:link w:val="BodyText2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NormalWeb">
    <w:name w:val="Normal (Web)"/>
    <w:basedOn w:val="Normal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1">
    <w:name w:val="?????? ?????????"/>
    <w:basedOn w:val="Normal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CommentText">
    <w:name w:val="annotation text"/>
    <w:basedOn w:val="Normal"/>
    <w:link w:val="CommentTextChar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CommentTextChar">
    <w:name w:val="Comment Text Char"/>
    <w:basedOn w:val="a"/>
    <w:link w:val="CommentText"/>
    <w:rsid w:val="00EE5417"/>
    <w:rPr>
      <w:rFonts w:cs="Cordia New"/>
      <w:lang w:eastAsia="th-TH"/>
    </w:rPr>
  </w:style>
  <w:style w:type="paragraph" w:customStyle="1" w:styleId="10">
    <w:name w:val="???????1"/>
    <w:basedOn w:val="CommentText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ListBullet4">
    <w:name w:val="List Bullet 4"/>
    <w:basedOn w:val="Normal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Normal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Normal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Normal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Normal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Caption"/>
    <w:rsid w:val="00EE5417"/>
  </w:style>
  <w:style w:type="paragraph" w:customStyle="1" w:styleId="Framecontents">
    <w:name w:val="Frame contents"/>
    <w:basedOn w:val="BodyText"/>
    <w:rsid w:val="00EE5417"/>
  </w:style>
  <w:style w:type="paragraph" w:styleId="Title">
    <w:name w:val="Title"/>
    <w:basedOn w:val="Normal"/>
    <w:link w:val="TitleChar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TitleChar">
    <w:name w:val="Title Char"/>
    <w:basedOn w:val="a"/>
    <w:link w:val="Title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1">
    <w:name w:val="ºÑ¹·Ö¡ ËÑÇ¿ÍÃìÁ 1"/>
    <w:basedOn w:val="Normal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ListParagraph">
    <w:name w:val="List Paragraph"/>
    <w:basedOn w:val="Normal"/>
    <w:link w:val="ListParagraphChar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Emphasis">
    <w:name w:val="Emphasis"/>
    <w:basedOn w:val="a"/>
    <w:qFormat/>
    <w:rsid w:val="00EE5417"/>
    <w:rPr>
      <w:i/>
      <w:iCs/>
    </w:rPr>
  </w:style>
  <w:style w:type="paragraph" w:styleId="BodyText3">
    <w:name w:val="Body Text 3"/>
    <w:basedOn w:val="Normal"/>
    <w:link w:val="BodyText3Char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BodyText3Char">
    <w:name w:val="Body Text 3 Char"/>
    <w:basedOn w:val="a"/>
    <w:link w:val="BodyText3"/>
    <w:rsid w:val="005D50DF"/>
    <w:rPr>
      <w:rFonts w:ascii="Calibri" w:eastAsia="Times New Roman" w:hAnsi="Calibri"/>
      <w:sz w:val="16"/>
    </w:rPr>
  </w:style>
  <w:style w:type="paragraph" w:styleId="Subtitle">
    <w:name w:val="Subtitle"/>
    <w:basedOn w:val="Normal"/>
    <w:link w:val="SubtitleChar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SubtitleChar">
    <w:name w:val="Subtitle Char"/>
    <w:basedOn w:val="a"/>
    <w:link w:val="Subtitle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2">
    <w:name w:val="รายการย่อหน้า1"/>
    <w:basedOn w:val="Normal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2">
    <w:name w:val="à¹×éÍàÃ×èÍ§"/>
    <w:basedOn w:val="Normal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NoSpacing">
    <w:name w:val="No Spacing"/>
    <w:basedOn w:val="Normal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LineNumber">
    <w:name w:val="line number"/>
    <w:basedOn w:val="a"/>
    <w:rsid w:val="00FE17D1"/>
  </w:style>
  <w:style w:type="character" w:customStyle="1" w:styleId="a3">
    <w:name w:val="ข้อความตัวยึด"/>
    <w:basedOn w:val="a"/>
    <w:uiPriority w:val="99"/>
    <w:semiHidden/>
    <w:rsid w:val="00A404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DefaultParagraphFont"/>
    <w:rsid w:val="00290F61"/>
    <w:rPr>
      <w:color w:val="0000FF"/>
    </w:rPr>
  </w:style>
  <w:style w:type="character" w:customStyle="1" w:styleId="normal1">
    <w:name w:val="normal1"/>
    <w:basedOn w:val="DefaultParagraphFont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numbering" w:customStyle="1" w:styleId="13">
    <w:name w:val="ไม่มีรายการ1"/>
    <w:next w:val="NoList"/>
    <w:uiPriority w:val="99"/>
    <w:semiHidden/>
    <w:unhideWhenUsed/>
    <w:rsid w:val="006775DA"/>
  </w:style>
  <w:style w:type="character" w:styleId="FollowedHyperlink">
    <w:name w:val="FollowedHyperlink"/>
    <w:basedOn w:val="DefaultParagraphFont"/>
    <w:rsid w:val="00BB5C4A"/>
    <w:rPr>
      <w:color w:val="954F72" w:themeColor="followedHyperlink"/>
      <w:u w:val="single"/>
    </w:rPr>
  </w:style>
  <w:style w:type="character" w:customStyle="1" w:styleId="14">
    <w:name w:val="การเชื่อมโยงหลายมิติ1"/>
    <w:rsid w:val="004B750A"/>
    <w:rPr>
      <w:color w:val="000080"/>
      <w:u w:val="single"/>
    </w:rPr>
  </w:style>
  <w:style w:type="character" w:styleId="CommentReference">
    <w:name w:val="annotation reference"/>
    <w:basedOn w:val="DefaultParagraphFont"/>
    <w:rsid w:val="004B75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B750A"/>
    <w:pPr>
      <w:suppressAutoHyphens w:val="0"/>
    </w:pPr>
    <w:rPr>
      <w:rFonts w:cs="Angsana New"/>
      <w:b/>
      <w:bCs/>
      <w:szCs w:val="25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B750A"/>
    <w:rPr>
      <w:rFonts w:cs="Cordia New"/>
      <w:b/>
      <w:bCs/>
      <w:szCs w:val="25"/>
      <w:lang w:eastAsia="th-TH"/>
    </w:rPr>
  </w:style>
  <w:style w:type="character" w:customStyle="1" w:styleId="ListParagraphChar">
    <w:name w:val="List Paragraph Char"/>
    <w:link w:val="ListParagraph"/>
    <w:uiPriority w:val="34"/>
    <w:rsid w:val="004B750A"/>
    <w:rPr>
      <w:rFonts w:ascii="Calibri" w:eastAsia="Calibri" w:hAnsi="Calibri" w:cs="Cordia New"/>
      <w:sz w:val="22"/>
      <w:szCs w:val="28"/>
    </w:rPr>
  </w:style>
  <w:style w:type="character" w:customStyle="1" w:styleId="3">
    <w:name w:val="แบบอักษรของย่อหน้าเริ่มต้น3"/>
    <w:uiPriority w:val="1"/>
    <w:semiHidden/>
    <w:unhideWhenUsed/>
    <w:rsid w:val="004B750A"/>
  </w:style>
  <w:style w:type="character" w:customStyle="1" w:styleId="20">
    <w:name w:val="การเชื่อมโยงหลายมิติ2"/>
    <w:rsid w:val="004B750A"/>
    <w:rPr>
      <w:color w:val="000080"/>
      <w:u w:val="single"/>
    </w:rPr>
  </w:style>
  <w:style w:type="paragraph" w:customStyle="1" w:styleId="Body">
    <w:name w:val="Body"/>
    <w:rsid w:val="004B750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st">
    <w:name w:val="st"/>
    <w:basedOn w:val="DefaultParagraphFont"/>
    <w:rsid w:val="004B750A"/>
  </w:style>
  <w:style w:type="paragraph" w:styleId="Date">
    <w:name w:val="Date"/>
    <w:basedOn w:val="Normal"/>
    <w:next w:val="Normal"/>
    <w:link w:val="DateChar"/>
    <w:rsid w:val="004B750A"/>
    <w:rPr>
      <w:rFonts w:eastAsia="SimSun"/>
      <w:szCs w:val="35"/>
    </w:rPr>
  </w:style>
  <w:style w:type="character" w:customStyle="1" w:styleId="DateChar">
    <w:name w:val="Date Char"/>
    <w:basedOn w:val="DefaultParagraphFont"/>
    <w:link w:val="Date"/>
    <w:rsid w:val="004B750A"/>
    <w:rPr>
      <w:rFonts w:eastAsia="SimSun"/>
      <w:sz w:val="28"/>
      <w:szCs w:val="35"/>
    </w:rPr>
  </w:style>
  <w:style w:type="table" w:customStyle="1" w:styleId="TableNormal1">
    <w:name w:val="Table Normal1"/>
    <w:rsid w:val="004B750A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6748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image" Target="media/image2.jpeg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1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image" Target="media/image4.png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image" Target="media/image3.png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2867-0DC9-427E-834D-4D161AFF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87</TotalTime>
  <Pages>127</Pages>
  <Words>27232</Words>
  <Characters>155228</Characters>
  <Application>Microsoft Office Word</Application>
  <DocSecurity>0</DocSecurity>
  <Lines>1293</Lines>
  <Paragraphs>364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182096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subject/>
  <dc:creator>VRU</dc:creator>
  <cp:keywords/>
  <dc:description/>
  <cp:lastModifiedBy>vhj fgyhj</cp:lastModifiedBy>
  <cp:revision>27</cp:revision>
  <cp:lastPrinted>2023-05-03T02:32:00Z</cp:lastPrinted>
  <dcterms:created xsi:type="dcterms:W3CDTF">2025-03-09T07:44:00Z</dcterms:created>
  <dcterms:modified xsi:type="dcterms:W3CDTF">2025-09-13T05:40:00Z</dcterms:modified>
</cp:coreProperties>
</file>